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5DA" w:rsidRPr="009165DA" w:rsidRDefault="009165DA" w:rsidP="009165DA">
      <w:pPr>
        <w:widowControl w:val="0"/>
        <w:suppressAutoHyphens w:val="0"/>
        <w:autoSpaceDN w:val="0"/>
        <w:spacing w:line="346" w:lineRule="exact"/>
        <w:ind w:left="20"/>
        <w:jc w:val="center"/>
        <w:rPr>
          <w:rFonts w:eastAsia="Calibri"/>
          <w:bCs/>
          <w:kern w:val="0"/>
          <w:sz w:val="32"/>
          <w:szCs w:val="28"/>
        </w:rPr>
      </w:pPr>
      <w:r w:rsidRPr="009165DA">
        <w:rPr>
          <w:rFonts w:eastAsia="Calibri"/>
          <w:bCs/>
          <w:kern w:val="0"/>
          <w:sz w:val="32"/>
          <w:szCs w:val="28"/>
        </w:rPr>
        <w:t>Государственное автономное образовательное учреждение</w:t>
      </w:r>
    </w:p>
    <w:p w:rsidR="009165DA" w:rsidRPr="009165DA" w:rsidRDefault="009165DA" w:rsidP="009165DA">
      <w:pPr>
        <w:widowControl w:val="0"/>
        <w:suppressAutoHyphens w:val="0"/>
        <w:autoSpaceDN w:val="0"/>
        <w:spacing w:line="346" w:lineRule="exact"/>
        <w:ind w:left="20"/>
        <w:jc w:val="center"/>
        <w:rPr>
          <w:rFonts w:eastAsia="Calibri"/>
          <w:b/>
          <w:bCs/>
          <w:kern w:val="0"/>
          <w:sz w:val="22"/>
          <w:szCs w:val="22"/>
        </w:rPr>
      </w:pPr>
      <w:r w:rsidRPr="009165DA">
        <w:rPr>
          <w:rFonts w:eastAsia="Calibri"/>
          <w:bCs/>
          <w:kern w:val="0"/>
          <w:sz w:val="32"/>
          <w:szCs w:val="28"/>
        </w:rPr>
        <w:t>высшего образования Ленинградской области</w:t>
      </w:r>
      <w:r w:rsidRPr="009165DA">
        <w:rPr>
          <w:rFonts w:eastAsia="Calibri"/>
          <w:b/>
          <w:bCs/>
          <w:kern w:val="0"/>
          <w:sz w:val="32"/>
          <w:szCs w:val="28"/>
        </w:rPr>
        <w:br/>
        <w:t>ЛЕНИНГРАДСКИЙ ГОСУДАРСТВЕННЫЙ УНИВЕРСИТЕТ ИМЕНИ А. С. ПУШКИНА</w:t>
      </w: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kern w:val="0"/>
          <w:sz w:val="22"/>
          <w:szCs w:val="22"/>
        </w:rPr>
      </w:pPr>
      <w:r w:rsidRPr="009165DA">
        <w:rPr>
          <w:b/>
          <w:kern w:val="0"/>
          <w:sz w:val="22"/>
          <w:szCs w:val="22"/>
        </w:rPr>
        <w:t xml:space="preserve"> </w:t>
      </w: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kern w:val="0"/>
          <w:sz w:val="28"/>
          <w:szCs w:val="28"/>
        </w:rPr>
      </w:pPr>
    </w:p>
    <w:p w:rsid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kern w:val="0"/>
          <w:sz w:val="28"/>
          <w:szCs w:val="28"/>
        </w:rPr>
      </w:pPr>
    </w:p>
    <w:p w:rsidR="00D1566B" w:rsidRDefault="00D1566B"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D1566B" w:rsidRPr="00D1566B" w:rsidTr="00D1566B">
        <w:tc>
          <w:tcPr>
            <w:tcW w:w="9570" w:type="dxa"/>
            <w:tcBorders>
              <w:top w:val="nil"/>
              <w:left w:val="nil"/>
              <w:bottom w:val="nil"/>
              <w:right w:val="nil"/>
            </w:tcBorders>
            <w:hideMark/>
          </w:tcPr>
          <w:p w:rsidR="00D1566B" w:rsidRDefault="00D156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rFonts w:eastAsia="Calibri" w:cs="Calibri"/>
                <w:sz w:val="28"/>
                <w:szCs w:val="28"/>
                <w:lang w:eastAsia="ar-SA"/>
              </w:rPr>
            </w:pPr>
            <w:r>
              <w:rPr>
                <w:sz w:val="28"/>
                <w:szCs w:val="28"/>
                <w:lang w:eastAsia="en-US"/>
              </w:rPr>
              <w:t>«Утверждаю»</w:t>
            </w:r>
          </w:p>
          <w:p w:rsidR="00D1566B" w:rsidRDefault="00D156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sz w:val="28"/>
                <w:szCs w:val="28"/>
                <w:lang w:eastAsia="en-US"/>
              </w:rPr>
            </w:pPr>
            <w:r>
              <w:rPr>
                <w:sz w:val="28"/>
                <w:szCs w:val="28"/>
                <w:lang w:eastAsia="en-US"/>
              </w:rPr>
              <w:t>Проректор по учебно-</w:t>
            </w:r>
          </w:p>
          <w:p w:rsidR="00D1566B" w:rsidRDefault="00D156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sz w:val="28"/>
                <w:szCs w:val="28"/>
                <w:lang w:eastAsia="en-US"/>
              </w:rPr>
            </w:pPr>
            <w:r>
              <w:rPr>
                <w:sz w:val="28"/>
                <w:szCs w:val="28"/>
                <w:lang w:eastAsia="en-US"/>
              </w:rPr>
              <w:t>методической работе</w:t>
            </w:r>
          </w:p>
          <w:p w:rsidR="00D1566B" w:rsidRDefault="00D156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sz w:val="28"/>
                <w:szCs w:val="28"/>
                <w:lang w:eastAsia="en-US"/>
              </w:rPr>
            </w:pPr>
            <w:r>
              <w:rPr>
                <w:sz w:val="28"/>
                <w:szCs w:val="28"/>
                <w:lang w:eastAsia="en-US"/>
              </w:rPr>
              <w:t>С.Н. Большаков</w:t>
            </w:r>
          </w:p>
          <w:p w:rsidR="00D1566B" w:rsidRDefault="00D1566B" w:rsidP="002E06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6" w:lineRule="auto"/>
              <w:jc w:val="right"/>
              <w:rPr>
                <w:rFonts w:eastAsia="Calibri" w:cs="Calibri"/>
                <w:sz w:val="28"/>
                <w:szCs w:val="28"/>
                <w:lang w:eastAsia="ar-SA"/>
              </w:rPr>
            </w:pPr>
          </w:p>
        </w:tc>
      </w:tr>
    </w:tbl>
    <w:p w:rsidR="00D1566B" w:rsidRPr="009165DA" w:rsidRDefault="00D1566B"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b/>
          <w:bCs/>
          <w:caps/>
          <w:kern w:val="0"/>
          <w:sz w:val="28"/>
          <w:szCs w:val="28"/>
        </w:rPr>
      </w:pP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b/>
          <w:bCs/>
          <w:caps/>
          <w:kern w:val="0"/>
          <w:sz w:val="28"/>
          <w:szCs w:val="28"/>
        </w:rPr>
      </w:pP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right"/>
        <w:rPr>
          <w:b/>
          <w:bCs/>
          <w:caps/>
          <w:kern w:val="0"/>
          <w:sz w:val="28"/>
          <w:szCs w:val="28"/>
        </w:rPr>
      </w:pP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
          <w:bCs/>
          <w:caps/>
          <w:kern w:val="0"/>
          <w:sz w:val="28"/>
          <w:szCs w:val="28"/>
        </w:rPr>
      </w:pP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
          <w:caps/>
          <w:kern w:val="0"/>
          <w:sz w:val="28"/>
          <w:szCs w:val="28"/>
        </w:rPr>
      </w:pPr>
      <w:r w:rsidRPr="009165DA">
        <w:rPr>
          <w:b/>
          <w:caps/>
          <w:kern w:val="0"/>
          <w:sz w:val="28"/>
          <w:szCs w:val="28"/>
        </w:rPr>
        <w:t xml:space="preserve">РАБОЧАЯ ПРОГРАММа </w:t>
      </w:r>
    </w:p>
    <w:p w:rsidR="009165DA" w:rsidRPr="009165DA" w:rsidRDefault="009165DA" w:rsidP="009165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Cs/>
          <w:caps/>
          <w:kern w:val="0"/>
          <w:sz w:val="28"/>
          <w:szCs w:val="28"/>
        </w:rPr>
      </w:pPr>
      <w:r w:rsidRPr="009165DA">
        <w:rPr>
          <w:kern w:val="0"/>
          <w:sz w:val="28"/>
          <w:szCs w:val="28"/>
        </w:rPr>
        <w:t xml:space="preserve">учебной дисциплины </w:t>
      </w:r>
      <w:r w:rsidRPr="009165DA">
        <w:rPr>
          <w:bCs/>
          <w:caps/>
          <w:kern w:val="0"/>
          <w:sz w:val="28"/>
          <w:szCs w:val="28"/>
        </w:rPr>
        <w:t>БД.0</w:t>
      </w:r>
      <w:r w:rsidR="003D61A4">
        <w:rPr>
          <w:bCs/>
          <w:caps/>
          <w:kern w:val="0"/>
          <w:sz w:val="28"/>
          <w:szCs w:val="28"/>
        </w:rPr>
        <w:t>3</w:t>
      </w:r>
      <w:r w:rsidRPr="009165DA">
        <w:rPr>
          <w:bCs/>
          <w:caps/>
          <w:kern w:val="0"/>
          <w:sz w:val="28"/>
          <w:szCs w:val="28"/>
        </w:rPr>
        <w:t xml:space="preserve"> История</w:t>
      </w:r>
    </w:p>
    <w:p w:rsidR="009165DA" w:rsidRPr="009165DA" w:rsidRDefault="009165DA" w:rsidP="009165D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kern w:val="0"/>
          <w:sz w:val="28"/>
          <w:szCs w:val="28"/>
        </w:rPr>
      </w:pPr>
      <w:r w:rsidRPr="009165DA">
        <w:rPr>
          <w:kern w:val="0"/>
          <w:sz w:val="28"/>
          <w:szCs w:val="28"/>
        </w:rPr>
        <w:t>по специальности среднего профессионального образования</w:t>
      </w:r>
    </w:p>
    <w:p w:rsidR="009165DA" w:rsidRPr="009165DA" w:rsidRDefault="00F078BE" w:rsidP="009165D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kern w:val="0"/>
          <w:sz w:val="28"/>
          <w:szCs w:val="28"/>
        </w:rPr>
      </w:pPr>
      <w:r>
        <w:rPr>
          <w:kern w:val="0"/>
          <w:sz w:val="28"/>
          <w:szCs w:val="28"/>
        </w:rPr>
        <w:t>38.02.</w:t>
      </w:r>
      <w:r w:rsidR="00BE55DD">
        <w:rPr>
          <w:kern w:val="0"/>
          <w:sz w:val="28"/>
          <w:szCs w:val="28"/>
        </w:rPr>
        <w:t>01 Экономика и бухгалтерский учет (по отраслям)</w:t>
      </w:r>
    </w:p>
    <w:p w:rsidR="009165DA" w:rsidRPr="009165DA" w:rsidRDefault="009165DA" w:rsidP="009165D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b/>
          <w:kern w:val="0"/>
          <w:sz w:val="28"/>
          <w:szCs w:val="28"/>
        </w:rPr>
      </w:pPr>
      <w:r w:rsidRPr="009165DA">
        <w:rPr>
          <w:b/>
          <w:kern w:val="0"/>
          <w:sz w:val="28"/>
          <w:szCs w:val="28"/>
        </w:rPr>
        <w:t>(общеобразовательная подготовка)</w:t>
      </w:r>
    </w:p>
    <w:p w:rsidR="009165DA" w:rsidRPr="009165DA" w:rsidRDefault="009165DA" w:rsidP="009165DA">
      <w:pPr>
        <w:suppressAutoHyphens w:val="0"/>
        <w:autoSpaceDN w:val="0"/>
        <w:spacing w:line="240" w:lineRule="auto"/>
        <w:rPr>
          <w:b/>
          <w:kern w:val="0"/>
          <w:sz w:val="28"/>
          <w:szCs w:val="28"/>
        </w:rPr>
      </w:pPr>
    </w:p>
    <w:p w:rsidR="009165DA" w:rsidRPr="009165DA" w:rsidRDefault="009165DA" w:rsidP="009165DA">
      <w:pPr>
        <w:suppressAutoHyphens w:val="0"/>
        <w:autoSpaceDN w:val="0"/>
        <w:spacing w:line="240" w:lineRule="auto"/>
        <w:rPr>
          <w:b/>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jc w:val="center"/>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rPr>
          <w:kern w:val="0"/>
          <w:sz w:val="28"/>
          <w:szCs w:val="28"/>
        </w:rPr>
      </w:pPr>
    </w:p>
    <w:p w:rsidR="009165DA" w:rsidRPr="009165DA" w:rsidRDefault="009165DA" w:rsidP="009165DA">
      <w:pPr>
        <w:suppressAutoHyphens w:val="0"/>
        <w:autoSpaceDN w:val="0"/>
        <w:spacing w:line="240" w:lineRule="auto"/>
        <w:jc w:val="center"/>
        <w:rPr>
          <w:kern w:val="0"/>
          <w:sz w:val="28"/>
          <w:szCs w:val="28"/>
        </w:rPr>
      </w:pPr>
    </w:p>
    <w:p w:rsidR="009165DA" w:rsidRPr="009165DA" w:rsidRDefault="009165DA" w:rsidP="009165DA">
      <w:pPr>
        <w:suppressAutoHyphens w:val="0"/>
        <w:autoSpaceDN w:val="0"/>
        <w:spacing w:line="240" w:lineRule="auto"/>
        <w:jc w:val="center"/>
        <w:rPr>
          <w:kern w:val="0"/>
          <w:sz w:val="28"/>
          <w:szCs w:val="28"/>
        </w:rPr>
      </w:pPr>
      <w:r w:rsidRPr="009165DA">
        <w:rPr>
          <w:kern w:val="0"/>
          <w:sz w:val="28"/>
          <w:szCs w:val="28"/>
        </w:rPr>
        <w:t>Санкт-Петербург</w:t>
      </w:r>
    </w:p>
    <w:p w:rsidR="009165DA" w:rsidRPr="009165DA" w:rsidRDefault="00D1566B" w:rsidP="009165DA">
      <w:pPr>
        <w:suppressAutoHyphens w:val="0"/>
        <w:autoSpaceDN w:val="0"/>
        <w:spacing w:line="240" w:lineRule="auto"/>
        <w:jc w:val="center"/>
        <w:rPr>
          <w:kern w:val="0"/>
          <w:sz w:val="28"/>
          <w:szCs w:val="28"/>
        </w:rPr>
      </w:pPr>
      <w:r>
        <w:rPr>
          <w:kern w:val="0"/>
          <w:sz w:val="28"/>
          <w:szCs w:val="28"/>
        </w:rPr>
        <w:t>202</w:t>
      </w:r>
      <w:r w:rsidR="0036043C">
        <w:rPr>
          <w:kern w:val="0"/>
          <w:sz w:val="28"/>
          <w:szCs w:val="28"/>
        </w:rPr>
        <w:t>2</w:t>
      </w:r>
    </w:p>
    <w:p w:rsidR="006E079D" w:rsidRPr="002E0647" w:rsidRDefault="006E079D" w:rsidP="002E0647">
      <w:pPr>
        <w:suppressAutoHyphens w:val="0"/>
        <w:spacing w:line="276" w:lineRule="auto"/>
        <w:ind w:left="20" w:firstLine="689"/>
        <w:jc w:val="both"/>
        <w:rPr>
          <w:rFonts w:eastAsia="Arial Unicode MS"/>
          <w:bCs/>
          <w:kern w:val="0"/>
        </w:rPr>
      </w:pPr>
      <w:r w:rsidRPr="002E0647">
        <w:rPr>
          <w:rFonts w:eastAsia="Arial Unicode MS"/>
          <w:kern w:val="0"/>
        </w:rPr>
        <w:lastRenderedPageBreak/>
        <w:t xml:space="preserve">Рабочая программа </w:t>
      </w:r>
      <w:r w:rsidRPr="002E0647">
        <w:rPr>
          <w:kern w:val="0"/>
        </w:rPr>
        <w:t>учебной дисциплины</w:t>
      </w:r>
      <w:r w:rsidRPr="002E0647">
        <w:rPr>
          <w:rFonts w:eastAsia="Arial Unicode MS"/>
          <w:kern w:val="0"/>
        </w:rPr>
        <w:t xml:space="preserve"> </w:t>
      </w:r>
      <w:r w:rsidRPr="002E0647">
        <w:rPr>
          <w:bCs/>
          <w:caps/>
          <w:kern w:val="0"/>
        </w:rPr>
        <w:t>БД.0</w:t>
      </w:r>
      <w:r w:rsidR="003D61A4" w:rsidRPr="002E0647">
        <w:rPr>
          <w:bCs/>
          <w:caps/>
          <w:kern w:val="0"/>
        </w:rPr>
        <w:t>3</w:t>
      </w:r>
      <w:r w:rsidRPr="002E0647">
        <w:rPr>
          <w:bCs/>
          <w:caps/>
          <w:kern w:val="0"/>
        </w:rPr>
        <w:t xml:space="preserve"> </w:t>
      </w:r>
      <w:r w:rsidR="003D61A4" w:rsidRPr="002E0647">
        <w:rPr>
          <w:bCs/>
          <w:caps/>
          <w:kern w:val="0"/>
        </w:rPr>
        <w:t>И</w:t>
      </w:r>
      <w:r w:rsidR="003D61A4" w:rsidRPr="002E0647">
        <w:rPr>
          <w:bCs/>
          <w:kern w:val="0"/>
        </w:rPr>
        <w:t>стория</w:t>
      </w:r>
      <w:r w:rsidRPr="002E0647">
        <w:rPr>
          <w:rFonts w:eastAsia="Arial Unicode MS"/>
          <w:kern w:val="0"/>
        </w:rPr>
        <w:t xml:space="preserve"> разработана на основе Федерального государственного образовательного стандарта среднего общего образования от 17.05.2012 г. (Приказ Минобрнауки России № 413).</w:t>
      </w:r>
    </w:p>
    <w:p w:rsidR="009165DA" w:rsidRPr="002E0647" w:rsidRDefault="009165DA" w:rsidP="002E0647">
      <w:pPr>
        <w:suppressAutoHyphens w:val="0"/>
        <w:autoSpaceDN w:val="0"/>
        <w:spacing w:line="276" w:lineRule="auto"/>
        <w:jc w:val="both"/>
        <w:rPr>
          <w:rFonts w:eastAsia="Arial Unicode MS"/>
          <w:kern w:val="0"/>
        </w:rPr>
      </w:pPr>
    </w:p>
    <w:p w:rsidR="009165DA" w:rsidRPr="002E0647" w:rsidRDefault="009165DA" w:rsidP="002E0647">
      <w:pPr>
        <w:suppressAutoHyphens w:val="0"/>
        <w:autoSpaceDN w:val="0"/>
        <w:spacing w:line="276" w:lineRule="auto"/>
        <w:ind w:left="20"/>
        <w:jc w:val="both"/>
        <w:rPr>
          <w:rFonts w:eastAsia="Arial Unicode MS"/>
          <w:kern w:val="0"/>
        </w:rPr>
      </w:pPr>
      <w:r w:rsidRPr="002E0647">
        <w:rPr>
          <w:rFonts w:eastAsia="Arial Unicode MS"/>
          <w:kern w:val="0"/>
        </w:rPr>
        <w:t>Организация-разработчик: ГАОУ ВО ЛО «ЛГУ им. А.С. Пушкина».</w:t>
      </w:r>
    </w:p>
    <w:p w:rsidR="009165DA" w:rsidRPr="002E0647" w:rsidRDefault="009165DA" w:rsidP="002E0647">
      <w:pPr>
        <w:suppressAutoHyphens w:val="0"/>
        <w:autoSpaceDN w:val="0"/>
        <w:spacing w:line="276" w:lineRule="auto"/>
        <w:ind w:left="20"/>
        <w:jc w:val="both"/>
        <w:rPr>
          <w:rFonts w:eastAsia="Arial Unicode MS"/>
          <w:kern w:val="0"/>
        </w:rPr>
      </w:pPr>
    </w:p>
    <w:p w:rsidR="009165DA" w:rsidRPr="002E0647" w:rsidRDefault="009165DA" w:rsidP="002E0647">
      <w:pPr>
        <w:suppressAutoHyphens w:val="0"/>
        <w:autoSpaceDN w:val="0"/>
        <w:spacing w:line="276" w:lineRule="auto"/>
        <w:ind w:left="20"/>
        <w:jc w:val="both"/>
        <w:rPr>
          <w:rFonts w:eastAsia="Arial Unicode MS"/>
          <w:kern w:val="0"/>
        </w:rPr>
      </w:pPr>
      <w:r w:rsidRPr="002E0647">
        <w:rPr>
          <w:rFonts w:eastAsia="Arial Unicode MS"/>
          <w:kern w:val="0"/>
        </w:rPr>
        <w:t>Разработчик: Чиндина Татьяна Александровна, преподаватель ГАОУ ВО ЛО «ЛГУ им. А.С. Пушкина».</w:t>
      </w:r>
    </w:p>
    <w:p w:rsidR="009165DA" w:rsidRPr="002E0647" w:rsidRDefault="009165DA" w:rsidP="002E0647">
      <w:pPr>
        <w:suppressAutoHyphens w:val="0"/>
        <w:autoSpaceDN w:val="0"/>
        <w:spacing w:line="276" w:lineRule="auto"/>
        <w:ind w:left="20"/>
        <w:jc w:val="both"/>
        <w:rPr>
          <w:rFonts w:eastAsia="Arial Unicode MS"/>
          <w:kern w:val="0"/>
        </w:rPr>
      </w:pPr>
    </w:p>
    <w:p w:rsidR="009165DA" w:rsidRPr="002E0647" w:rsidRDefault="009165DA" w:rsidP="002E06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bCs/>
          <w:kern w:val="0"/>
          <w:lang w:eastAsia="en-US"/>
        </w:rPr>
      </w:pPr>
      <w:r w:rsidRPr="002E0647">
        <w:rPr>
          <w:bCs/>
          <w:kern w:val="0"/>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9165DA" w:rsidRPr="002E0647" w:rsidRDefault="009165DA" w:rsidP="002E06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bCs/>
          <w:kern w:val="0"/>
          <w:lang w:eastAsia="en-US"/>
        </w:rPr>
      </w:pPr>
    </w:p>
    <w:p w:rsidR="009165DA" w:rsidRPr="002E0647" w:rsidRDefault="00D1566B" w:rsidP="002E06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bCs/>
          <w:kern w:val="0"/>
          <w:lang w:eastAsia="en-US"/>
        </w:rPr>
      </w:pPr>
      <w:r w:rsidRPr="002E0647">
        <w:rPr>
          <w:bCs/>
          <w:kern w:val="0"/>
          <w:lang w:eastAsia="en-US"/>
        </w:rPr>
        <w:t>Протокол № 1 от «31» августа 202</w:t>
      </w:r>
      <w:r w:rsidR="0036043C">
        <w:rPr>
          <w:bCs/>
          <w:kern w:val="0"/>
          <w:lang w:eastAsia="en-US"/>
        </w:rPr>
        <w:t>2</w:t>
      </w:r>
      <w:bookmarkStart w:id="0" w:name="_GoBack"/>
      <w:bookmarkEnd w:id="0"/>
      <w:r w:rsidR="009165DA" w:rsidRPr="002E0647">
        <w:rPr>
          <w:bCs/>
          <w:kern w:val="0"/>
          <w:lang w:eastAsia="en-US"/>
        </w:rPr>
        <w:t xml:space="preserve"> г.</w:t>
      </w:r>
    </w:p>
    <w:p w:rsidR="009165DA" w:rsidRPr="002E0647" w:rsidRDefault="009165DA" w:rsidP="002E06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bCs/>
          <w:kern w:val="0"/>
          <w:lang w:eastAsia="en-US"/>
        </w:rPr>
      </w:pPr>
    </w:p>
    <w:p w:rsidR="009165DA" w:rsidRPr="002E0647" w:rsidRDefault="009165DA" w:rsidP="002E0647">
      <w:pPr>
        <w:suppressAutoHyphens w:val="0"/>
        <w:autoSpaceDN w:val="0"/>
        <w:spacing w:line="276" w:lineRule="auto"/>
        <w:jc w:val="both"/>
        <w:rPr>
          <w:kern w:val="0"/>
        </w:rPr>
      </w:pPr>
    </w:p>
    <w:p w:rsidR="004C50F5" w:rsidRPr="002E0647" w:rsidRDefault="004C50F5" w:rsidP="002E0647">
      <w:pPr>
        <w:spacing w:line="276" w:lineRule="auto"/>
        <w:ind w:right="113"/>
        <w:jc w:val="both"/>
      </w:pPr>
    </w:p>
    <w:p w:rsidR="004C50F5" w:rsidRPr="002E0647" w:rsidRDefault="009165DA" w:rsidP="002E0647">
      <w:pPr>
        <w:spacing w:line="276" w:lineRule="auto"/>
        <w:ind w:left="113" w:right="113"/>
        <w:jc w:val="both"/>
      </w:pPr>
      <w:r w:rsidRPr="002E0647">
        <w:br w:type="page"/>
      </w:r>
    </w:p>
    <w:p w:rsidR="003113D6" w:rsidRPr="002E0647" w:rsidRDefault="003113D6" w:rsidP="002E0647">
      <w:pPr>
        <w:spacing w:line="276" w:lineRule="auto"/>
        <w:ind w:left="113" w:right="113"/>
        <w:jc w:val="center"/>
        <w:rPr>
          <w:b/>
        </w:rPr>
      </w:pPr>
      <w:r w:rsidRPr="002E0647">
        <w:rPr>
          <w:b/>
        </w:rPr>
        <w:lastRenderedPageBreak/>
        <w:t xml:space="preserve">СОДЕРЖАНИЕ </w:t>
      </w:r>
    </w:p>
    <w:p w:rsidR="003113D6" w:rsidRPr="002E0647" w:rsidRDefault="003113D6" w:rsidP="002E0647">
      <w:pPr>
        <w:spacing w:line="276" w:lineRule="auto"/>
        <w:ind w:left="113" w:right="113"/>
        <w:jc w:val="both"/>
        <w:rPr>
          <w:b/>
        </w:rPr>
      </w:pPr>
    </w:p>
    <w:p w:rsidR="00800086" w:rsidRPr="002E0647" w:rsidRDefault="00800086" w:rsidP="002E0647">
      <w:pPr>
        <w:pStyle w:val="1d"/>
        <w:tabs>
          <w:tab w:val="right" w:leader="dot" w:pos="9344"/>
        </w:tabs>
        <w:spacing w:line="360" w:lineRule="auto"/>
        <w:rPr>
          <w:noProof/>
        </w:rPr>
      </w:pPr>
      <w:r w:rsidRPr="002E0647">
        <w:fldChar w:fldCharType="begin"/>
      </w:r>
      <w:r w:rsidRPr="002E0647">
        <w:instrText xml:space="preserve"> TOC \o "1-3" \h \z \u </w:instrText>
      </w:r>
      <w:r w:rsidRPr="002E0647">
        <w:fldChar w:fldCharType="separate"/>
      </w:r>
      <w:hyperlink w:anchor="_Toc532390523" w:history="1">
        <w:r w:rsidRPr="002E0647">
          <w:rPr>
            <w:rStyle w:val="ad"/>
            <w:noProof/>
          </w:rPr>
          <w:t>1. ПОЯСНИТЕЛЬНАЯ ЗАПИСКА</w:t>
        </w:r>
        <w:r w:rsidRPr="002E0647">
          <w:rPr>
            <w:noProof/>
            <w:webHidden/>
          </w:rPr>
          <w:tab/>
        </w:r>
        <w:r w:rsidRPr="002E0647">
          <w:rPr>
            <w:noProof/>
            <w:webHidden/>
          </w:rPr>
          <w:fldChar w:fldCharType="begin"/>
        </w:r>
        <w:r w:rsidRPr="002E0647">
          <w:rPr>
            <w:noProof/>
            <w:webHidden/>
          </w:rPr>
          <w:instrText xml:space="preserve"> PAGEREF _Toc532390523 \h </w:instrText>
        </w:r>
        <w:r w:rsidRPr="002E0647">
          <w:rPr>
            <w:noProof/>
            <w:webHidden/>
          </w:rPr>
        </w:r>
        <w:r w:rsidRPr="002E0647">
          <w:rPr>
            <w:noProof/>
            <w:webHidden/>
          </w:rPr>
          <w:fldChar w:fldCharType="separate"/>
        </w:r>
        <w:r w:rsidR="004E5E9A">
          <w:rPr>
            <w:noProof/>
            <w:webHidden/>
          </w:rPr>
          <w:t>4</w:t>
        </w:r>
        <w:r w:rsidRPr="002E0647">
          <w:rPr>
            <w:noProof/>
            <w:webHidden/>
          </w:rPr>
          <w:fldChar w:fldCharType="end"/>
        </w:r>
      </w:hyperlink>
    </w:p>
    <w:p w:rsidR="00800086" w:rsidRPr="002E0647" w:rsidRDefault="00674E99" w:rsidP="002E0647">
      <w:pPr>
        <w:pStyle w:val="1d"/>
        <w:tabs>
          <w:tab w:val="right" w:leader="dot" w:pos="9344"/>
        </w:tabs>
        <w:spacing w:line="360" w:lineRule="auto"/>
        <w:rPr>
          <w:noProof/>
        </w:rPr>
      </w:pPr>
      <w:hyperlink w:anchor="_Toc532390524" w:history="1">
        <w:r w:rsidR="00800086" w:rsidRPr="002E0647">
          <w:rPr>
            <w:rStyle w:val="ad"/>
            <w:noProof/>
          </w:rPr>
          <w:t>2. ОБЩАЯ ХАРАКТЕРИСТИКА УЧЕБНОЙ ДИСЦИПЛИНЫ «ИСТОРИ</w:t>
        </w:r>
        <w:r w:rsidR="00C22A28" w:rsidRPr="002E0647">
          <w:rPr>
            <w:rStyle w:val="ad"/>
            <w:noProof/>
          </w:rPr>
          <w:t>Я</w:t>
        </w:r>
        <w:r w:rsidR="00800086" w:rsidRPr="002E0647">
          <w:rPr>
            <w:rStyle w:val="ad"/>
            <w:noProof/>
          </w:rPr>
          <w:t>»</w:t>
        </w:r>
        <w:r w:rsidR="00800086" w:rsidRPr="002E0647">
          <w:rPr>
            <w:noProof/>
            <w:webHidden/>
          </w:rPr>
          <w:tab/>
        </w:r>
        <w:r w:rsidR="00800086" w:rsidRPr="002E0647">
          <w:rPr>
            <w:noProof/>
            <w:webHidden/>
          </w:rPr>
          <w:fldChar w:fldCharType="begin"/>
        </w:r>
        <w:r w:rsidR="00800086" w:rsidRPr="002E0647">
          <w:rPr>
            <w:noProof/>
            <w:webHidden/>
          </w:rPr>
          <w:instrText xml:space="preserve"> PAGEREF _Toc532390524 \h </w:instrText>
        </w:r>
        <w:r w:rsidR="00800086" w:rsidRPr="002E0647">
          <w:rPr>
            <w:noProof/>
            <w:webHidden/>
          </w:rPr>
        </w:r>
        <w:r w:rsidR="00800086" w:rsidRPr="002E0647">
          <w:rPr>
            <w:noProof/>
            <w:webHidden/>
          </w:rPr>
          <w:fldChar w:fldCharType="separate"/>
        </w:r>
        <w:r w:rsidR="004E5E9A">
          <w:rPr>
            <w:noProof/>
            <w:webHidden/>
          </w:rPr>
          <w:t>5</w:t>
        </w:r>
        <w:r w:rsidR="00800086" w:rsidRPr="002E0647">
          <w:rPr>
            <w:noProof/>
            <w:webHidden/>
          </w:rPr>
          <w:fldChar w:fldCharType="end"/>
        </w:r>
      </w:hyperlink>
    </w:p>
    <w:p w:rsidR="00800086" w:rsidRPr="002E0647" w:rsidRDefault="00674E99" w:rsidP="002E0647">
      <w:pPr>
        <w:pStyle w:val="1d"/>
        <w:tabs>
          <w:tab w:val="right" w:leader="dot" w:pos="9344"/>
        </w:tabs>
        <w:spacing w:line="360" w:lineRule="auto"/>
        <w:rPr>
          <w:noProof/>
        </w:rPr>
      </w:pPr>
      <w:hyperlink w:anchor="_Toc532390525" w:history="1">
        <w:r w:rsidR="00800086" w:rsidRPr="002E0647">
          <w:rPr>
            <w:rStyle w:val="ad"/>
            <w:noProof/>
          </w:rPr>
          <w:t>3. МЕСТО УЧЕБНОЙ ДИСЦИПЛИНЫ В УЧЕБНОМ ПЛАНЕ</w:t>
        </w:r>
        <w:r w:rsidR="00800086" w:rsidRPr="002E0647">
          <w:rPr>
            <w:noProof/>
            <w:webHidden/>
          </w:rPr>
          <w:tab/>
        </w:r>
        <w:r w:rsidR="00800086" w:rsidRPr="002E0647">
          <w:rPr>
            <w:noProof/>
            <w:webHidden/>
          </w:rPr>
          <w:fldChar w:fldCharType="begin"/>
        </w:r>
        <w:r w:rsidR="00800086" w:rsidRPr="002E0647">
          <w:rPr>
            <w:noProof/>
            <w:webHidden/>
          </w:rPr>
          <w:instrText xml:space="preserve"> PAGEREF _Toc532390525 \h </w:instrText>
        </w:r>
        <w:r w:rsidR="00800086" w:rsidRPr="002E0647">
          <w:rPr>
            <w:noProof/>
            <w:webHidden/>
          </w:rPr>
        </w:r>
        <w:r w:rsidR="00800086" w:rsidRPr="002E0647">
          <w:rPr>
            <w:noProof/>
            <w:webHidden/>
          </w:rPr>
          <w:fldChar w:fldCharType="separate"/>
        </w:r>
        <w:r w:rsidR="004E5E9A">
          <w:rPr>
            <w:noProof/>
            <w:webHidden/>
          </w:rPr>
          <w:t>7</w:t>
        </w:r>
        <w:r w:rsidR="00800086" w:rsidRPr="002E0647">
          <w:rPr>
            <w:noProof/>
            <w:webHidden/>
          </w:rPr>
          <w:fldChar w:fldCharType="end"/>
        </w:r>
      </w:hyperlink>
    </w:p>
    <w:p w:rsidR="00800086" w:rsidRPr="002E0647" w:rsidRDefault="00674E99" w:rsidP="002E0647">
      <w:pPr>
        <w:pStyle w:val="1d"/>
        <w:tabs>
          <w:tab w:val="right" w:leader="dot" w:pos="9344"/>
        </w:tabs>
        <w:spacing w:line="360" w:lineRule="auto"/>
        <w:rPr>
          <w:noProof/>
        </w:rPr>
      </w:pPr>
      <w:hyperlink w:anchor="_Toc532390526" w:history="1">
        <w:r w:rsidR="00800086" w:rsidRPr="002E0647">
          <w:rPr>
            <w:rStyle w:val="ad"/>
            <w:noProof/>
          </w:rPr>
          <w:t>4. РЕЗУЛЬТАТЫ ОСВОЕНИЯ УЧЕБНОЙ ДИСЦИПЛИНЫ</w:t>
        </w:r>
        <w:r w:rsidR="00800086" w:rsidRPr="002E0647">
          <w:rPr>
            <w:noProof/>
            <w:webHidden/>
          </w:rPr>
          <w:tab/>
        </w:r>
        <w:r w:rsidR="00800086" w:rsidRPr="002E0647">
          <w:rPr>
            <w:noProof/>
            <w:webHidden/>
          </w:rPr>
          <w:fldChar w:fldCharType="begin"/>
        </w:r>
        <w:r w:rsidR="00800086" w:rsidRPr="002E0647">
          <w:rPr>
            <w:noProof/>
            <w:webHidden/>
          </w:rPr>
          <w:instrText xml:space="preserve"> PAGEREF _Toc532390526 \h </w:instrText>
        </w:r>
        <w:r w:rsidR="00800086" w:rsidRPr="002E0647">
          <w:rPr>
            <w:noProof/>
            <w:webHidden/>
          </w:rPr>
        </w:r>
        <w:r w:rsidR="00800086" w:rsidRPr="002E0647">
          <w:rPr>
            <w:noProof/>
            <w:webHidden/>
          </w:rPr>
          <w:fldChar w:fldCharType="separate"/>
        </w:r>
        <w:r w:rsidR="004E5E9A">
          <w:rPr>
            <w:noProof/>
            <w:webHidden/>
          </w:rPr>
          <w:t>7</w:t>
        </w:r>
        <w:r w:rsidR="00800086" w:rsidRPr="002E0647">
          <w:rPr>
            <w:noProof/>
            <w:webHidden/>
          </w:rPr>
          <w:fldChar w:fldCharType="end"/>
        </w:r>
      </w:hyperlink>
    </w:p>
    <w:p w:rsidR="00800086" w:rsidRPr="002E0647" w:rsidRDefault="00674E99" w:rsidP="002E0647">
      <w:pPr>
        <w:pStyle w:val="1d"/>
        <w:tabs>
          <w:tab w:val="right" w:leader="dot" w:pos="9344"/>
        </w:tabs>
        <w:spacing w:line="360" w:lineRule="auto"/>
        <w:rPr>
          <w:noProof/>
        </w:rPr>
      </w:pPr>
      <w:hyperlink w:anchor="_Toc532390527" w:history="1">
        <w:r w:rsidR="00800086" w:rsidRPr="002E0647">
          <w:rPr>
            <w:rStyle w:val="ad"/>
            <w:noProof/>
          </w:rPr>
          <w:t>5. СОДЕРЖАНИЕ УЧЕБНОЙ ДИСЦИПЛИНЫ,</w:t>
        </w:r>
        <w:r w:rsidR="00800086" w:rsidRPr="002E0647">
          <w:rPr>
            <w:noProof/>
            <w:webHidden/>
          </w:rPr>
          <w:tab/>
        </w:r>
        <w:r w:rsidR="00800086" w:rsidRPr="002E0647">
          <w:rPr>
            <w:noProof/>
            <w:webHidden/>
          </w:rPr>
          <w:fldChar w:fldCharType="begin"/>
        </w:r>
        <w:r w:rsidR="00800086" w:rsidRPr="002E0647">
          <w:rPr>
            <w:noProof/>
            <w:webHidden/>
          </w:rPr>
          <w:instrText xml:space="preserve"> PAGEREF _Toc532390527 \h </w:instrText>
        </w:r>
        <w:r w:rsidR="00800086" w:rsidRPr="002E0647">
          <w:rPr>
            <w:noProof/>
            <w:webHidden/>
          </w:rPr>
        </w:r>
        <w:r w:rsidR="00800086" w:rsidRPr="002E0647">
          <w:rPr>
            <w:noProof/>
            <w:webHidden/>
          </w:rPr>
          <w:fldChar w:fldCharType="separate"/>
        </w:r>
        <w:r w:rsidR="004E5E9A">
          <w:rPr>
            <w:noProof/>
            <w:webHidden/>
          </w:rPr>
          <w:t>9</w:t>
        </w:r>
        <w:r w:rsidR="00800086" w:rsidRPr="002E0647">
          <w:rPr>
            <w:noProof/>
            <w:webHidden/>
          </w:rPr>
          <w:fldChar w:fldCharType="end"/>
        </w:r>
      </w:hyperlink>
    </w:p>
    <w:p w:rsidR="00800086" w:rsidRPr="002E0647" w:rsidRDefault="00674E99" w:rsidP="002E0647">
      <w:pPr>
        <w:pStyle w:val="1d"/>
        <w:tabs>
          <w:tab w:val="right" w:leader="dot" w:pos="9344"/>
        </w:tabs>
        <w:spacing w:line="360" w:lineRule="auto"/>
        <w:rPr>
          <w:noProof/>
        </w:rPr>
      </w:pPr>
      <w:hyperlink w:anchor="_Toc532390530" w:history="1">
        <w:r w:rsidR="00800086" w:rsidRPr="002E0647">
          <w:rPr>
            <w:rStyle w:val="ad"/>
            <w:noProof/>
          </w:rPr>
          <w:t>6.ТЕМАТИЧЕСКОЕ ПЛАНИРОВАНИЕ</w:t>
        </w:r>
        <w:r w:rsidR="00800086" w:rsidRPr="002E0647">
          <w:rPr>
            <w:noProof/>
            <w:webHidden/>
          </w:rPr>
          <w:tab/>
        </w:r>
        <w:r w:rsidR="00800086" w:rsidRPr="002E0647">
          <w:rPr>
            <w:noProof/>
            <w:webHidden/>
          </w:rPr>
          <w:fldChar w:fldCharType="begin"/>
        </w:r>
        <w:r w:rsidR="00800086" w:rsidRPr="002E0647">
          <w:rPr>
            <w:noProof/>
            <w:webHidden/>
          </w:rPr>
          <w:instrText xml:space="preserve"> PAGEREF _Toc532390530 \h </w:instrText>
        </w:r>
        <w:r w:rsidR="00800086" w:rsidRPr="002E0647">
          <w:rPr>
            <w:noProof/>
            <w:webHidden/>
          </w:rPr>
        </w:r>
        <w:r w:rsidR="00800086" w:rsidRPr="002E0647">
          <w:rPr>
            <w:noProof/>
            <w:webHidden/>
          </w:rPr>
          <w:fldChar w:fldCharType="separate"/>
        </w:r>
        <w:r w:rsidR="004E5E9A">
          <w:rPr>
            <w:b/>
            <w:bCs/>
            <w:noProof/>
            <w:webHidden/>
          </w:rPr>
          <w:t>Ошибка! Закладка не определена.</w:t>
        </w:r>
        <w:r w:rsidR="00800086" w:rsidRPr="002E0647">
          <w:rPr>
            <w:noProof/>
            <w:webHidden/>
          </w:rPr>
          <w:fldChar w:fldCharType="end"/>
        </w:r>
      </w:hyperlink>
    </w:p>
    <w:p w:rsidR="00800086" w:rsidRPr="002E0647" w:rsidRDefault="00674E99" w:rsidP="002E0647">
      <w:pPr>
        <w:pStyle w:val="1d"/>
        <w:tabs>
          <w:tab w:val="right" w:leader="dot" w:pos="9344"/>
        </w:tabs>
        <w:spacing w:line="360" w:lineRule="auto"/>
        <w:rPr>
          <w:noProof/>
        </w:rPr>
      </w:pPr>
      <w:hyperlink w:anchor="_Toc532390531" w:history="1">
        <w:r w:rsidR="00800086" w:rsidRPr="002E0647">
          <w:rPr>
            <w:rStyle w:val="ad"/>
            <w:noProof/>
          </w:rPr>
          <w:t>7. ХАРАКТЕРИСТИКА ОСНОВНЫХ ВИДОВ УЧЕБНОЙ ДЕЯТЕЛЬНОСТИ СТУДЕНТОВ</w:t>
        </w:r>
        <w:r w:rsidR="00800086" w:rsidRPr="002E0647">
          <w:rPr>
            <w:noProof/>
            <w:webHidden/>
          </w:rPr>
          <w:tab/>
        </w:r>
        <w:r w:rsidR="00800086" w:rsidRPr="002E0647">
          <w:rPr>
            <w:noProof/>
            <w:webHidden/>
          </w:rPr>
          <w:fldChar w:fldCharType="begin"/>
        </w:r>
        <w:r w:rsidR="00800086" w:rsidRPr="002E0647">
          <w:rPr>
            <w:noProof/>
            <w:webHidden/>
          </w:rPr>
          <w:instrText xml:space="preserve"> PAGEREF _Toc532390531 \h </w:instrText>
        </w:r>
        <w:r w:rsidR="00800086" w:rsidRPr="002E0647">
          <w:rPr>
            <w:noProof/>
            <w:webHidden/>
          </w:rPr>
        </w:r>
        <w:r w:rsidR="00800086" w:rsidRPr="002E0647">
          <w:rPr>
            <w:noProof/>
            <w:webHidden/>
          </w:rPr>
          <w:fldChar w:fldCharType="separate"/>
        </w:r>
        <w:r w:rsidR="004E5E9A">
          <w:rPr>
            <w:noProof/>
            <w:webHidden/>
          </w:rPr>
          <w:t>50</w:t>
        </w:r>
        <w:r w:rsidR="00800086" w:rsidRPr="002E0647">
          <w:rPr>
            <w:noProof/>
            <w:webHidden/>
          </w:rPr>
          <w:fldChar w:fldCharType="end"/>
        </w:r>
      </w:hyperlink>
    </w:p>
    <w:p w:rsidR="00800086" w:rsidRPr="002E0647" w:rsidRDefault="00674E99" w:rsidP="002E0647">
      <w:pPr>
        <w:pStyle w:val="1d"/>
        <w:tabs>
          <w:tab w:val="right" w:leader="dot" w:pos="9344"/>
        </w:tabs>
        <w:spacing w:line="360" w:lineRule="auto"/>
        <w:rPr>
          <w:noProof/>
        </w:rPr>
      </w:pPr>
      <w:hyperlink w:anchor="_Toc532390532" w:history="1">
        <w:r w:rsidR="00800086" w:rsidRPr="002E0647">
          <w:rPr>
            <w:rStyle w:val="ad"/>
            <w:noProof/>
          </w:rPr>
          <w:t xml:space="preserve">8. УЧЕБНО-МЕТОДИЧЕСКОЕ И МАТЕРИАЛЬНО-ТЕХНИЧЕСКОЕ ОБЕСПЕЧЕНИЕ ПРОГРАММЫ УЧЕБНОЙ ДИСЦИПЛИНЫ </w:t>
        </w:r>
        <w:r w:rsidR="00800086" w:rsidRPr="002E0647">
          <w:rPr>
            <w:noProof/>
            <w:webHidden/>
          </w:rPr>
          <w:tab/>
        </w:r>
        <w:r w:rsidR="00800086" w:rsidRPr="002E0647">
          <w:rPr>
            <w:noProof/>
            <w:webHidden/>
          </w:rPr>
          <w:fldChar w:fldCharType="begin"/>
        </w:r>
        <w:r w:rsidR="00800086" w:rsidRPr="002E0647">
          <w:rPr>
            <w:noProof/>
            <w:webHidden/>
          </w:rPr>
          <w:instrText xml:space="preserve"> PAGEREF _Toc532390532 \h </w:instrText>
        </w:r>
        <w:r w:rsidR="00800086" w:rsidRPr="002E0647">
          <w:rPr>
            <w:noProof/>
            <w:webHidden/>
          </w:rPr>
        </w:r>
        <w:r w:rsidR="00800086" w:rsidRPr="002E0647">
          <w:rPr>
            <w:noProof/>
            <w:webHidden/>
          </w:rPr>
          <w:fldChar w:fldCharType="separate"/>
        </w:r>
        <w:r w:rsidR="004E5E9A">
          <w:rPr>
            <w:noProof/>
            <w:webHidden/>
          </w:rPr>
          <w:t>67</w:t>
        </w:r>
        <w:r w:rsidR="00800086" w:rsidRPr="002E0647">
          <w:rPr>
            <w:noProof/>
            <w:webHidden/>
          </w:rPr>
          <w:fldChar w:fldCharType="end"/>
        </w:r>
      </w:hyperlink>
    </w:p>
    <w:p w:rsidR="00800086" w:rsidRPr="002E0647" w:rsidRDefault="00674E99" w:rsidP="002E0647">
      <w:pPr>
        <w:pStyle w:val="1d"/>
        <w:tabs>
          <w:tab w:val="right" w:leader="dot" w:pos="9344"/>
        </w:tabs>
        <w:spacing w:line="360" w:lineRule="auto"/>
        <w:rPr>
          <w:noProof/>
        </w:rPr>
      </w:pPr>
      <w:hyperlink w:anchor="_Toc532390533" w:history="1">
        <w:r w:rsidR="00800086" w:rsidRPr="002E0647">
          <w:rPr>
            <w:rStyle w:val="ad"/>
            <w:noProof/>
          </w:rPr>
          <w:t>9. КОНТРОЛЬ И ОЦЕНКА РЕЗУЛЬТАТОВ ОСВОЕНИЯ УЧЕБНОЙ ДИСЦИПЛИНЫ</w:t>
        </w:r>
        <w:r w:rsidR="00800086" w:rsidRPr="002E0647">
          <w:rPr>
            <w:noProof/>
            <w:webHidden/>
          </w:rPr>
          <w:tab/>
        </w:r>
        <w:r w:rsidR="00800086" w:rsidRPr="002E0647">
          <w:rPr>
            <w:noProof/>
            <w:webHidden/>
          </w:rPr>
          <w:fldChar w:fldCharType="begin"/>
        </w:r>
        <w:r w:rsidR="00800086" w:rsidRPr="002E0647">
          <w:rPr>
            <w:noProof/>
            <w:webHidden/>
          </w:rPr>
          <w:instrText xml:space="preserve"> PAGEREF _Toc532390533 \h </w:instrText>
        </w:r>
        <w:r w:rsidR="00800086" w:rsidRPr="002E0647">
          <w:rPr>
            <w:noProof/>
            <w:webHidden/>
          </w:rPr>
        </w:r>
        <w:r w:rsidR="00800086" w:rsidRPr="002E0647">
          <w:rPr>
            <w:noProof/>
            <w:webHidden/>
          </w:rPr>
          <w:fldChar w:fldCharType="separate"/>
        </w:r>
        <w:r w:rsidR="004E5E9A">
          <w:rPr>
            <w:noProof/>
            <w:webHidden/>
          </w:rPr>
          <w:t>69</w:t>
        </w:r>
        <w:r w:rsidR="00800086" w:rsidRPr="002E0647">
          <w:rPr>
            <w:noProof/>
            <w:webHidden/>
          </w:rPr>
          <w:fldChar w:fldCharType="end"/>
        </w:r>
      </w:hyperlink>
    </w:p>
    <w:p w:rsidR="00800086" w:rsidRPr="002E0647" w:rsidRDefault="00800086" w:rsidP="002E0647">
      <w:pPr>
        <w:spacing w:line="360" w:lineRule="auto"/>
      </w:pPr>
      <w:r w:rsidRPr="002E0647">
        <w:rPr>
          <w:b/>
          <w:bCs/>
        </w:rPr>
        <w:fldChar w:fldCharType="end"/>
      </w:r>
    </w:p>
    <w:p w:rsidR="00BB4058" w:rsidRPr="002E0647" w:rsidRDefault="00BB4058" w:rsidP="002E0647">
      <w:pPr>
        <w:spacing w:line="276" w:lineRule="auto"/>
        <w:ind w:left="113" w:right="113"/>
        <w:jc w:val="both"/>
      </w:pPr>
    </w:p>
    <w:p w:rsidR="00E01A06" w:rsidRPr="002E0647" w:rsidRDefault="00BB4058" w:rsidP="002E0647">
      <w:pPr>
        <w:pStyle w:val="1"/>
        <w:spacing w:line="276" w:lineRule="auto"/>
        <w:rPr>
          <w:sz w:val="24"/>
        </w:rPr>
      </w:pPr>
      <w:r w:rsidRPr="002E0647">
        <w:rPr>
          <w:sz w:val="24"/>
        </w:rPr>
        <w:br w:type="page"/>
      </w:r>
      <w:bookmarkStart w:id="1" w:name="_Toc532390523"/>
      <w:r w:rsidR="00800086" w:rsidRPr="002E0647">
        <w:rPr>
          <w:sz w:val="24"/>
          <w:lang w:val="ru-RU"/>
        </w:rPr>
        <w:lastRenderedPageBreak/>
        <w:t xml:space="preserve">1. </w:t>
      </w:r>
      <w:r w:rsidR="003113D6" w:rsidRPr="002E0647">
        <w:rPr>
          <w:sz w:val="24"/>
        </w:rPr>
        <w:t>ПОЯСНИТЕЛЬНАЯ ЗАПИСКА</w:t>
      </w:r>
      <w:bookmarkEnd w:id="1"/>
    </w:p>
    <w:p w:rsidR="00BB4058" w:rsidRPr="002E0647" w:rsidRDefault="00D67D58" w:rsidP="002E0647">
      <w:pPr>
        <w:spacing w:line="276" w:lineRule="auto"/>
        <w:ind w:firstLine="709"/>
        <w:jc w:val="both"/>
        <w:rPr>
          <w:bCs/>
          <w:i/>
          <w:vertAlign w:val="superscript"/>
        </w:rPr>
      </w:pPr>
      <w:r w:rsidRPr="002E0647">
        <w:t xml:space="preserve">Программа общеобразовательной учебной дисциплины «История» предназначена для изучения истории в ГАОУ ВО ЛО «Ленинградский государственный Университет им. А. С. Пушкина», реализующего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для специальности среднего профессионального образования </w:t>
      </w:r>
      <w:r w:rsidR="00F078BE" w:rsidRPr="002E0647">
        <w:t>38.02.0</w:t>
      </w:r>
      <w:r w:rsidR="002E0647">
        <w:t>7</w:t>
      </w:r>
      <w:r w:rsidR="00F078BE" w:rsidRPr="002E0647">
        <w:t xml:space="preserve"> </w:t>
      </w:r>
      <w:r w:rsidR="002E0647">
        <w:t>Банковское дело</w:t>
      </w:r>
    </w:p>
    <w:p w:rsidR="00D67D58" w:rsidRPr="002E0647" w:rsidRDefault="00D67D58" w:rsidP="002E0647">
      <w:pPr>
        <w:spacing w:line="276" w:lineRule="auto"/>
        <w:ind w:firstLine="709"/>
        <w:jc w:val="both"/>
      </w:pPr>
      <w:r w:rsidRPr="002E0647">
        <w:t>Рабочая программа по учебной дисциплине «История» составлена на основе следующих нормативных документов:</w:t>
      </w:r>
    </w:p>
    <w:p w:rsidR="00D67D58" w:rsidRPr="002E0647" w:rsidRDefault="00C800A3" w:rsidP="002E0647">
      <w:pPr>
        <w:spacing w:line="276" w:lineRule="auto"/>
        <w:ind w:right="113" w:firstLine="709"/>
        <w:jc w:val="both"/>
      </w:pPr>
      <w:r w:rsidRPr="002E0647">
        <w:t xml:space="preserve">- </w:t>
      </w:r>
      <w:r w:rsidR="00D67D58" w:rsidRPr="002E0647">
        <w:t>Закон «Об образовании в Российской Федерации» от 29.12.2012 г. №273-ФЗ с изменениями.</w:t>
      </w:r>
    </w:p>
    <w:p w:rsidR="00D67D58" w:rsidRPr="002E0647" w:rsidRDefault="00C800A3" w:rsidP="002E0647">
      <w:pPr>
        <w:spacing w:line="276" w:lineRule="auto"/>
        <w:ind w:right="113" w:firstLine="822"/>
        <w:jc w:val="both"/>
      </w:pPr>
      <w:r w:rsidRPr="002E0647">
        <w:t>- Ф</w:t>
      </w:r>
      <w:r w:rsidR="00D67D58" w:rsidRPr="002E0647">
        <w:t>едеральный государственный стандарт среднего общего образования, утвержденный приказом Минобрнауки от 17.05.2012 г. №413 с изменениями.</w:t>
      </w:r>
    </w:p>
    <w:p w:rsidR="00D67D58" w:rsidRPr="002E0647" w:rsidRDefault="00C800A3" w:rsidP="002E0647">
      <w:pPr>
        <w:spacing w:line="276" w:lineRule="auto"/>
        <w:ind w:right="113" w:firstLine="822"/>
        <w:jc w:val="both"/>
      </w:pPr>
      <w:r w:rsidRPr="002E0647">
        <w:t>- П</w:t>
      </w:r>
      <w:r w:rsidR="00D67D58" w:rsidRPr="002E0647">
        <w:t>исьмо Министерства образования и науки РФ от 17.03.2015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p>
    <w:p w:rsidR="00D67D58" w:rsidRPr="002E0647" w:rsidRDefault="00C800A3" w:rsidP="002E0647">
      <w:pPr>
        <w:spacing w:line="276" w:lineRule="auto"/>
        <w:ind w:left="822" w:right="113"/>
        <w:jc w:val="both"/>
      </w:pPr>
      <w:r w:rsidRPr="002E0647">
        <w:t xml:space="preserve">- </w:t>
      </w:r>
      <w:r w:rsidR="00D67D58" w:rsidRPr="002E0647">
        <w:t>Примерные программы учебных дисциплин, созданных на основе ФГОС.</w:t>
      </w:r>
    </w:p>
    <w:p w:rsidR="00D67D58" w:rsidRPr="002E0647" w:rsidRDefault="00C800A3" w:rsidP="002E0647">
      <w:pPr>
        <w:spacing w:line="276" w:lineRule="auto"/>
        <w:ind w:left="113" w:right="113" w:firstLine="709"/>
        <w:jc w:val="both"/>
      </w:pPr>
      <w:r w:rsidRPr="002E0647">
        <w:t xml:space="preserve">- </w:t>
      </w:r>
      <w:r w:rsidR="00D67D58" w:rsidRPr="002E0647">
        <w:t xml:space="preserve">Программа подготовки специалистов среднего звена по специальности </w:t>
      </w:r>
      <w:r w:rsidR="000644E7">
        <w:t>38.02.07</w:t>
      </w:r>
      <w:r w:rsidR="00F078BE" w:rsidRPr="002E0647">
        <w:t xml:space="preserve"> </w:t>
      </w:r>
      <w:r w:rsidR="000644E7">
        <w:t>Банковское дело</w:t>
      </w:r>
      <w:r w:rsidR="00D67D58" w:rsidRPr="002E0647">
        <w:t xml:space="preserve">, </w:t>
      </w:r>
      <w:r w:rsidRPr="002E0647">
        <w:t>ГАОУ ВО ЛО «ЛГУ им. А. С. Пушкина»;</w:t>
      </w:r>
    </w:p>
    <w:p w:rsidR="00C800A3" w:rsidRPr="002E0647" w:rsidRDefault="00C800A3" w:rsidP="004E5E9A">
      <w:pPr>
        <w:spacing w:line="276" w:lineRule="auto"/>
        <w:ind w:right="113" w:firstLine="709"/>
        <w:jc w:val="both"/>
      </w:pPr>
      <w:r w:rsidRPr="002E0647">
        <w:t xml:space="preserve">- </w:t>
      </w:r>
      <w:r w:rsidR="004E5E9A">
        <w:t>Приказ Министерства 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(ред. от 23.12.2020)</w:t>
      </w:r>
    </w:p>
    <w:p w:rsidR="00D67D58" w:rsidRPr="002E0647" w:rsidRDefault="00D67D58" w:rsidP="002E0647">
      <w:pPr>
        <w:spacing w:line="276" w:lineRule="auto"/>
        <w:ind w:left="113" w:right="113" w:firstLine="709"/>
        <w:jc w:val="both"/>
      </w:pPr>
      <w:r w:rsidRPr="002E0647">
        <w:t>Содержание рабочей программы «История» направлено на достижение следующих целей:</w:t>
      </w:r>
    </w:p>
    <w:p w:rsidR="00D67D58" w:rsidRPr="002E0647" w:rsidRDefault="003743BF" w:rsidP="002E0647">
      <w:pPr>
        <w:spacing w:line="276" w:lineRule="auto"/>
        <w:ind w:right="113" w:firstLine="709"/>
        <w:jc w:val="both"/>
      </w:pPr>
      <w:r w:rsidRPr="002E0647">
        <w:t xml:space="preserve">- </w:t>
      </w:r>
      <w:r w:rsidR="00D67D58" w:rsidRPr="002E0647">
        <w:t>формирование у молодого поколения исторических ориентиров самоидентификации в современном мире, гражданской идентичности личности;</w:t>
      </w:r>
    </w:p>
    <w:p w:rsidR="00D67D58" w:rsidRPr="002E0647" w:rsidRDefault="003743BF" w:rsidP="002E0647">
      <w:pPr>
        <w:spacing w:line="276" w:lineRule="auto"/>
        <w:ind w:right="113" w:firstLine="709"/>
        <w:jc w:val="both"/>
      </w:pPr>
      <w:r w:rsidRPr="002E0647">
        <w:t>- ф</w:t>
      </w:r>
      <w:r w:rsidR="00D67D58" w:rsidRPr="002E0647">
        <w:t>ормирование понимания истории как процесса эволюции общества, цивилизации и истории как науки;</w:t>
      </w:r>
    </w:p>
    <w:p w:rsidR="00D67D58" w:rsidRPr="002E0647" w:rsidRDefault="003743BF" w:rsidP="002E0647">
      <w:pPr>
        <w:spacing w:line="276" w:lineRule="auto"/>
        <w:ind w:right="113" w:firstLine="709"/>
        <w:jc w:val="both"/>
      </w:pPr>
      <w:r w:rsidRPr="002E0647">
        <w:t xml:space="preserve">- </w:t>
      </w:r>
      <w:r w:rsidR="00D67D58" w:rsidRPr="002E0647">
        <w:t>усвоение интегративной системы знаний об истории человечества при особом внимании к месту и роли России во всемирно-историческом процессе;</w:t>
      </w:r>
    </w:p>
    <w:p w:rsidR="00D67D58" w:rsidRPr="002E0647" w:rsidRDefault="003743BF" w:rsidP="002E0647">
      <w:pPr>
        <w:spacing w:line="276" w:lineRule="auto"/>
        <w:ind w:right="113" w:firstLine="709"/>
        <w:jc w:val="both"/>
      </w:pPr>
      <w:r w:rsidRPr="002E0647">
        <w:t xml:space="preserve">- </w:t>
      </w:r>
      <w:r w:rsidR="00D67D58" w:rsidRPr="002E0647">
        <w:t>развитие способности у обучающихся осмысливать важнейшие исторические события, процессы и явления;</w:t>
      </w:r>
    </w:p>
    <w:p w:rsidR="00D67D58" w:rsidRPr="002E0647" w:rsidRDefault="003743BF" w:rsidP="002E0647">
      <w:pPr>
        <w:spacing w:line="276" w:lineRule="auto"/>
        <w:ind w:right="113" w:firstLine="709"/>
        <w:jc w:val="both"/>
      </w:pPr>
      <w:r w:rsidRPr="002E0647">
        <w:t xml:space="preserve">- </w:t>
      </w:r>
      <w:r w:rsidR="00D67D58" w:rsidRPr="002E0647">
        <w:t>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D67D58" w:rsidRPr="002E0647" w:rsidRDefault="003743BF" w:rsidP="002E0647">
      <w:pPr>
        <w:spacing w:line="276" w:lineRule="auto"/>
        <w:ind w:right="113" w:firstLine="709"/>
        <w:jc w:val="both"/>
      </w:pPr>
      <w:r w:rsidRPr="002E0647">
        <w:t xml:space="preserve">- </w:t>
      </w:r>
      <w:r w:rsidR="00D67D58" w:rsidRPr="002E0647">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3743BF" w:rsidRPr="002E0647" w:rsidRDefault="003743BF" w:rsidP="002E0647">
      <w:pPr>
        <w:spacing w:line="276" w:lineRule="auto"/>
        <w:ind w:right="113" w:firstLine="709"/>
        <w:jc w:val="both"/>
      </w:pPr>
    </w:p>
    <w:p w:rsidR="003743BF" w:rsidRPr="002E0647" w:rsidRDefault="003743BF" w:rsidP="002E0647">
      <w:pPr>
        <w:spacing w:line="276" w:lineRule="auto"/>
        <w:ind w:right="113" w:firstLine="709"/>
        <w:jc w:val="both"/>
      </w:pPr>
      <w:r w:rsidRPr="002E0647">
        <w:lastRenderedPageBreak/>
        <w:t>Программа учебной дисциплины «История»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виды самостоятельных работ, учитывая специфику программ подготовки квалифицированных рабочих, служащих, специалистов среднего звена, осваиваемой профессии или специальности.</w:t>
      </w:r>
    </w:p>
    <w:p w:rsidR="00D67D58" w:rsidRPr="002E0647" w:rsidRDefault="00D67D58" w:rsidP="002E0647">
      <w:pPr>
        <w:spacing w:line="276" w:lineRule="auto"/>
        <w:ind w:right="113" w:firstLine="709"/>
        <w:jc w:val="both"/>
      </w:pPr>
      <w:r w:rsidRPr="002E0647">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w:t>
      </w:r>
    </w:p>
    <w:p w:rsidR="002633F6" w:rsidRPr="002E0647" w:rsidRDefault="002633F6" w:rsidP="002E0647">
      <w:pPr>
        <w:shd w:val="clear" w:color="auto" w:fill="FFFFFF"/>
        <w:spacing w:line="276" w:lineRule="auto"/>
        <w:ind w:left="357" w:right="11"/>
        <w:jc w:val="both"/>
        <w:rPr>
          <w:color w:val="000000"/>
          <w:spacing w:val="-1"/>
        </w:rPr>
      </w:pPr>
      <w:r w:rsidRPr="002E0647">
        <w:rPr>
          <w:color w:val="000000"/>
          <w:spacing w:val="-1"/>
        </w:rPr>
        <w:t>Обучение по дисциплине ведется на русском языке.</w:t>
      </w:r>
    </w:p>
    <w:p w:rsidR="003743BF" w:rsidRPr="002E0647" w:rsidRDefault="003743BF" w:rsidP="002E0647">
      <w:pPr>
        <w:spacing w:line="276" w:lineRule="auto"/>
        <w:ind w:left="113" w:right="113" w:firstLine="709"/>
        <w:jc w:val="both"/>
        <w:rPr>
          <w:b/>
        </w:rPr>
      </w:pPr>
    </w:p>
    <w:p w:rsidR="003113D6" w:rsidRPr="002E0647" w:rsidRDefault="003113D6" w:rsidP="002E0647">
      <w:pPr>
        <w:pStyle w:val="1"/>
        <w:spacing w:line="276" w:lineRule="auto"/>
        <w:rPr>
          <w:sz w:val="24"/>
        </w:rPr>
      </w:pPr>
      <w:bookmarkStart w:id="2" w:name="_Toc532390524"/>
      <w:r w:rsidRPr="002E0647">
        <w:rPr>
          <w:sz w:val="24"/>
        </w:rPr>
        <w:t>2. ОБЩАЯ ХАРАКТЕРИСТИКА УЧЕБНОЙ ДИСЦИПЛИНЫ «ИСТОРИИ»</w:t>
      </w:r>
      <w:bookmarkEnd w:id="2"/>
    </w:p>
    <w:p w:rsidR="00D67D58" w:rsidRPr="002E0647" w:rsidRDefault="00D67D58" w:rsidP="002E0647">
      <w:pPr>
        <w:spacing w:line="276" w:lineRule="auto"/>
        <w:ind w:left="113" w:right="113" w:firstLine="709"/>
        <w:jc w:val="both"/>
      </w:pPr>
      <w:r w:rsidRPr="002E0647">
        <w:t>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мире, их гражданской позиции, патриотизма как нравственного качества личности.</w:t>
      </w:r>
    </w:p>
    <w:p w:rsidR="00D67D58" w:rsidRPr="002E0647" w:rsidRDefault="00D67D58" w:rsidP="002E0647">
      <w:pPr>
        <w:spacing w:line="276" w:lineRule="auto"/>
        <w:ind w:left="113" w:right="113" w:firstLine="709"/>
        <w:jc w:val="both"/>
      </w:pPr>
      <w:r w:rsidRPr="002E0647">
        <w:t>Значимость исторического знания в образовании обусловлена его познавательными и мировоззренческими свойствами, вкладом в духовно-нравственное становление молодежи.</w:t>
      </w:r>
    </w:p>
    <w:p w:rsidR="00D67D58" w:rsidRPr="002E0647" w:rsidRDefault="00D67D58" w:rsidP="002E0647">
      <w:pPr>
        <w:spacing w:line="276" w:lineRule="auto"/>
        <w:ind w:left="113" w:right="113" w:firstLine="709"/>
        <w:jc w:val="both"/>
      </w:pPr>
      <w:r w:rsidRPr="002E0647">
        <w:t>Содержание учебной дисциплины «История» ориентировано на осознание студентами базовых национальных ценностей российского общества, формирование российской гражданской идентичности, воспитание гражданина России, сознающего объективную необходимость выстраивания собственной образовательной траектории, непрерывного профессионального роста.</w:t>
      </w:r>
    </w:p>
    <w:p w:rsidR="00D67D58" w:rsidRPr="002E0647" w:rsidRDefault="00D67D58" w:rsidP="002E0647">
      <w:pPr>
        <w:spacing w:line="276" w:lineRule="auto"/>
        <w:ind w:left="113" w:right="113" w:firstLine="709"/>
        <w:jc w:val="both"/>
      </w:pPr>
      <w:r w:rsidRPr="002E0647">
        <w:t>Ключевые процессы, явления, факты всемирной и российской истории представлены в контексте всемирно-исторического процесса, в его социально-экономическом, политическом, этнокультурном и духовном аспектах. Особое внимание уделено историческим реалиям, оказавшим существенное влияние на «облик современности» как в России, так и во всем мире.</w:t>
      </w:r>
    </w:p>
    <w:p w:rsidR="00D67D58" w:rsidRPr="002E0647" w:rsidRDefault="00D67D58" w:rsidP="002E0647">
      <w:pPr>
        <w:spacing w:line="276" w:lineRule="auto"/>
        <w:ind w:left="113" w:right="113" w:firstLine="709"/>
        <w:jc w:val="both"/>
      </w:pPr>
      <w:r w:rsidRPr="002E0647">
        <w:t>Принципиальные оценки ключевых исторических событий опираются на положения Историко-культурного стандарта (ИКС), в котором сформулированы основные подходы к преподаванию отечественной истории, представлен перечень рекомендуемых для изучения тем, понятий и терминов, событий и персоналий, а также список «трудных вопросов истории».</w:t>
      </w:r>
    </w:p>
    <w:p w:rsidR="00D67D58" w:rsidRPr="002E0647" w:rsidRDefault="00D67D58" w:rsidP="002E0647">
      <w:pPr>
        <w:spacing w:line="276" w:lineRule="auto"/>
        <w:ind w:left="113" w:right="113" w:firstLine="709"/>
        <w:jc w:val="both"/>
      </w:pPr>
      <w:r w:rsidRPr="002E0647">
        <w:t>При отборе содержания учебной дисциплины «История» учтены следующие принципы:</w:t>
      </w:r>
    </w:p>
    <w:p w:rsidR="00D67D58" w:rsidRPr="002E0647" w:rsidRDefault="003743BF" w:rsidP="002E0647">
      <w:pPr>
        <w:spacing w:line="276" w:lineRule="auto"/>
        <w:ind w:right="113" w:firstLine="709"/>
        <w:jc w:val="both"/>
      </w:pPr>
      <w:r w:rsidRPr="002E0647">
        <w:t xml:space="preserve">- </w:t>
      </w:r>
      <w:r w:rsidR="00D67D58" w:rsidRPr="002E0647">
        <w:t>многофакторный подход к истории, позволяющий показать всю сложность и многомерность предмета, продемонстрировать одновременное действие различных факторов, приоритетное значение одного из них в тот или иной период;</w:t>
      </w:r>
    </w:p>
    <w:p w:rsidR="00D67D58" w:rsidRPr="002E0647" w:rsidRDefault="003743BF" w:rsidP="002E0647">
      <w:pPr>
        <w:spacing w:line="276" w:lineRule="auto"/>
        <w:ind w:right="113" w:firstLine="709"/>
        <w:jc w:val="both"/>
      </w:pPr>
      <w:r w:rsidRPr="002E0647">
        <w:t xml:space="preserve">- </w:t>
      </w:r>
      <w:r w:rsidR="00D67D58" w:rsidRPr="002E0647">
        <w:t>направленность содержания на развитие патриотических чувств обучающихся, воспитание у них гражданских качеств, толерантности мышления;</w:t>
      </w:r>
    </w:p>
    <w:p w:rsidR="00D67D58" w:rsidRPr="002E0647" w:rsidRDefault="003743BF" w:rsidP="002E0647">
      <w:pPr>
        <w:spacing w:line="276" w:lineRule="auto"/>
        <w:ind w:right="113" w:firstLine="709"/>
        <w:jc w:val="both"/>
      </w:pPr>
      <w:r w:rsidRPr="002E0647">
        <w:lastRenderedPageBreak/>
        <w:t xml:space="preserve">- </w:t>
      </w:r>
      <w:r w:rsidR="00D67D58" w:rsidRPr="002E0647">
        <w:t>внимание к личностно-психологическим аспектам истории, которые проявляются, прежде всего, в раскрытии влияния исторических деятелей на ход исторического процесса;</w:t>
      </w:r>
    </w:p>
    <w:p w:rsidR="00D67D58" w:rsidRPr="002E0647" w:rsidRDefault="003743BF" w:rsidP="002E0647">
      <w:pPr>
        <w:spacing w:line="276" w:lineRule="auto"/>
        <w:ind w:left="142" w:right="113" w:firstLine="709"/>
        <w:jc w:val="both"/>
      </w:pPr>
      <w:r w:rsidRPr="002E0647">
        <w:t xml:space="preserve">- </w:t>
      </w:r>
      <w:r w:rsidR="00D67D58" w:rsidRPr="002E0647">
        <w:t>акцент на сравнении процессов, происходивших в различных странах, показ общеисторических тенденций и специфики отдельных стран;</w:t>
      </w:r>
    </w:p>
    <w:p w:rsidR="00D67D58" w:rsidRPr="002E0647" w:rsidRDefault="003743BF" w:rsidP="002E0647">
      <w:pPr>
        <w:spacing w:line="276" w:lineRule="auto"/>
        <w:ind w:left="142" w:right="113" w:firstLine="567"/>
        <w:jc w:val="both"/>
      </w:pPr>
      <w:r w:rsidRPr="002E0647">
        <w:t xml:space="preserve">- </w:t>
      </w:r>
      <w:r w:rsidR="00D67D58" w:rsidRPr="002E0647">
        <w:t>ориентация обучающихся на самостоятельный поиск ответов на важные вопросы истории, формирование собственной позиции при оценке ключевых исторических проблем.</w:t>
      </w:r>
    </w:p>
    <w:p w:rsidR="00D67D58" w:rsidRPr="002E0647" w:rsidRDefault="00D67D58" w:rsidP="002E0647">
      <w:pPr>
        <w:spacing w:line="276" w:lineRule="auto"/>
        <w:ind w:left="113" w:right="113" w:firstLine="709"/>
        <w:jc w:val="both"/>
      </w:pPr>
      <w:r w:rsidRPr="002E0647">
        <w:t>Основой учебной дисциплины «История» являются содержательные линии: историческое время, историческое пространство и историческое движение. В разделе программы «Содержание учебной дисциплины» они представлены как сквозные содержательные линии:</w:t>
      </w:r>
    </w:p>
    <w:p w:rsidR="00D67D58" w:rsidRPr="002E0647" w:rsidRDefault="003743BF" w:rsidP="002E0647">
      <w:pPr>
        <w:spacing w:line="276" w:lineRule="auto"/>
        <w:ind w:left="142" w:right="113" w:firstLine="709"/>
        <w:jc w:val="both"/>
      </w:pPr>
      <w:r w:rsidRPr="002E0647">
        <w:t xml:space="preserve">- </w:t>
      </w:r>
      <w:r w:rsidR="00D67D58" w:rsidRPr="002E0647">
        <w:t>эволюция хозяйственной деятельности людей в зависимости от уровня развития производительных сил и характера экономических отношений;</w:t>
      </w:r>
    </w:p>
    <w:p w:rsidR="00D67D58" w:rsidRPr="002E0647" w:rsidRDefault="003743BF" w:rsidP="002E0647">
      <w:pPr>
        <w:spacing w:line="276" w:lineRule="auto"/>
        <w:ind w:left="142" w:right="113" w:firstLine="709"/>
        <w:jc w:val="both"/>
      </w:pPr>
      <w:r w:rsidRPr="002E0647">
        <w:t xml:space="preserve">- </w:t>
      </w:r>
      <w:r w:rsidR="00D67D58" w:rsidRPr="002E0647">
        <w:t>процессы формирования и развития этнонациональных, социальных, религиозных и политических общностей;</w:t>
      </w:r>
    </w:p>
    <w:p w:rsidR="00D67D58" w:rsidRPr="002E0647" w:rsidRDefault="003743BF" w:rsidP="002E0647">
      <w:pPr>
        <w:spacing w:line="276" w:lineRule="auto"/>
        <w:ind w:left="142" w:right="113" w:firstLine="709"/>
        <w:jc w:val="both"/>
      </w:pPr>
      <w:r w:rsidRPr="002E0647">
        <w:t xml:space="preserve">- </w:t>
      </w:r>
      <w:r w:rsidR="00D67D58" w:rsidRPr="002E0647">
        <w:t>образование и развитие государственности в последовательной смене форм и типов, моделей взаимоотношений власти и общества, эволюция политической системы;</w:t>
      </w:r>
    </w:p>
    <w:p w:rsidR="00D67D58" w:rsidRPr="002E0647" w:rsidRDefault="003743BF" w:rsidP="002E0647">
      <w:pPr>
        <w:spacing w:line="276" w:lineRule="auto"/>
        <w:ind w:left="142" w:right="113" w:firstLine="709"/>
        <w:jc w:val="both"/>
      </w:pPr>
      <w:r w:rsidRPr="002E0647">
        <w:t xml:space="preserve">- </w:t>
      </w:r>
      <w:r w:rsidR="00D67D58" w:rsidRPr="002E0647">
        <w:t>социальные движения со свойственными им интересами, целями и противоречиями;</w:t>
      </w:r>
    </w:p>
    <w:p w:rsidR="00D67D58" w:rsidRPr="002E0647" w:rsidRDefault="003743BF" w:rsidP="002E0647">
      <w:pPr>
        <w:spacing w:line="276" w:lineRule="auto"/>
        <w:ind w:left="142" w:right="113" w:firstLine="709"/>
        <w:jc w:val="both"/>
      </w:pPr>
      <w:r w:rsidRPr="002E0647">
        <w:t xml:space="preserve">- </w:t>
      </w:r>
      <w:r w:rsidR="00D67D58" w:rsidRPr="002E0647">
        <w:t>эволюция международных отношений;</w:t>
      </w:r>
    </w:p>
    <w:p w:rsidR="00D67D58" w:rsidRPr="002E0647" w:rsidRDefault="003743BF" w:rsidP="002E0647">
      <w:pPr>
        <w:spacing w:line="276" w:lineRule="auto"/>
        <w:ind w:left="142" w:right="113" w:firstLine="709"/>
        <w:jc w:val="both"/>
      </w:pPr>
      <w:r w:rsidRPr="002E0647">
        <w:t xml:space="preserve">- </w:t>
      </w:r>
      <w:r w:rsidR="00D67D58" w:rsidRPr="002E0647">
        <w:t>развитие культуры разных стран и народов.</w:t>
      </w:r>
    </w:p>
    <w:p w:rsidR="00D67D58" w:rsidRPr="002E0647" w:rsidRDefault="00D67D58" w:rsidP="002E0647">
      <w:pPr>
        <w:pStyle w:val="31"/>
        <w:shd w:val="clear" w:color="auto" w:fill="auto"/>
        <w:spacing w:after="0" w:line="276" w:lineRule="auto"/>
        <w:ind w:left="142" w:firstLine="709"/>
        <w:jc w:val="both"/>
        <w:rPr>
          <w:rStyle w:val="1b"/>
          <w:rFonts w:ascii="Times New Roman" w:hAnsi="Times New Roman" w:cs="Times New Roman"/>
          <w:sz w:val="24"/>
          <w:szCs w:val="24"/>
        </w:rPr>
      </w:pPr>
      <w:r w:rsidRPr="002E0647">
        <w:rPr>
          <w:rStyle w:val="1b"/>
          <w:rFonts w:ascii="Times New Roman" w:hAnsi="Times New Roman" w:cs="Times New Roman"/>
          <w:sz w:val="24"/>
          <w:szCs w:val="24"/>
        </w:rPr>
        <w:t xml:space="preserve">Содержание учебной дисциплины «История» разработано с ориентацией на профили профессионального образования, в рамках которых студенты осваивают специальности СПО ФГОС среднего профессионального образования. </w:t>
      </w:r>
    </w:p>
    <w:p w:rsidR="00D67D58" w:rsidRPr="002E0647" w:rsidRDefault="00D67D58" w:rsidP="002E0647">
      <w:pPr>
        <w:pStyle w:val="31"/>
        <w:shd w:val="clear" w:color="auto" w:fill="auto"/>
        <w:spacing w:after="0" w:line="276" w:lineRule="auto"/>
        <w:ind w:left="142" w:firstLine="709"/>
        <w:jc w:val="both"/>
        <w:rPr>
          <w:rFonts w:ascii="Times New Roman" w:hAnsi="Times New Roman"/>
          <w:sz w:val="24"/>
          <w:szCs w:val="24"/>
        </w:rPr>
      </w:pPr>
      <w:r w:rsidRPr="002E0647">
        <w:rPr>
          <w:rStyle w:val="1b"/>
          <w:rFonts w:ascii="Times New Roman" w:hAnsi="Times New Roman" w:cs="Times New Roman"/>
          <w:sz w:val="24"/>
          <w:szCs w:val="24"/>
        </w:rPr>
        <w:t>При освоении специальностей СПО социально-экономического профиля история изучается на профильном уровне ФГОС среднего общего образования.</w:t>
      </w:r>
    </w:p>
    <w:p w:rsidR="00D67D58" w:rsidRPr="002E0647" w:rsidRDefault="00D67D58" w:rsidP="002E0647">
      <w:pPr>
        <w:pStyle w:val="31"/>
        <w:shd w:val="clear" w:color="auto" w:fill="auto"/>
        <w:spacing w:after="0" w:line="276" w:lineRule="auto"/>
        <w:ind w:firstLine="709"/>
        <w:jc w:val="both"/>
        <w:rPr>
          <w:rFonts w:ascii="Times New Roman" w:hAnsi="Times New Roman"/>
          <w:sz w:val="24"/>
          <w:szCs w:val="24"/>
        </w:rPr>
      </w:pPr>
      <w:r w:rsidRPr="002E0647">
        <w:rPr>
          <w:rStyle w:val="1b"/>
          <w:rFonts w:ascii="Times New Roman" w:hAnsi="Times New Roman" w:cs="Times New Roman"/>
          <w:sz w:val="24"/>
          <w:szCs w:val="24"/>
        </w:rPr>
        <w:t>В процессе изучения истории предусмотрено посещение:</w:t>
      </w:r>
    </w:p>
    <w:p w:rsidR="00D67D58" w:rsidRPr="002E0647" w:rsidRDefault="003743BF" w:rsidP="002E0647">
      <w:pPr>
        <w:pStyle w:val="31"/>
        <w:shd w:val="clear" w:color="auto" w:fill="auto"/>
        <w:tabs>
          <w:tab w:val="left" w:pos="565"/>
        </w:tabs>
        <w:spacing w:after="0" w:line="276" w:lineRule="auto"/>
        <w:ind w:left="142" w:firstLine="567"/>
        <w:jc w:val="both"/>
        <w:rPr>
          <w:rFonts w:ascii="Times New Roman" w:hAnsi="Times New Roman"/>
          <w:sz w:val="24"/>
          <w:szCs w:val="24"/>
        </w:rPr>
      </w:pPr>
      <w:r w:rsidRPr="002E0647">
        <w:rPr>
          <w:rStyle w:val="1b"/>
          <w:rFonts w:ascii="Times New Roman" w:hAnsi="Times New Roman" w:cs="Times New Roman"/>
          <w:sz w:val="24"/>
          <w:szCs w:val="24"/>
        </w:rPr>
        <w:t xml:space="preserve">- </w:t>
      </w:r>
      <w:r w:rsidR="00D67D58" w:rsidRPr="002E0647">
        <w:rPr>
          <w:rStyle w:val="1b"/>
          <w:rFonts w:ascii="Times New Roman" w:hAnsi="Times New Roman" w:cs="Times New Roman"/>
          <w:sz w:val="24"/>
          <w:szCs w:val="24"/>
        </w:rPr>
        <w:t>исторических и культурных центров городов и поселений (архитектурных комплексов кремлей, замков и дворцов, городских кварталов и т. п.);</w:t>
      </w:r>
    </w:p>
    <w:p w:rsidR="00D67D58" w:rsidRPr="002E0647" w:rsidRDefault="00820FA4" w:rsidP="002E0647">
      <w:pPr>
        <w:pStyle w:val="31"/>
        <w:shd w:val="clear" w:color="auto" w:fill="auto"/>
        <w:tabs>
          <w:tab w:val="left" w:pos="565"/>
        </w:tabs>
        <w:spacing w:after="0" w:line="276" w:lineRule="auto"/>
        <w:ind w:left="142" w:firstLine="567"/>
        <w:jc w:val="both"/>
        <w:rPr>
          <w:rFonts w:ascii="Times New Roman" w:hAnsi="Times New Roman"/>
          <w:sz w:val="24"/>
          <w:szCs w:val="24"/>
        </w:rPr>
      </w:pPr>
      <w:r w:rsidRPr="002E0647">
        <w:rPr>
          <w:rStyle w:val="1b"/>
          <w:rFonts w:ascii="Times New Roman" w:hAnsi="Times New Roman" w:cs="Times New Roman"/>
          <w:sz w:val="24"/>
          <w:szCs w:val="24"/>
        </w:rPr>
        <w:t xml:space="preserve">- </w:t>
      </w:r>
      <w:r w:rsidR="00D67D58" w:rsidRPr="002E0647">
        <w:rPr>
          <w:rStyle w:val="1b"/>
          <w:rFonts w:ascii="Times New Roman" w:hAnsi="Times New Roman" w:cs="Times New Roman"/>
          <w:sz w:val="24"/>
          <w:szCs w:val="24"/>
        </w:rPr>
        <w:t>исторических, краеведческих, этнографиче</w:t>
      </w:r>
      <w:r w:rsidR="004A1C50" w:rsidRPr="002E0647">
        <w:rPr>
          <w:rStyle w:val="1b"/>
          <w:rFonts w:ascii="Times New Roman" w:hAnsi="Times New Roman" w:cs="Times New Roman"/>
          <w:sz w:val="24"/>
          <w:szCs w:val="24"/>
        </w:rPr>
        <w:t>ских, историко-литературных, ху</w:t>
      </w:r>
      <w:r w:rsidR="00D67D58" w:rsidRPr="002E0647">
        <w:rPr>
          <w:rStyle w:val="1b"/>
          <w:rFonts w:ascii="Times New Roman" w:hAnsi="Times New Roman" w:cs="Times New Roman"/>
          <w:sz w:val="24"/>
          <w:szCs w:val="24"/>
        </w:rPr>
        <w:t>дожественных и других музеев (в том числе музеев под открытым небом);</w:t>
      </w:r>
    </w:p>
    <w:p w:rsidR="00D67D58" w:rsidRPr="002E0647" w:rsidRDefault="00820FA4" w:rsidP="002E0647">
      <w:pPr>
        <w:pStyle w:val="31"/>
        <w:shd w:val="clear" w:color="auto" w:fill="auto"/>
        <w:tabs>
          <w:tab w:val="left" w:pos="565"/>
        </w:tabs>
        <w:spacing w:after="0" w:line="276" w:lineRule="auto"/>
        <w:ind w:left="142" w:firstLine="567"/>
        <w:jc w:val="both"/>
        <w:rPr>
          <w:rFonts w:ascii="Times New Roman" w:hAnsi="Times New Roman"/>
          <w:sz w:val="24"/>
          <w:szCs w:val="24"/>
        </w:rPr>
      </w:pPr>
      <w:r w:rsidRPr="002E0647">
        <w:rPr>
          <w:rStyle w:val="1b"/>
          <w:rFonts w:ascii="Times New Roman" w:hAnsi="Times New Roman" w:cs="Times New Roman"/>
          <w:sz w:val="24"/>
          <w:szCs w:val="24"/>
        </w:rPr>
        <w:t xml:space="preserve">- </w:t>
      </w:r>
      <w:r w:rsidR="00D67D58" w:rsidRPr="002E0647">
        <w:rPr>
          <w:rStyle w:val="1b"/>
          <w:rFonts w:ascii="Times New Roman" w:hAnsi="Times New Roman" w:cs="Times New Roman"/>
          <w:sz w:val="24"/>
          <w:szCs w:val="24"/>
        </w:rPr>
        <w:t>мест исторических событий, памятников истории и культуры;</w:t>
      </w:r>
    </w:p>
    <w:p w:rsidR="00D67D58" w:rsidRPr="002E0647" w:rsidRDefault="00820FA4" w:rsidP="002E0647">
      <w:pPr>
        <w:pStyle w:val="31"/>
        <w:shd w:val="clear" w:color="auto" w:fill="auto"/>
        <w:tabs>
          <w:tab w:val="left" w:pos="565"/>
        </w:tabs>
        <w:spacing w:after="0" w:line="276" w:lineRule="auto"/>
        <w:ind w:left="142" w:firstLine="567"/>
        <w:jc w:val="both"/>
        <w:rPr>
          <w:rFonts w:ascii="Times New Roman" w:hAnsi="Times New Roman"/>
          <w:sz w:val="24"/>
          <w:szCs w:val="24"/>
        </w:rPr>
      </w:pPr>
      <w:r w:rsidRPr="002E0647">
        <w:rPr>
          <w:rStyle w:val="1b"/>
          <w:rFonts w:ascii="Times New Roman" w:hAnsi="Times New Roman" w:cs="Times New Roman"/>
          <w:sz w:val="24"/>
          <w:szCs w:val="24"/>
        </w:rPr>
        <w:t xml:space="preserve">- </w:t>
      </w:r>
      <w:r w:rsidR="00D67D58" w:rsidRPr="002E0647">
        <w:rPr>
          <w:rStyle w:val="1b"/>
          <w:rFonts w:ascii="Times New Roman" w:hAnsi="Times New Roman" w:cs="Times New Roman"/>
          <w:sz w:val="24"/>
          <w:szCs w:val="24"/>
        </w:rPr>
        <w:t>воинских мемориалов, памятников боевой славы;</w:t>
      </w:r>
    </w:p>
    <w:p w:rsidR="00D67D58" w:rsidRPr="002E0647" w:rsidRDefault="00820FA4" w:rsidP="002E0647">
      <w:pPr>
        <w:pStyle w:val="31"/>
        <w:shd w:val="clear" w:color="auto" w:fill="auto"/>
        <w:tabs>
          <w:tab w:val="left" w:pos="565"/>
        </w:tabs>
        <w:spacing w:after="0" w:line="276" w:lineRule="auto"/>
        <w:ind w:left="142" w:firstLine="567"/>
        <w:jc w:val="both"/>
        <w:rPr>
          <w:rStyle w:val="1b"/>
          <w:rFonts w:ascii="Times New Roman" w:hAnsi="Times New Roman" w:cs="Times New Roman"/>
          <w:sz w:val="24"/>
          <w:szCs w:val="24"/>
        </w:rPr>
      </w:pPr>
      <w:r w:rsidRPr="002E0647">
        <w:rPr>
          <w:rStyle w:val="1b"/>
          <w:rFonts w:ascii="Times New Roman" w:hAnsi="Times New Roman" w:cs="Times New Roman"/>
          <w:sz w:val="24"/>
          <w:szCs w:val="24"/>
        </w:rPr>
        <w:t xml:space="preserve">- </w:t>
      </w:r>
      <w:r w:rsidR="00D67D58" w:rsidRPr="002E0647">
        <w:rPr>
          <w:rStyle w:val="1b"/>
          <w:rFonts w:ascii="Times New Roman" w:hAnsi="Times New Roman" w:cs="Times New Roman"/>
          <w:sz w:val="24"/>
          <w:szCs w:val="24"/>
        </w:rPr>
        <w:t>мест археологических раскопок.</w:t>
      </w:r>
    </w:p>
    <w:p w:rsidR="00D67D58" w:rsidRPr="002E0647" w:rsidRDefault="00D67D58" w:rsidP="002E0647">
      <w:pPr>
        <w:pStyle w:val="31"/>
        <w:shd w:val="clear" w:color="auto" w:fill="auto"/>
        <w:tabs>
          <w:tab w:val="left" w:pos="565"/>
        </w:tabs>
        <w:spacing w:after="0" w:line="276" w:lineRule="auto"/>
        <w:ind w:firstLine="709"/>
        <w:jc w:val="both"/>
        <w:rPr>
          <w:rFonts w:ascii="Times New Roman" w:hAnsi="Times New Roman"/>
          <w:sz w:val="24"/>
          <w:szCs w:val="24"/>
        </w:rPr>
      </w:pPr>
      <w:r w:rsidRPr="002E0647">
        <w:rPr>
          <w:rFonts w:ascii="Times New Roman" w:hAnsi="Times New Roman"/>
          <w:sz w:val="24"/>
          <w:szCs w:val="24"/>
        </w:rPr>
        <w:t>Неотъемлемой частью образовательного процесса являются выполнение обучающимися практических заданий, индивидуальных проектов, подготовка рефератов (докладов).</w:t>
      </w:r>
    </w:p>
    <w:p w:rsidR="00D67D58" w:rsidRPr="002E0647" w:rsidRDefault="00D67D58" w:rsidP="002E0647">
      <w:pPr>
        <w:spacing w:line="276" w:lineRule="auto"/>
        <w:ind w:firstLine="709"/>
        <w:jc w:val="both"/>
      </w:pPr>
      <w:r w:rsidRPr="002E0647">
        <w:t>Учебная дисциплина «История» входит в предметную область «Общественные науки» и должна обеспечивать:</w:t>
      </w:r>
    </w:p>
    <w:p w:rsidR="00D67D58" w:rsidRPr="002E0647" w:rsidRDefault="00820FA4" w:rsidP="002E0647">
      <w:pPr>
        <w:pStyle w:val="ConsPlusNormal"/>
        <w:widowControl/>
        <w:spacing w:line="276" w:lineRule="auto"/>
        <w:ind w:firstLine="709"/>
        <w:jc w:val="both"/>
        <w:rPr>
          <w:rFonts w:ascii="Times New Roman" w:eastAsia="Calibri" w:hAnsi="Times New Roman" w:cs="Times New Roman"/>
          <w:sz w:val="24"/>
          <w:szCs w:val="24"/>
          <w:lang w:eastAsia="en-US"/>
        </w:rPr>
      </w:pPr>
      <w:r w:rsidRPr="002E0647">
        <w:rPr>
          <w:rFonts w:ascii="Times New Roman" w:eastAsia="Calibri" w:hAnsi="Times New Roman" w:cs="Times New Roman"/>
          <w:sz w:val="24"/>
          <w:szCs w:val="24"/>
          <w:lang w:eastAsia="en-US"/>
        </w:rPr>
        <w:t xml:space="preserve">- </w:t>
      </w:r>
      <w:r w:rsidR="00D67D58" w:rsidRPr="002E0647">
        <w:rPr>
          <w:rFonts w:ascii="Times New Roman" w:eastAsia="Calibri" w:hAnsi="Times New Roman" w:cs="Times New Roman"/>
          <w:sz w:val="24"/>
          <w:szCs w:val="24"/>
          <w:lang w:eastAsia="en-US"/>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D67D58" w:rsidRPr="002E0647" w:rsidRDefault="00820FA4" w:rsidP="002E0647">
      <w:pPr>
        <w:pStyle w:val="ConsPlusNormal"/>
        <w:widowControl/>
        <w:spacing w:line="276" w:lineRule="auto"/>
        <w:ind w:firstLine="709"/>
        <w:jc w:val="both"/>
        <w:rPr>
          <w:rFonts w:ascii="Times New Roman" w:eastAsia="Calibri" w:hAnsi="Times New Roman" w:cs="Times New Roman"/>
          <w:sz w:val="24"/>
          <w:szCs w:val="24"/>
          <w:lang w:eastAsia="en-US"/>
        </w:rPr>
      </w:pPr>
      <w:r w:rsidRPr="002E0647">
        <w:rPr>
          <w:rFonts w:ascii="Times New Roman" w:eastAsia="Calibri" w:hAnsi="Times New Roman" w:cs="Times New Roman"/>
          <w:sz w:val="24"/>
          <w:szCs w:val="24"/>
          <w:lang w:eastAsia="en-US"/>
        </w:rPr>
        <w:t xml:space="preserve">- </w:t>
      </w:r>
      <w:r w:rsidR="00D67D58" w:rsidRPr="002E0647">
        <w:rPr>
          <w:rFonts w:ascii="Times New Roman" w:eastAsia="Calibri" w:hAnsi="Times New Roman" w:cs="Times New Roman"/>
          <w:sz w:val="24"/>
          <w:szCs w:val="24"/>
          <w:lang w:eastAsia="en-US"/>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D67D58" w:rsidRPr="002E0647" w:rsidRDefault="00820FA4" w:rsidP="002E0647">
      <w:pPr>
        <w:pStyle w:val="ConsPlusNormal"/>
        <w:widowControl/>
        <w:spacing w:line="276" w:lineRule="auto"/>
        <w:ind w:firstLine="709"/>
        <w:jc w:val="both"/>
        <w:rPr>
          <w:rFonts w:ascii="Times New Roman" w:eastAsia="Calibri" w:hAnsi="Times New Roman" w:cs="Times New Roman"/>
          <w:sz w:val="24"/>
          <w:szCs w:val="24"/>
          <w:lang w:eastAsia="en-US"/>
        </w:rPr>
      </w:pPr>
      <w:r w:rsidRPr="002E0647">
        <w:rPr>
          <w:rFonts w:ascii="Times New Roman" w:eastAsia="Calibri" w:hAnsi="Times New Roman" w:cs="Times New Roman"/>
          <w:sz w:val="24"/>
          <w:szCs w:val="24"/>
          <w:lang w:eastAsia="en-US"/>
        </w:rPr>
        <w:lastRenderedPageBreak/>
        <w:t xml:space="preserve">- </w:t>
      </w:r>
      <w:r w:rsidR="00D67D58" w:rsidRPr="002E0647">
        <w:rPr>
          <w:rFonts w:ascii="Times New Roman" w:eastAsia="Calibri" w:hAnsi="Times New Roman" w:cs="Times New Roman"/>
          <w:sz w:val="24"/>
          <w:szCs w:val="24"/>
          <w:lang w:eastAsia="en-US"/>
        </w:rPr>
        <w:t>сформированность умений применять исторические знания в профессиональной и общественной деятельности, поликультурном общении;</w:t>
      </w:r>
    </w:p>
    <w:p w:rsidR="00D67D58" w:rsidRPr="002E0647" w:rsidRDefault="00820FA4" w:rsidP="002E0647">
      <w:pPr>
        <w:pStyle w:val="ConsPlusNormal"/>
        <w:widowControl/>
        <w:spacing w:line="276" w:lineRule="auto"/>
        <w:ind w:firstLine="709"/>
        <w:jc w:val="both"/>
        <w:rPr>
          <w:rFonts w:ascii="Times New Roman" w:eastAsia="Calibri" w:hAnsi="Times New Roman" w:cs="Times New Roman"/>
          <w:sz w:val="24"/>
          <w:szCs w:val="24"/>
          <w:lang w:eastAsia="en-US"/>
        </w:rPr>
      </w:pPr>
      <w:r w:rsidRPr="002E0647">
        <w:rPr>
          <w:rFonts w:ascii="Times New Roman" w:eastAsia="Calibri" w:hAnsi="Times New Roman" w:cs="Times New Roman"/>
          <w:sz w:val="24"/>
          <w:szCs w:val="24"/>
          <w:lang w:eastAsia="en-US"/>
        </w:rPr>
        <w:t xml:space="preserve">- </w:t>
      </w:r>
      <w:r w:rsidR="00D67D58" w:rsidRPr="002E0647">
        <w:rPr>
          <w:rFonts w:ascii="Times New Roman" w:eastAsia="Calibri" w:hAnsi="Times New Roman" w:cs="Times New Roman"/>
          <w:sz w:val="24"/>
          <w:szCs w:val="24"/>
          <w:lang w:eastAsia="en-US"/>
        </w:rPr>
        <w:t>владение навыками проектной деятельности и исторической реконструкции с привлечением различных источников;</w:t>
      </w:r>
    </w:p>
    <w:p w:rsidR="00D67D58" w:rsidRPr="002E0647" w:rsidRDefault="00820FA4" w:rsidP="002E0647">
      <w:pPr>
        <w:pStyle w:val="ConsPlusNormal"/>
        <w:widowControl/>
        <w:spacing w:line="276" w:lineRule="auto"/>
        <w:ind w:firstLine="709"/>
        <w:jc w:val="both"/>
        <w:rPr>
          <w:rFonts w:ascii="Times New Roman" w:eastAsia="Calibri" w:hAnsi="Times New Roman" w:cs="Times New Roman"/>
          <w:sz w:val="24"/>
          <w:szCs w:val="24"/>
          <w:lang w:eastAsia="en-US"/>
        </w:rPr>
      </w:pPr>
      <w:r w:rsidRPr="002E0647">
        <w:rPr>
          <w:rFonts w:ascii="Times New Roman" w:eastAsia="Calibri" w:hAnsi="Times New Roman" w:cs="Times New Roman"/>
          <w:sz w:val="24"/>
          <w:szCs w:val="24"/>
          <w:lang w:eastAsia="en-US"/>
        </w:rPr>
        <w:t xml:space="preserve">- </w:t>
      </w:r>
      <w:r w:rsidR="00D67D58" w:rsidRPr="002E0647">
        <w:rPr>
          <w:rFonts w:ascii="Times New Roman" w:eastAsia="Calibri" w:hAnsi="Times New Roman" w:cs="Times New Roman"/>
          <w:sz w:val="24"/>
          <w:szCs w:val="24"/>
          <w:lang w:eastAsia="en-US"/>
        </w:rPr>
        <w:t>сформированность умений вести диалог, обосновывать свою точку зрения в дискуссии по исторической тематике.</w:t>
      </w:r>
    </w:p>
    <w:p w:rsidR="00D67D58" w:rsidRPr="002E0647" w:rsidRDefault="00D67D58" w:rsidP="002E0647">
      <w:pPr>
        <w:spacing w:line="276" w:lineRule="auto"/>
        <w:ind w:firstLine="709"/>
        <w:jc w:val="both"/>
      </w:pPr>
      <w:r w:rsidRPr="002E0647">
        <w:t>Основной формой овладения дисциплиной является урок. Программой предусмотрено как аудиторная работа обучающихся, так и самостоятельная (внеаудиторная). Распределение времени между аудиторной и внеаудиторной работой обучающихся указано в программе.</w:t>
      </w:r>
    </w:p>
    <w:p w:rsidR="00D67D58" w:rsidRPr="002E0647" w:rsidRDefault="00D67D58" w:rsidP="002E0647">
      <w:pPr>
        <w:pStyle w:val="31"/>
        <w:shd w:val="clear" w:color="auto" w:fill="auto"/>
        <w:spacing w:after="0" w:line="276" w:lineRule="auto"/>
        <w:ind w:firstLine="709"/>
        <w:jc w:val="both"/>
        <w:rPr>
          <w:rFonts w:ascii="Times New Roman" w:hAnsi="Times New Roman"/>
          <w:sz w:val="24"/>
          <w:szCs w:val="24"/>
        </w:rPr>
      </w:pPr>
      <w:r w:rsidRPr="002E0647">
        <w:rPr>
          <w:rFonts w:ascii="Times New Roman" w:hAnsi="Times New Roman"/>
          <w:sz w:val="24"/>
          <w:szCs w:val="24"/>
        </w:rPr>
        <w:t xml:space="preserve">Учебная дисциплина изучается на протяжении 1-2 семестров. </w:t>
      </w:r>
      <w:r w:rsidRPr="002E0647">
        <w:rPr>
          <w:rStyle w:val="1b"/>
          <w:rFonts w:ascii="Times New Roman" w:hAnsi="Times New Roman" w:cs="Times New Roman"/>
          <w:sz w:val="24"/>
          <w:szCs w:val="24"/>
        </w:rPr>
        <w:t xml:space="preserve">Изучение общеобразовательной учебной дисциплины «История» завершается подведением итогов в форме </w:t>
      </w:r>
      <w:r w:rsidR="00076C0A" w:rsidRPr="002E0647">
        <w:rPr>
          <w:rStyle w:val="1b"/>
          <w:rFonts w:ascii="Times New Roman" w:hAnsi="Times New Roman" w:cs="Times New Roman"/>
          <w:sz w:val="24"/>
          <w:szCs w:val="24"/>
        </w:rPr>
        <w:t>дифференцированного зачета</w:t>
      </w:r>
      <w:r w:rsidR="009969BF" w:rsidRPr="002E0647">
        <w:rPr>
          <w:rStyle w:val="1b"/>
          <w:rFonts w:ascii="Times New Roman" w:hAnsi="Times New Roman" w:cs="Times New Roman"/>
          <w:sz w:val="24"/>
          <w:szCs w:val="24"/>
        </w:rPr>
        <w:t xml:space="preserve"> </w:t>
      </w:r>
      <w:r w:rsidRPr="002E0647">
        <w:rPr>
          <w:rStyle w:val="1b"/>
          <w:rFonts w:ascii="Times New Roman" w:hAnsi="Times New Roman" w:cs="Times New Roman"/>
          <w:sz w:val="24"/>
          <w:szCs w:val="24"/>
        </w:rPr>
        <w:t xml:space="preserve">в рамках промежуточной аттестации студентов в процессе освоения ОПОП СПО с получением среднего общего образования. </w:t>
      </w:r>
    </w:p>
    <w:p w:rsidR="00987923" w:rsidRPr="002E0647" w:rsidRDefault="00987923" w:rsidP="002E0647">
      <w:pPr>
        <w:spacing w:line="276" w:lineRule="auto"/>
        <w:ind w:firstLine="709"/>
        <w:contextualSpacing/>
        <w:jc w:val="both"/>
      </w:pPr>
      <w:r w:rsidRPr="002E0647">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820FA4" w:rsidRPr="002E0647" w:rsidRDefault="00820FA4" w:rsidP="002E0647">
      <w:pPr>
        <w:spacing w:line="276" w:lineRule="auto"/>
        <w:ind w:left="113" w:right="113" w:firstLine="709"/>
        <w:jc w:val="both"/>
      </w:pPr>
    </w:p>
    <w:p w:rsidR="003113D6" w:rsidRPr="002E0647" w:rsidRDefault="003113D6" w:rsidP="002E0647">
      <w:pPr>
        <w:pStyle w:val="1"/>
        <w:spacing w:line="276" w:lineRule="auto"/>
        <w:rPr>
          <w:sz w:val="24"/>
        </w:rPr>
      </w:pPr>
      <w:bookmarkStart w:id="3" w:name="_Toc532390525"/>
      <w:r w:rsidRPr="002E0647">
        <w:rPr>
          <w:sz w:val="24"/>
        </w:rPr>
        <w:t>3. МЕСТО УЧЕБНОЙ ДИСЦИПЛИНЫ В УЧЕБНОМ ПЛАНЕ</w:t>
      </w:r>
      <w:bookmarkEnd w:id="3"/>
    </w:p>
    <w:p w:rsidR="009969BF" w:rsidRPr="002E0647" w:rsidRDefault="009969BF" w:rsidP="002E0647">
      <w:pPr>
        <w:spacing w:line="276" w:lineRule="auto"/>
        <w:ind w:left="113" w:right="113" w:firstLine="709"/>
        <w:jc w:val="both"/>
      </w:pPr>
      <w:r w:rsidRPr="002E0647">
        <w:t xml:space="preserve">Учебная дисциплина «История» является учебным предметом из обязательной предметной области «Общественные науки» ФГОС среднего общего образования и изучается в пределах освоения программы подготовки специалистов среднего звена (ППССЗ), в общеобразовательном цикле учебного плана ППССЗ по специальности </w:t>
      </w:r>
      <w:r w:rsidR="00F078BE" w:rsidRPr="002E0647">
        <w:t>38.02.0</w:t>
      </w:r>
      <w:r w:rsidR="000644E7">
        <w:t>7</w:t>
      </w:r>
      <w:r w:rsidR="00F078BE" w:rsidRPr="002E0647">
        <w:t xml:space="preserve"> </w:t>
      </w:r>
      <w:r w:rsidR="000644E7">
        <w:t>Банковское дело</w:t>
      </w:r>
      <w:r w:rsidRPr="002E0647">
        <w:rPr>
          <w:bCs/>
        </w:rPr>
        <w:t xml:space="preserve"> </w:t>
      </w:r>
      <w:r w:rsidRPr="002E0647">
        <w:t>на базе основного общего образования с получением среднего общего образования.</w:t>
      </w:r>
    </w:p>
    <w:p w:rsidR="009969BF" w:rsidRPr="002E0647" w:rsidRDefault="009969BF" w:rsidP="002E0647">
      <w:pPr>
        <w:spacing w:line="276" w:lineRule="auto"/>
        <w:ind w:firstLine="709"/>
        <w:jc w:val="both"/>
      </w:pPr>
      <w:r w:rsidRPr="002E0647">
        <w:t>В ГАОУ ВО ЛО «Ленинградский государственный Университет им. А. С. Пушкина», реализующего образовательную программу среднего общего образования в пределах освоения ОПОП СПО на базе основного общего образования, учебная дисциплина «История» изучается в общеобразовательном цикле учебного плана ОПОП СПО на базе основного общего образования с получением среднего общего образования.</w:t>
      </w:r>
    </w:p>
    <w:p w:rsidR="009969BF" w:rsidRPr="002E0647" w:rsidRDefault="009969BF" w:rsidP="002E0647">
      <w:pPr>
        <w:spacing w:line="276" w:lineRule="auto"/>
        <w:ind w:firstLine="709"/>
        <w:jc w:val="both"/>
      </w:pPr>
      <w:r w:rsidRPr="002E0647">
        <w:t xml:space="preserve">В учебных планах ППССЗ место учебной дисциплины «История» – в составе общих общеобразовательных учебных дисциплин, формируемых из обязательных предметных областей ФГОС среднего общего образования, для специальностей СПО </w:t>
      </w:r>
      <w:r w:rsidR="005E495C" w:rsidRPr="002E0647">
        <w:t>социально-экономического</w:t>
      </w:r>
      <w:r w:rsidRPr="002E0647">
        <w:t xml:space="preserve"> профиля профессионального образования.</w:t>
      </w:r>
    </w:p>
    <w:p w:rsidR="009969BF" w:rsidRPr="002E0647" w:rsidRDefault="009969BF" w:rsidP="002E0647">
      <w:pPr>
        <w:spacing w:line="276" w:lineRule="auto"/>
        <w:ind w:firstLine="708"/>
        <w:jc w:val="both"/>
      </w:pPr>
      <w:r w:rsidRPr="002E0647">
        <w:t>Учебная дисциплина является общей учебной дисциплиной (БД.0</w:t>
      </w:r>
      <w:r w:rsidR="006E079D" w:rsidRPr="002E0647">
        <w:t>3</w:t>
      </w:r>
      <w:r w:rsidRPr="002E0647">
        <w:t xml:space="preserve">) для получения среднего профессионального образования </w:t>
      </w:r>
      <w:r w:rsidR="005E495C" w:rsidRPr="002E0647">
        <w:t>социально-экономическо</w:t>
      </w:r>
      <w:r w:rsidRPr="002E0647">
        <w:t xml:space="preserve">го профиля. </w:t>
      </w:r>
    </w:p>
    <w:p w:rsidR="003113D6" w:rsidRPr="002E0647" w:rsidRDefault="003113D6" w:rsidP="002E0647">
      <w:pPr>
        <w:spacing w:line="276" w:lineRule="auto"/>
        <w:ind w:left="113" w:right="113" w:firstLine="709"/>
        <w:jc w:val="both"/>
      </w:pPr>
    </w:p>
    <w:p w:rsidR="003113D6" w:rsidRPr="002E0647" w:rsidRDefault="003113D6" w:rsidP="002E0647">
      <w:pPr>
        <w:pStyle w:val="1"/>
        <w:spacing w:line="276" w:lineRule="auto"/>
        <w:rPr>
          <w:sz w:val="24"/>
        </w:rPr>
      </w:pPr>
      <w:bookmarkStart w:id="4" w:name="_Toc532390526"/>
      <w:r w:rsidRPr="002E0647">
        <w:rPr>
          <w:sz w:val="24"/>
        </w:rPr>
        <w:t>4. РЕЗУЛЬТАТЫ ОСВОЕНИЯ УЧЕБНОЙ ДИСЦИПЛИНЫ</w:t>
      </w:r>
      <w:bookmarkEnd w:id="4"/>
    </w:p>
    <w:p w:rsidR="003113D6" w:rsidRPr="002E0647" w:rsidRDefault="003113D6" w:rsidP="002E0647">
      <w:pPr>
        <w:spacing w:line="276" w:lineRule="auto"/>
        <w:ind w:left="113" w:right="113" w:firstLine="709"/>
        <w:jc w:val="both"/>
      </w:pPr>
      <w:r w:rsidRPr="002E0647">
        <w:t>Освоение содержания учебной дисциплины «История» обеспечивает достижение студентами следующих результатов:</w:t>
      </w:r>
    </w:p>
    <w:p w:rsidR="003113D6" w:rsidRPr="002E0647" w:rsidRDefault="003113D6" w:rsidP="002E0647">
      <w:pPr>
        <w:spacing w:line="276" w:lineRule="auto"/>
        <w:ind w:left="113" w:right="113" w:firstLine="709"/>
        <w:jc w:val="both"/>
      </w:pPr>
      <w:r w:rsidRPr="002E0647">
        <w:t>личностных:</w:t>
      </w:r>
    </w:p>
    <w:p w:rsidR="003113D6" w:rsidRPr="002E0647" w:rsidRDefault="00E6026A" w:rsidP="002E0647">
      <w:pPr>
        <w:spacing w:line="276" w:lineRule="auto"/>
        <w:ind w:right="113" w:firstLine="709"/>
        <w:jc w:val="both"/>
      </w:pPr>
      <w:r w:rsidRPr="002E0647">
        <w:t xml:space="preserve">- </w:t>
      </w:r>
      <w:r w:rsidR="003113D6" w:rsidRPr="002E0647">
        <w:t>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3113D6" w:rsidRPr="002E0647" w:rsidRDefault="00E6026A" w:rsidP="002E0647">
      <w:pPr>
        <w:spacing w:line="276" w:lineRule="auto"/>
        <w:ind w:right="113" w:firstLine="709"/>
        <w:jc w:val="both"/>
      </w:pPr>
      <w:r w:rsidRPr="002E0647">
        <w:lastRenderedPageBreak/>
        <w:t xml:space="preserve">- </w:t>
      </w:r>
      <w:r w:rsidR="003113D6" w:rsidRPr="002E0647">
        <w:t>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3113D6" w:rsidRPr="002E0647" w:rsidRDefault="00E6026A" w:rsidP="002E0647">
      <w:pPr>
        <w:spacing w:line="276" w:lineRule="auto"/>
        <w:ind w:right="113" w:firstLine="709"/>
        <w:jc w:val="both"/>
      </w:pPr>
      <w:r w:rsidRPr="002E0647">
        <w:t xml:space="preserve">- </w:t>
      </w:r>
      <w:r w:rsidR="003113D6" w:rsidRPr="002E0647">
        <w:t>готовность к служению Отечеству, его защите;</w:t>
      </w:r>
    </w:p>
    <w:p w:rsidR="003113D6" w:rsidRPr="002E0647" w:rsidRDefault="00E6026A" w:rsidP="002E0647">
      <w:pPr>
        <w:spacing w:line="276" w:lineRule="auto"/>
        <w:ind w:right="113" w:firstLine="709"/>
        <w:jc w:val="both"/>
      </w:pPr>
      <w:r w:rsidRPr="002E0647">
        <w:t xml:space="preserve">- </w:t>
      </w:r>
      <w:r w:rsidR="003113D6" w:rsidRPr="002E0647">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113D6" w:rsidRPr="002E0647" w:rsidRDefault="00E6026A" w:rsidP="002E0647">
      <w:pPr>
        <w:spacing w:line="276" w:lineRule="auto"/>
        <w:ind w:right="113" w:firstLine="709"/>
        <w:jc w:val="both"/>
      </w:pPr>
      <w:r w:rsidRPr="002E0647">
        <w:t xml:space="preserve">- </w:t>
      </w:r>
      <w:r w:rsidR="003113D6" w:rsidRPr="002E0647">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113D6" w:rsidRPr="002E0647" w:rsidRDefault="00E6026A" w:rsidP="002E0647">
      <w:pPr>
        <w:spacing w:line="276" w:lineRule="auto"/>
        <w:ind w:right="113" w:firstLine="709"/>
        <w:jc w:val="both"/>
      </w:pPr>
      <w:r w:rsidRPr="002E0647">
        <w:t xml:space="preserve">- </w:t>
      </w:r>
      <w:r w:rsidR="003113D6" w:rsidRPr="002E0647">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3113D6" w:rsidRPr="002E0647" w:rsidRDefault="003113D6" w:rsidP="002E0647">
      <w:pPr>
        <w:spacing w:line="276" w:lineRule="auto"/>
        <w:ind w:left="113" w:right="113" w:firstLine="709"/>
        <w:jc w:val="both"/>
      </w:pPr>
      <w:r w:rsidRPr="002E0647">
        <w:t>метапредметных:</w:t>
      </w:r>
    </w:p>
    <w:p w:rsidR="003113D6" w:rsidRPr="002E0647" w:rsidRDefault="00E6026A" w:rsidP="002E0647">
      <w:pPr>
        <w:spacing w:line="276" w:lineRule="auto"/>
        <w:ind w:right="113" w:firstLine="709"/>
        <w:jc w:val="both"/>
      </w:pPr>
      <w:r w:rsidRPr="002E0647">
        <w:t xml:space="preserve">- </w:t>
      </w:r>
      <w:r w:rsidR="003113D6" w:rsidRPr="002E0647">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113D6" w:rsidRPr="002E0647" w:rsidRDefault="00E6026A" w:rsidP="002E0647">
      <w:pPr>
        <w:spacing w:line="276" w:lineRule="auto"/>
        <w:ind w:right="113" w:firstLine="709"/>
        <w:jc w:val="both"/>
      </w:pPr>
      <w:r w:rsidRPr="002E0647">
        <w:t xml:space="preserve">- </w:t>
      </w:r>
      <w:r w:rsidR="003113D6" w:rsidRPr="002E0647">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113D6" w:rsidRPr="002E0647" w:rsidRDefault="00E6026A" w:rsidP="002E0647">
      <w:pPr>
        <w:spacing w:line="276" w:lineRule="auto"/>
        <w:ind w:right="113" w:firstLine="709"/>
        <w:jc w:val="both"/>
      </w:pPr>
      <w:r w:rsidRPr="002E0647">
        <w:t xml:space="preserve">- </w:t>
      </w:r>
      <w:r w:rsidR="003113D6" w:rsidRPr="002E0647">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113D6" w:rsidRPr="002E0647" w:rsidRDefault="00E6026A" w:rsidP="002E0647">
      <w:pPr>
        <w:spacing w:line="276" w:lineRule="auto"/>
        <w:ind w:right="113" w:firstLine="709"/>
        <w:jc w:val="both"/>
      </w:pPr>
      <w:r w:rsidRPr="002E0647">
        <w:t xml:space="preserve">- </w:t>
      </w:r>
      <w:r w:rsidR="003113D6" w:rsidRPr="002E0647">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3113D6" w:rsidRPr="002E0647" w:rsidRDefault="00E6026A" w:rsidP="002E0647">
      <w:pPr>
        <w:spacing w:line="276" w:lineRule="auto"/>
        <w:ind w:right="113" w:firstLine="709"/>
        <w:jc w:val="both"/>
      </w:pPr>
      <w:r w:rsidRPr="002E0647">
        <w:t xml:space="preserve">- </w:t>
      </w:r>
      <w:r w:rsidR="003113D6" w:rsidRPr="002E0647">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113D6" w:rsidRPr="002E0647" w:rsidRDefault="00E6026A" w:rsidP="002E0647">
      <w:pPr>
        <w:spacing w:line="276" w:lineRule="auto"/>
        <w:ind w:right="113" w:firstLine="709"/>
        <w:jc w:val="both"/>
      </w:pPr>
      <w:r w:rsidRPr="002E0647">
        <w:t xml:space="preserve">- </w:t>
      </w:r>
      <w:r w:rsidR="003113D6" w:rsidRPr="002E0647">
        <w:t>умение самостоятельно оценивать и принимать решения, определяющие стратегию поведения, с учетом гражданских и нравственных ценностей;</w:t>
      </w:r>
    </w:p>
    <w:p w:rsidR="003113D6" w:rsidRPr="002E0647" w:rsidRDefault="003113D6" w:rsidP="002E0647">
      <w:pPr>
        <w:spacing w:line="276" w:lineRule="auto"/>
        <w:ind w:right="113" w:firstLine="709"/>
        <w:jc w:val="both"/>
      </w:pPr>
      <w:r w:rsidRPr="002E0647">
        <w:t>предметных:</w:t>
      </w:r>
    </w:p>
    <w:p w:rsidR="003113D6" w:rsidRPr="002E0647" w:rsidRDefault="00E6026A" w:rsidP="002E0647">
      <w:pPr>
        <w:spacing w:line="276" w:lineRule="auto"/>
        <w:ind w:right="113" w:firstLine="709"/>
        <w:jc w:val="both"/>
      </w:pPr>
      <w:r w:rsidRPr="002E0647">
        <w:t xml:space="preserve">- </w:t>
      </w:r>
      <w:r w:rsidR="003113D6" w:rsidRPr="002E0647">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113D6" w:rsidRPr="002E0647" w:rsidRDefault="00E6026A" w:rsidP="002E0647">
      <w:pPr>
        <w:spacing w:line="276" w:lineRule="auto"/>
        <w:ind w:right="113" w:firstLine="709"/>
        <w:jc w:val="both"/>
      </w:pPr>
      <w:r w:rsidRPr="002E0647">
        <w:t xml:space="preserve">- </w:t>
      </w:r>
      <w:r w:rsidR="003113D6" w:rsidRPr="002E0647">
        <w:t>владение комплексом знаний об истории России и человечества в целом, представлениями об общем и особенном в мировом историческом процессе;</w:t>
      </w:r>
    </w:p>
    <w:p w:rsidR="003113D6" w:rsidRPr="002E0647" w:rsidRDefault="00E6026A" w:rsidP="002E0647">
      <w:pPr>
        <w:spacing w:line="276" w:lineRule="auto"/>
        <w:ind w:right="113" w:firstLine="709"/>
        <w:jc w:val="both"/>
      </w:pPr>
      <w:r w:rsidRPr="002E0647">
        <w:lastRenderedPageBreak/>
        <w:t xml:space="preserve">- </w:t>
      </w:r>
      <w:r w:rsidR="003113D6" w:rsidRPr="002E0647">
        <w:t>сформированность умений применять исторические знания в профессиональной и общественной деятельности, поликультурном общении;</w:t>
      </w:r>
    </w:p>
    <w:p w:rsidR="003113D6" w:rsidRPr="002E0647" w:rsidRDefault="00E6026A" w:rsidP="002E0647">
      <w:pPr>
        <w:spacing w:line="276" w:lineRule="auto"/>
        <w:ind w:right="113" w:firstLine="709"/>
        <w:jc w:val="both"/>
      </w:pPr>
      <w:r w:rsidRPr="002E0647">
        <w:t xml:space="preserve">- </w:t>
      </w:r>
      <w:r w:rsidR="003113D6" w:rsidRPr="002E0647">
        <w:t>владение навыками проектной деятельности и исторической реконструкции с привлечением различных источников;</w:t>
      </w:r>
    </w:p>
    <w:p w:rsidR="003113D6" w:rsidRPr="002E0647" w:rsidRDefault="00E6026A" w:rsidP="002E0647">
      <w:pPr>
        <w:spacing w:line="276" w:lineRule="auto"/>
        <w:ind w:right="113" w:firstLine="709"/>
        <w:jc w:val="both"/>
      </w:pPr>
      <w:r w:rsidRPr="002E0647">
        <w:t xml:space="preserve">- </w:t>
      </w:r>
      <w:r w:rsidR="003113D6" w:rsidRPr="002E0647">
        <w:t>сформированность умений вести диалог, обосновывать свою точку зрения в дискуссии по исторической тематике.</w:t>
      </w:r>
    </w:p>
    <w:p w:rsidR="009969BF" w:rsidRDefault="009969BF" w:rsidP="002E0647">
      <w:pPr>
        <w:spacing w:line="276" w:lineRule="auto"/>
        <w:ind w:right="113"/>
        <w:jc w:val="both"/>
      </w:pPr>
    </w:p>
    <w:p w:rsidR="000644E7" w:rsidRPr="002E0647" w:rsidRDefault="000644E7" w:rsidP="002E0647">
      <w:pPr>
        <w:spacing w:line="276" w:lineRule="auto"/>
        <w:ind w:right="113"/>
        <w:jc w:val="both"/>
      </w:pPr>
    </w:p>
    <w:p w:rsidR="009969BF" w:rsidRPr="002E0647" w:rsidRDefault="00987923" w:rsidP="002E0647">
      <w:pPr>
        <w:pStyle w:val="1"/>
        <w:spacing w:line="276" w:lineRule="auto"/>
        <w:rPr>
          <w:sz w:val="24"/>
        </w:rPr>
      </w:pPr>
      <w:bookmarkStart w:id="5" w:name="_Toc532390527"/>
      <w:r w:rsidRPr="002E0647">
        <w:rPr>
          <w:sz w:val="24"/>
        </w:rPr>
        <w:t>5. С</w:t>
      </w:r>
      <w:r w:rsidR="00356CD0" w:rsidRPr="002E0647">
        <w:rPr>
          <w:sz w:val="24"/>
        </w:rPr>
        <w:t>ОДЕРЖАНИЕ УЧЕБНОЙ ДИСЦИПЛИНЫ,</w:t>
      </w:r>
      <w:bookmarkEnd w:id="5"/>
    </w:p>
    <w:p w:rsidR="00777DF5" w:rsidRPr="002E0647" w:rsidRDefault="00777DF5" w:rsidP="002E0647">
      <w:pPr>
        <w:spacing w:line="276" w:lineRule="auto"/>
        <w:rPr>
          <w:rFonts w:eastAsia="SimSun"/>
          <w:b/>
          <w:lang w:eastAsia="zh-CN" w:bidi="hi-IN"/>
        </w:rPr>
      </w:pPr>
      <w:bookmarkStart w:id="6" w:name="_Toc532390528"/>
      <w:r w:rsidRPr="002E0647">
        <w:rPr>
          <w:rFonts w:eastAsia="SimSun"/>
          <w:b/>
          <w:lang w:eastAsia="zh-CN" w:bidi="hi-IN"/>
        </w:rPr>
        <w:t>5.1. Объем</w:t>
      </w:r>
      <w:r w:rsidRPr="002E0647">
        <w:rPr>
          <w:b/>
          <w:lang w:eastAsia="zh-CN" w:bidi="hi-IN"/>
        </w:rPr>
        <w:t xml:space="preserve"> </w:t>
      </w:r>
      <w:r w:rsidRPr="002E0647">
        <w:rPr>
          <w:rFonts w:eastAsia="SimSun"/>
          <w:b/>
          <w:lang w:eastAsia="zh-CN" w:bidi="hi-IN"/>
        </w:rPr>
        <w:t>учебной</w:t>
      </w:r>
      <w:r w:rsidRPr="002E0647">
        <w:rPr>
          <w:b/>
          <w:lang w:eastAsia="zh-CN" w:bidi="hi-IN"/>
        </w:rPr>
        <w:t xml:space="preserve"> </w:t>
      </w:r>
      <w:r w:rsidRPr="002E0647">
        <w:rPr>
          <w:rFonts w:eastAsia="SimSun"/>
          <w:b/>
          <w:lang w:eastAsia="zh-CN" w:bidi="hi-IN"/>
        </w:rPr>
        <w:t>дисциплины</w:t>
      </w:r>
      <w:r w:rsidRPr="002E0647">
        <w:rPr>
          <w:b/>
          <w:lang w:eastAsia="zh-CN" w:bidi="hi-IN"/>
        </w:rPr>
        <w:t xml:space="preserve"> </w:t>
      </w:r>
      <w:r w:rsidRPr="002E0647">
        <w:rPr>
          <w:rFonts w:eastAsia="SimSun"/>
          <w:b/>
          <w:lang w:eastAsia="zh-CN" w:bidi="hi-IN"/>
        </w:rPr>
        <w:t>и</w:t>
      </w:r>
      <w:r w:rsidRPr="002E0647">
        <w:rPr>
          <w:b/>
          <w:lang w:eastAsia="zh-CN" w:bidi="hi-IN"/>
        </w:rPr>
        <w:t xml:space="preserve"> </w:t>
      </w:r>
      <w:r w:rsidRPr="002E0647">
        <w:rPr>
          <w:rFonts w:eastAsia="SimSun"/>
          <w:b/>
          <w:lang w:eastAsia="zh-CN" w:bidi="hi-IN"/>
        </w:rPr>
        <w:t>виды</w:t>
      </w:r>
      <w:r w:rsidRPr="002E0647">
        <w:rPr>
          <w:b/>
          <w:lang w:eastAsia="zh-CN" w:bidi="hi-IN"/>
        </w:rPr>
        <w:t xml:space="preserve"> </w:t>
      </w:r>
      <w:r w:rsidRPr="002E0647">
        <w:rPr>
          <w:rFonts w:eastAsia="SimSun"/>
          <w:b/>
          <w:lang w:eastAsia="zh-CN" w:bidi="hi-IN"/>
        </w:rPr>
        <w:t>учебной</w:t>
      </w:r>
      <w:r w:rsidRPr="002E0647">
        <w:rPr>
          <w:b/>
          <w:lang w:eastAsia="zh-CN" w:bidi="hi-IN"/>
        </w:rPr>
        <w:t xml:space="preserve"> </w:t>
      </w:r>
      <w:r w:rsidRPr="002E0647">
        <w:rPr>
          <w:rFonts w:eastAsia="SimSun"/>
          <w:b/>
          <w:lang w:eastAsia="zh-CN" w:bidi="hi-IN"/>
        </w:rPr>
        <w:t>работы</w:t>
      </w:r>
      <w:bookmarkEnd w:id="6"/>
    </w:p>
    <w:p w:rsidR="00777DF5" w:rsidRPr="002E0647" w:rsidRDefault="00777DF5" w:rsidP="002E0647">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pacing w:line="276" w:lineRule="auto"/>
        <w:ind w:left="-180"/>
        <w:jc w:val="both"/>
        <w:rPr>
          <w:rFonts w:eastAsia="SimSun" w:cs="Mangal"/>
          <w:lang w:eastAsia="zh-CN" w:bidi="hi-IN"/>
        </w:rPr>
      </w:pPr>
    </w:p>
    <w:tbl>
      <w:tblPr>
        <w:tblW w:w="9356" w:type="dxa"/>
        <w:tblInd w:w="108" w:type="dxa"/>
        <w:tblLayout w:type="fixed"/>
        <w:tblLook w:val="0000" w:firstRow="0" w:lastRow="0" w:firstColumn="0" w:lastColumn="0" w:noHBand="0" w:noVBand="0"/>
      </w:tblPr>
      <w:tblGrid>
        <w:gridCol w:w="7088"/>
        <w:gridCol w:w="2268"/>
      </w:tblGrid>
      <w:tr w:rsidR="00777DF5" w:rsidRPr="002E0647" w:rsidTr="000644E7">
        <w:trPr>
          <w:trHeight w:val="460"/>
        </w:trPr>
        <w:tc>
          <w:tcPr>
            <w:tcW w:w="7088" w:type="dxa"/>
            <w:tcBorders>
              <w:top w:val="single" w:sz="6" w:space="0" w:color="000000"/>
              <w:left w:val="single" w:sz="6" w:space="0" w:color="000000"/>
              <w:bottom w:val="single" w:sz="6" w:space="0" w:color="000000"/>
            </w:tcBorders>
            <w:shd w:val="clear" w:color="auto" w:fill="auto"/>
          </w:tcPr>
          <w:p w:rsidR="00777DF5" w:rsidRPr="002E0647" w:rsidRDefault="00777DF5" w:rsidP="002E0647">
            <w:pPr>
              <w:widowControl w:val="0"/>
              <w:snapToGrid w:val="0"/>
              <w:spacing w:line="276" w:lineRule="auto"/>
              <w:jc w:val="both"/>
              <w:rPr>
                <w:rFonts w:eastAsia="SimSun" w:cs="Mangal"/>
                <w:b/>
                <w:lang w:eastAsia="zh-CN" w:bidi="hi-IN"/>
              </w:rPr>
            </w:pPr>
            <w:r w:rsidRPr="002E0647">
              <w:rPr>
                <w:rFonts w:eastAsia="SimSun" w:cs="Mangal"/>
                <w:b/>
                <w:lang w:eastAsia="zh-CN" w:bidi="hi-IN"/>
              </w:rPr>
              <w:t>Вид</w:t>
            </w:r>
            <w:r w:rsidRPr="002E0647">
              <w:rPr>
                <w:b/>
                <w:lang w:eastAsia="zh-CN" w:bidi="hi-IN"/>
              </w:rPr>
              <w:t xml:space="preserve"> </w:t>
            </w:r>
            <w:r w:rsidRPr="002E0647">
              <w:rPr>
                <w:rFonts w:eastAsia="SimSun" w:cs="Mangal"/>
                <w:b/>
                <w:lang w:eastAsia="zh-CN" w:bidi="hi-IN"/>
              </w:rPr>
              <w:t>учебной</w:t>
            </w:r>
            <w:r w:rsidRPr="002E0647">
              <w:rPr>
                <w:b/>
                <w:lang w:eastAsia="zh-CN" w:bidi="hi-IN"/>
              </w:rPr>
              <w:t xml:space="preserve"> </w:t>
            </w:r>
            <w:r w:rsidRPr="002E0647">
              <w:rPr>
                <w:rFonts w:eastAsia="SimSun" w:cs="Mangal"/>
                <w:b/>
                <w:lang w:eastAsia="zh-CN" w:bidi="hi-IN"/>
              </w:rPr>
              <w:t>работы</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77DF5" w:rsidRPr="002E0647" w:rsidRDefault="00777DF5" w:rsidP="002E0647">
            <w:pPr>
              <w:widowControl w:val="0"/>
              <w:snapToGrid w:val="0"/>
              <w:spacing w:line="276" w:lineRule="auto"/>
              <w:jc w:val="both"/>
              <w:rPr>
                <w:rFonts w:eastAsia="SimSun" w:cs="Mangal"/>
                <w:b/>
                <w:lang w:eastAsia="zh-CN" w:bidi="hi-IN"/>
              </w:rPr>
            </w:pPr>
            <w:r w:rsidRPr="002E0647">
              <w:rPr>
                <w:rFonts w:eastAsia="SimSun" w:cs="Mangal"/>
                <w:b/>
                <w:lang w:eastAsia="zh-CN" w:bidi="hi-IN"/>
              </w:rPr>
              <w:t>Объем</w:t>
            </w:r>
            <w:r w:rsidRPr="002E0647">
              <w:rPr>
                <w:b/>
                <w:lang w:eastAsia="zh-CN" w:bidi="hi-IN"/>
              </w:rPr>
              <w:t xml:space="preserve"> </w:t>
            </w:r>
            <w:r w:rsidRPr="002E0647">
              <w:rPr>
                <w:rFonts w:eastAsia="SimSun" w:cs="Mangal"/>
                <w:b/>
                <w:lang w:eastAsia="zh-CN" w:bidi="hi-IN"/>
              </w:rPr>
              <w:t>часов</w:t>
            </w:r>
          </w:p>
        </w:tc>
      </w:tr>
      <w:tr w:rsidR="00777DF5" w:rsidRPr="002E0647" w:rsidTr="000644E7">
        <w:trPr>
          <w:trHeight w:val="285"/>
        </w:trPr>
        <w:tc>
          <w:tcPr>
            <w:tcW w:w="7088" w:type="dxa"/>
            <w:tcBorders>
              <w:top w:val="single" w:sz="6" w:space="0" w:color="000000"/>
              <w:left w:val="single" w:sz="6" w:space="0" w:color="000000"/>
              <w:bottom w:val="single" w:sz="6" w:space="0" w:color="000000"/>
            </w:tcBorders>
            <w:shd w:val="clear" w:color="auto" w:fill="auto"/>
          </w:tcPr>
          <w:p w:rsidR="00777DF5" w:rsidRPr="002E0647" w:rsidRDefault="00777DF5" w:rsidP="002E0647">
            <w:pPr>
              <w:widowControl w:val="0"/>
              <w:snapToGrid w:val="0"/>
              <w:spacing w:line="276" w:lineRule="auto"/>
              <w:jc w:val="both"/>
              <w:rPr>
                <w:rFonts w:eastAsia="SimSun" w:cs="Mangal"/>
                <w:b/>
                <w:lang w:eastAsia="zh-CN" w:bidi="hi-IN"/>
              </w:rPr>
            </w:pPr>
            <w:r w:rsidRPr="002E0647">
              <w:rPr>
                <w:rFonts w:eastAsia="SimSun" w:cs="Mangal"/>
                <w:b/>
                <w:lang w:eastAsia="zh-CN" w:bidi="hi-IN"/>
              </w:rPr>
              <w:t>Максимальная</w:t>
            </w:r>
            <w:r w:rsidRPr="002E0647">
              <w:rPr>
                <w:b/>
                <w:lang w:eastAsia="zh-CN" w:bidi="hi-IN"/>
              </w:rPr>
              <w:t xml:space="preserve"> </w:t>
            </w:r>
            <w:r w:rsidRPr="002E0647">
              <w:rPr>
                <w:rFonts w:eastAsia="SimSun" w:cs="Mangal"/>
                <w:b/>
                <w:lang w:eastAsia="zh-CN" w:bidi="hi-IN"/>
              </w:rPr>
              <w:t>учебная</w:t>
            </w:r>
            <w:r w:rsidRPr="002E0647">
              <w:rPr>
                <w:b/>
                <w:lang w:eastAsia="zh-CN" w:bidi="hi-IN"/>
              </w:rPr>
              <w:t xml:space="preserve"> </w:t>
            </w:r>
            <w:r w:rsidRPr="002E0647">
              <w:rPr>
                <w:rFonts w:eastAsia="SimSun" w:cs="Mangal"/>
                <w:b/>
                <w:lang w:eastAsia="zh-CN" w:bidi="hi-IN"/>
              </w:rPr>
              <w:t>нагрузка</w:t>
            </w:r>
            <w:r w:rsidRPr="002E0647">
              <w:rPr>
                <w:b/>
                <w:lang w:eastAsia="zh-CN" w:bidi="hi-IN"/>
              </w:rPr>
              <w:t xml:space="preserve"> </w:t>
            </w:r>
            <w:r w:rsidRPr="002E0647">
              <w:rPr>
                <w:rFonts w:eastAsia="SimSun" w:cs="Mangal"/>
                <w:b/>
                <w:lang w:eastAsia="zh-CN" w:bidi="hi-IN"/>
              </w:rPr>
              <w:t>(всего)</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77DF5" w:rsidRPr="002E0647" w:rsidRDefault="00F078BE" w:rsidP="002E0647">
            <w:pPr>
              <w:widowControl w:val="0"/>
              <w:snapToGrid w:val="0"/>
              <w:spacing w:line="276" w:lineRule="auto"/>
              <w:jc w:val="center"/>
              <w:rPr>
                <w:rFonts w:eastAsia="SimSun" w:cs="Mangal"/>
                <w:b/>
                <w:lang w:eastAsia="zh-CN" w:bidi="hi-IN"/>
              </w:rPr>
            </w:pPr>
            <w:r w:rsidRPr="002E0647">
              <w:rPr>
                <w:rFonts w:eastAsia="SimSun" w:cs="Mangal"/>
                <w:b/>
                <w:lang w:eastAsia="zh-CN" w:bidi="hi-IN"/>
              </w:rPr>
              <w:t>78</w:t>
            </w:r>
          </w:p>
        </w:tc>
      </w:tr>
      <w:tr w:rsidR="00777DF5" w:rsidRPr="002E0647" w:rsidTr="000644E7">
        <w:tc>
          <w:tcPr>
            <w:tcW w:w="7088" w:type="dxa"/>
            <w:tcBorders>
              <w:top w:val="single" w:sz="6" w:space="0" w:color="000000"/>
              <w:left w:val="single" w:sz="6" w:space="0" w:color="000000"/>
              <w:bottom w:val="single" w:sz="6" w:space="0" w:color="000000"/>
            </w:tcBorders>
            <w:shd w:val="clear" w:color="auto" w:fill="auto"/>
          </w:tcPr>
          <w:p w:rsidR="00777DF5" w:rsidRPr="002E0647" w:rsidRDefault="00777DF5" w:rsidP="002E0647">
            <w:pPr>
              <w:widowControl w:val="0"/>
              <w:snapToGrid w:val="0"/>
              <w:spacing w:line="276" w:lineRule="auto"/>
              <w:jc w:val="both"/>
              <w:rPr>
                <w:b/>
                <w:lang w:eastAsia="zh-CN" w:bidi="hi-IN"/>
              </w:rPr>
            </w:pPr>
            <w:r w:rsidRPr="002E0647">
              <w:rPr>
                <w:rFonts w:eastAsia="SimSun" w:cs="Mangal"/>
                <w:b/>
                <w:lang w:eastAsia="zh-CN" w:bidi="hi-IN"/>
              </w:rPr>
              <w:t>Обязательная</w:t>
            </w:r>
            <w:r w:rsidRPr="002E0647">
              <w:rPr>
                <w:b/>
                <w:lang w:eastAsia="zh-CN" w:bidi="hi-IN"/>
              </w:rPr>
              <w:t xml:space="preserve"> </w:t>
            </w:r>
            <w:r w:rsidRPr="002E0647">
              <w:rPr>
                <w:rFonts w:eastAsia="SimSun" w:cs="Mangal"/>
                <w:b/>
                <w:lang w:eastAsia="zh-CN" w:bidi="hi-IN"/>
              </w:rPr>
              <w:t>аудиторная</w:t>
            </w:r>
            <w:r w:rsidRPr="002E0647">
              <w:rPr>
                <w:b/>
                <w:lang w:eastAsia="zh-CN" w:bidi="hi-IN"/>
              </w:rPr>
              <w:t xml:space="preserve"> </w:t>
            </w:r>
            <w:r w:rsidRPr="002E0647">
              <w:rPr>
                <w:rFonts w:eastAsia="SimSun" w:cs="Mangal"/>
                <w:b/>
                <w:lang w:eastAsia="zh-CN" w:bidi="hi-IN"/>
              </w:rPr>
              <w:t>учебная</w:t>
            </w:r>
            <w:r w:rsidRPr="002E0647">
              <w:rPr>
                <w:b/>
                <w:lang w:eastAsia="zh-CN" w:bidi="hi-IN"/>
              </w:rPr>
              <w:t xml:space="preserve"> </w:t>
            </w:r>
            <w:r w:rsidRPr="002E0647">
              <w:rPr>
                <w:rFonts w:eastAsia="SimSun" w:cs="Mangal"/>
                <w:b/>
                <w:lang w:eastAsia="zh-CN" w:bidi="hi-IN"/>
              </w:rPr>
              <w:t>нагрузка</w:t>
            </w:r>
            <w:r w:rsidRPr="002E0647">
              <w:rPr>
                <w:b/>
                <w:lang w:eastAsia="zh-CN" w:bidi="hi-IN"/>
              </w:rPr>
              <w:t xml:space="preserve"> </w:t>
            </w:r>
            <w:r w:rsidRPr="002E0647">
              <w:rPr>
                <w:rFonts w:eastAsia="SimSun" w:cs="Mangal"/>
                <w:b/>
                <w:lang w:eastAsia="zh-CN" w:bidi="hi-IN"/>
              </w:rPr>
              <w:t>(всего)</w:t>
            </w:r>
            <w:r w:rsidRPr="002E0647">
              <w:rPr>
                <w:b/>
                <w:lang w:eastAsia="zh-CN" w:bidi="hi-IN"/>
              </w:rPr>
              <w:t xml:space="preserve">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77DF5" w:rsidRPr="002E0647" w:rsidRDefault="006E079D" w:rsidP="002E0647">
            <w:pPr>
              <w:widowControl w:val="0"/>
              <w:snapToGrid w:val="0"/>
              <w:spacing w:line="276" w:lineRule="auto"/>
              <w:jc w:val="center"/>
              <w:rPr>
                <w:rFonts w:eastAsia="SimSun" w:cs="Mangal"/>
                <w:b/>
                <w:lang w:eastAsia="zh-CN" w:bidi="hi-IN"/>
              </w:rPr>
            </w:pPr>
            <w:r w:rsidRPr="002E0647">
              <w:rPr>
                <w:rFonts w:eastAsia="SimSun" w:cs="Mangal"/>
                <w:b/>
                <w:lang w:eastAsia="zh-CN" w:bidi="hi-IN"/>
              </w:rPr>
              <w:t>78</w:t>
            </w:r>
          </w:p>
        </w:tc>
      </w:tr>
      <w:tr w:rsidR="00777DF5" w:rsidRPr="002E0647" w:rsidTr="000644E7">
        <w:tc>
          <w:tcPr>
            <w:tcW w:w="7088" w:type="dxa"/>
            <w:tcBorders>
              <w:top w:val="single" w:sz="6" w:space="0" w:color="000000"/>
              <w:left w:val="single" w:sz="6" w:space="0" w:color="000000"/>
              <w:bottom w:val="single" w:sz="6" w:space="0" w:color="000000"/>
            </w:tcBorders>
            <w:shd w:val="clear" w:color="auto" w:fill="auto"/>
          </w:tcPr>
          <w:p w:rsidR="00777DF5" w:rsidRPr="002E0647" w:rsidRDefault="00777DF5" w:rsidP="002E0647">
            <w:pPr>
              <w:widowControl w:val="0"/>
              <w:snapToGrid w:val="0"/>
              <w:spacing w:line="276" w:lineRule="auto"/>
              <w:jc w:val="both"/>
              <w:rPr>
                <w:rFonts w:eastAsia="SimSun" w:cs="Mangal"/>
                <w:lang w:eastAsia="zh-CN" w:bidi="hi-IN"/>
              </w:rPr>
            </w:pPr>
            <w:r w:rsidRPr="002E0647">
              <w:rPr>
                <w:rFonts w:eastAsia="SimSun" w:cs="Mangal"/>
                <w:lang w:eastAsia="zh-CN" w:bidi="hi-IN"/>
              </w:rPr>
              <w:t>в</w:t>
            </w:r>
            <w:r w:rsidRPr="002E0647">
              <w:rPr>
                <w:lang w:eastAsia="zh-CN" w:bidi="hi-IN"/>
              </w:rPr>
              <w:t xml:space="preserve"> </w:t>
            </w:r>
            <w:r w:rsidRPr="002E0647">
              <w:rPr>
                <w:rFonts w:eastAsia="SimSun" w:cs="Mangal"/>
                <w:lang w:eastAsia="zh-CN" w:bidi="hi-IN"/>
              </w:rPr>
              <w:t>том</w:t>
            </w:r>
            <w:r w:rsidRPr="002E0647">
              <w:rPr>
                <w:lang w:eastAsia="zh-CN" w:bidi="hi-IN"/>
              </w:rPr>
              <w:t xml:space="preserve"> </w:t>
            </w:r>
            <w:r w:rsidRPr="002E0647">
              <w:rPr>
                <w:rFonts w:eastAsia="SimSun" w:cs="Mangal"/>
                <w:lang w:eastAsia="zh-CN" w:bidi="hi-IN"/>
              </w:rPr>
              <w:t>числе:</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77DF5" w:rsidRPr="002E0647" w:rsidRDefault="00777DF5" w:rsidP="002E0647">
            <w:pPr>
              <w:widowControl w:val="0"/>
              <w:snapToGrid w:val="0"/>
              <w:spacing w:line="276" w:lineRule="auto"/>
              <w:jc w:val="center"/>
              <w:rPr>
                <w:rFonts w:eastAsia="SimSun" w:cs="Mangal"/>
                <w:lang w:eastAsia="zh-CN" w:bidi="hi-IN"/>
              </w:rPr>
            </w:pPr>
          </w:p>
        </w:tc>
      </w:tr>
      <w:tr w:rsidR="00777DF5" w:rsidRPr="002E0647" w:rsidTr="000644E7">
        <w:tc>
          <w:tcPr>
            <w:tcW w:w="7088" w:type="dxa"/>
            <w:tcBorders>
              <w:top w:val="single" w:sz="6" w:space="0" w:color="000000"/>
              <w:left w:val="single" w:sz="6" w:space="0" w:color="000000"/>
              <w:bottom w:val="single" w:sz="6" w:space="0" w:color="000000"/>
            </w:tcBorders>
            <w:shd w:val="clear" w:color="auto" w:fill="auto"/>
          </w:tcPr>
          <w:p w:rsidR="00777DF5" w:rsidRPr="002E0647" w:rsidRDefault="00777DF5" w:rsidP="002E0647">
            <w:pPr>
              <w:widowControl w:val="0"/>
              <w:snapToGrid w:val="0"/>
              <w:spacing w:line="276" w:lineRule="auto"/>
              <w:jc w:val="both"/>
              <w:rPr>
                <w:lang w:eastAsia="zh-CN" w:bidi="hi-IN"/>
              </w:rPr>
            </w:pPr>
            <w:r w:rsidRPr="002E0647">
              <w:rPr>
                <w:lang w:eastAsia="zh-CN" w:bidi="hi-IN"/>
              </w:rPr>
              <w:t>теоретические занятия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77DF5" w:rsidRPr="002E0647" w:rsidRDefault="006E079D" w:rsidP="002E0647">
            <w:pPr>
              <w:widowControl w:val="0"/>
              <w:snapToGrid w:val="0"/>
              <w:spacing w:line="276" w:lineRule="auto"/>
              <w:jc w:val="center"/>
              <w:rPr>
                <w:rFonts w:eastAsia="SimSun" w:cs="Mangal"/>
                <w:lang w:eastAsia="zh-CN" w:bidi="hi-IN"/>
              </w:rPr>
            </w:pPr>
            <w:r w:rsidRPr="002E0647">
              <w:rPr>
                <w:rFonts w:eastAsia="SimSun" w:cs="Mangal"/>
                <w:lang w:eastAsia="zh-CN" w:bidi="hi-IN"/>
              </w:rPr>
              <w:t>54</w:t>
            </w:r>
          </w:p>
        </w:tc>
      </w:tr>
      <w:tr w:rsidR="00777DF5" w:rsidRPr="002E0647" w:rsidTr="000644E7">
        <w:tc>
          <w:tcPr>
            <w:tcW w:w="7088" w:type="dxa"/>
            <w:tcBorders>
              <w:top w:val="single" w:sz="6" w:space="0" w:color="000000"/>
              <w:left w:val="single" w:sz="6" w:space="0" w:color="000000"/>
              <w:bottom w:val="single" w:sz="6" w:space="0" w:color="000000"/>
            </w:tcBorders>
            <w:shd w:val="clear" w:color="auto" w:fill="auto"/>
          </w:tcPr>
          <w:p w:rsidR="00777DF5" w:rsidRPr="002E0647" w:rsidRDefault="00777DF5" w:rsidP="002E0647">
            <w:pPr>
              <w:widowControl w:val="0"/>
              <w:snapToGrid w:val="0"/>
              <w:spacing w:line="276" w:lineRule="auto"/>
              <w:jc w:val="both"/>
              <w:rPr>
                <w:rFonts w:eastAsia="SimSun" w:cs="Mangal"/>
                <w:lang w:eastAsia="zh-CN" w:bidi="hi-IN"/>
              </w:rPr>
            </w:pPr>
            <w:r w:rsidRPr="002E0647">
              <w:rPr>
                <w:rFonts w:eastAsia="SimSun" w:cs="Mangal"/>
                <w:lang w:eastAsia="zh-CN" w:bidi="hi-IN"/>
              </w:rPr>
              <w:t>практические</w:t>
            </w:r>
            <w:r w:rsidRPr="002E0647">
              <w:rPr>
                <w:lang w:eastAsia="zh-CN" w:bidi="hi-IN"/>
              </w:rPr>
              <w:t xml:space="preserve"> </w:t>
            </w:r>
            <w:r w:rsidRPr="002E0647">
              <w:rPr>
                <w:rFonts w:eastAsia="SimSun" w:cs="Mangal"/>
                <w:lang w:eastAsia="zh-CN" w:bidi="hi-IN"/>
              </w:rPr>
              <w:t>занятия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77DF5" w:rsidRPr="002E0647" w:rsidRDefault="006E079D" w:rsidP="002E0647">
            <w:pPr>
              <w:widowControl w:val="0"/>
              <w:snapToGrid w:val="0"/>
              <w:spacing w:line="276" w:lineRule="auto"/>
              <w:jc w:val="center"/>
              <w:rPr>
                <w:rFonts w:eastAsia="SimSun" w:cs="Mangal"/>
                <w:lang w:eastAsia="zh-CN" w:bidi="hi-IN"/>
              </w:rPr>
            </w:pPr>
            <w:r w:rsidRPr="002E0647">
              <w:rPr>
                <w:rFonts w:eastAsia="SimSun" w:cs="Mangal"/>
                <w:lang w:eastAsia="zh-CN" w:bidi="hi-IN"/>
              </w:rPr>
              <w:t>24</w:t>
            </w:r>
          </w:p>
        </w:tc>
      </w:tr>
      <w:tr w:rsidR="00777DF5" w:rsidRPr="002E0647" w:rsidTr="000644E7">
        <w:tc>
          <w:tcPr>
            <w:tcW w:w="7088" w:type="dxa"/>
            <w:tcBorders>
              <w:top w:val="single" w:sz="6" w:space="0" w:color="000000"/>
              <w:left w:val="single" w:sz="6" w:space="0" w:color="000000"/>
              <w:bottom w:val="single" w:sz="6" w:space="0" w:color="000000"/>
            </w:tcBorders>
            <w:shd w:val="clear" w:color="auto" w:fill="auto"/>
          </w:tcPr>
          <w:p w:rsidR="00777DF5" w:rsidRPr="002E0647" w:rsidRDefault="00777DF5" w:rsidP="002E0647">
            <w:pPr>
              <w:widowControl w:val="0"/>
              <w:snapToGrid w:val="0"/>
              <w:spacing w:line="276" w:lineRule="auto"/>
              <w:jc w:val="both"/>
              <w:rPr>
                <w:rFonts w:eastAsia="SimSun" w:cs="Mangal"/>
                <w:b/>
                <w:lang w:eastAsia="zh-CN" w:bidi="hi-IN"/>
              </w:rPr>
            </w:pPr>
            <w:r w:rsidRPr="002E0647">
              <w:rPr>
                <w:rFonts w:eastAsia="SimSun" w:cs="Mangal"/>
                <w:b/>
                <w:lang w:eastAsia="zh-CN" w:bidi="hi-IN"/>
              </w:rPr>
              <w:t>Самостоятельная</w:t>
            </w:r>
            <w:r w:rsidRPr="002E0647">
              <w:rPr>
                <w:b/>
                <w:lang w:eastAsia="zh-CN" w:bidi="hi-IN"/>
              </w:rPr>
              <w:t xml:space="preserve"> </w:t>
            </w:r>
            <w:r w:rsidRPr="002E0647">
              <w:rPr>
                <w:rFonts w:eastAsia="SimSun" w:cs="Mangal"/>
                <w:b/>
                <w:lang w:eastAsia="zh-CN" w:bidi="hi-IN"/>
              </w:rPr>
              <w:t>работа</w:t>
            </w:r>
            <w:r w:rsidRPr="002E0647">
              <w:rPr>
                <w:b/>
                <w:lang w:eastAsia="zh-CN" w:bidi="hi-IN"/>
              </w:rPr>
              <w:t xml:space="preserve"> </w:t>
            </w:r>
            <w:r w:rsidRPr="002E0647">
              <w:rPr>
                <w:rFonts w:eastAsia="SimSun" w:cs="Mangal"/>
                <w:b/>
                <w:lang w:eastAsia="zh-CN" w:bidi="hi-IN"/>
              </w:rPr>
              <w:t>обучающегося</w:t>
            </w:r>
            <w:r w:rsidRPr="002E0647">
              <w:rPr>
                <w:b/>
                <w:lang w:eastAsia="zh-CN" w:bidi="hi-IN"/>
              </w:rPr>
              <w:t xml:space="preserve"> </w:t>
            </w:r>
            <w:r w:rsidRPr="002E0647">
              <w:rPr>
                <w:rFonts w:eastAsia="SimSun" w:cs="Mangal"/>
                <w:b/>
                <w:lang w:eastAsia="zh-CN" w:bidi="hi-IN"/>
              </w:rPr>
              <w:t>(всего)</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77DF5" w:rsidRPr="002E0647" w:rsidRDefault="00F078BE" w:rsidP="002E0647">
            <w:pPr>
              <w:widowControl w:val="0"/>
              <w:snapToGrid w:val="0"/>
              <w:spacing w:line="276" w:lineRule="auto"/>
              <w:jc w:val="center"/>
              <w:rPr>
                <w:rFonts w:eastAsia="SimSun" w:cs="Mangal"/>
                <w:b/>
                <w:lang w:eastAsia="zh-CN" w:bidi="hi-IN"/>
              </w:rPr>
            </w:pPr>
            <w:r w:rsidRPr="002E0647">
              <w:rPr>
                <w:rFonts w:eastAsia="SimSun" w:cs="Mangal"/>
                <w:b/>
                <w:lang w:eastAsia="zh-CN" w:bidi="hi-IN"/>
              </w:rPr>
              <w:t>-</w:t>
            </w:r>
          </w:p>
        </w:tc>
      </w:tr>
      <w:tr w:rsidR="00777DF5" w:rsidRPr="002E0647" w:rsidTr="000644E7">
        <w:tc>
          <w:tcPr>
            <w:tcW w:w="7088" w:type="dxa"/>
            <w:tcBorders>
              <w:top w:val="single" w:sz="6" w:space="0" w:color="000000"/>
              <w:left w:val="single" w:sz="6" w:space="0" w:color="000000"/>
              <w:bottom w:val="single" w:sz="6" w:space="0" w:color="000000"/>
            </w:tcBorders>
            <w:shd w:val="clear" w:color="auto" w:fill="auto"/>
          </w:tcPr>
          <w:p w:rsidR="00777DF5" w:rsidRPr="002E0647" w:rsidRDefault="00777DF5" w:rsidP="002E0647">
            <w:pPr>
              <w:widowControl w:val="0"/>
              <w:snapToGrid w:val="0"/>
              <w:spacing w:line="276" w:lineRule="auto"/>
              <w:jc w:val="both"/>
              <w:rPr>
                <w:rFonts w:eastAsia="SimSun" w:cs="Mangal"/>
                <w:b/>
                <w:lang w:eastAsia="zh-CN" w:bidi="hi-IN"/>
              </w:rPr>
            </w:pPr>
            <w:r w:rsidRPr="002E0647">
              <w:rPr>
                <w:rFonts w:eastAsia="SimSun" w:cs="Mangal"/>
                <w:b/>
                <w:lang w:eastAsia="zh-CN" w:bidi="hi-IN"/>
              </w:rPr>
              <w:t xml:space="preserve">Консультации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77DF5" w:rsidRPr="002E0647" w:rsidRDefault="00F078BE" w:rsidP="002E0647">
            <w:pPr>
              <w:widowControl w:val="0"/>
              <w:snapToGrid w:val="0"/>
              <w:spacing w:line="276" w:lineRule="auto"/>
              <w:jc w:val="center"/>
              <w:rPr>
                <w:rFonts w:eastAsia="SimSun" w:cs="Mangal"/>
                <w:b/>
                <w:lang w:eastAsia="zh-CN" w:bidi="hi-IN"/>
              </w:rPr>
            </w:pPr>
            <w:r w:rsidRPr="002E0647">
              <w:rPr>
                <w:rFonts w:eastAsia="SimSun" w:cs="Mangal"/>
                <w:b/>
                <w:lang w:eastAsia="zh-CN" w:bidi="hi-IN"/>
              </w:rPr>
              <w:t>-</w:t>
            </w:r>
          </w:p>
        </w:tc>
      </w:tr>
      <w:tr w:rsidR="006E079D" w:rsidRPr="002E0647" w:rsidTr="000644E7">
        <w:tc>
          <w:tcPr>
            <w:tcW w:w="9356" w:type="dxa"/>
            <w:gridSpan w:val="2"/>
            <w:tcBorders>
              <w:top w:val="single" w:sz="6" w:space="0" w:color="000000"/>
              <w:left w:val="single" w:sz="6" w:space="0" w:color="000000"/>
              <w:bottom w:val="single" w:sz="6" w:space="0" w:color="000000"/>
              <w:right w:val="single" w:sz="6" w:space="0" w:color="000000"/>
            </w:tcBorders>
            <w:shd w:val="clear" w:color="auto" w:fill="auto"/>
          </w:tcPr>
          <w:p w:rsidR="006E079D" w:rsidRPr="002E0647" w:rsidRDefault="006E079D" w:rsidP="002E0647">
            <w:pPr>
              <w:widowControl w:val="0"/>
              <w:snapToGrid w:val="0"/>
              <w:spacing w:line="276" w:lineRule="auto"/>
              <w:rPr>
                <w:lang w:eastAsia="zh-CN" w:bidi="hi-IN"/>
              </w:rPr>
            </w:pPr>
            <w:r w:rsidRPr="002E0647">
              <w:rPr>
                <w:rFonts w:eastAsia="SimSun" w:cs="Mangal"/>
                <w:b/>
                <w:lang w:eastAsia="zh-CN" w:bidi="hi-IN"/>
              </w:rPr>
              <w:t>Промежуточная</w:t>
            </w:r>
            <w:r w:rsidRPr="002E0647">
              <w:rPr>
                <w:b/>
                <w:lang w:eastAsia="zh-CN" w:bidi="hi-IN"/>
              </w:rPr>
              <w:t xml:space="preserve"> </w:t>
            </w:r>
            <w:r w:rsidRPr="002E0647">
              <w:rPr>
                <w:rFonts w:eastAsia="SimSun" w:cs="Mangal"/>
                <w:b/>
                <w:lang w:eastAsia="zh-CN" w:bidi="hi-IN"/>
              </w:rPr>
              <w:t>аттестация</w:t>
            </w:r>
            <w:r w:rsidRPr="002E0647">
              <w:rPr>
                <w:b/>
                <w:lang w:eastAsia="zh-CN" w:bidi="hi-IN"/>
              </w:rPr>
              <w:t xml:space="preserve"> </w:t>
            </w:r>
            <w:r w:rsidRPr="002E0647">
              <w:rPr>
                <w:rFonts w:eastAsia="SimSun" w:cs="Mangal"/>
                <w:lang w:eastAsia="zh-CN" w:bidi="hi-IN"/>
              </w:rPr>
              <w:t xml:space="preserve">в форме других форм контроля (1 семестр) дифференцированного зачета </w:t>
            </w:r>
            <w:r w:rsidRPr="002E0647">
              <w:rPr>
                <w:lang w:eastAsia="zh-CN" w:bidi="hi-IN"/>
              </w:rPr>
              <w:t>(2 семестр)</w:t>
            </w:r>
          </w:p>
        </w:tc>
      </w:tr>
    </w:tbl>
    <w:p w:rsidR="00777DF5" w:rsidRPr="002E0647" w:rsidRDefault="00777DF5" w:rsidP="002E0647">
      <w:pPr>
        <w:tabs>
          <w:tab w:val="left" w:pos="9072"/>
        </w:tabs>
        <w:spacing w:line="276" w:lineRule="auto"/>
        <w:ind w:right="113"/>
        <w:jc w:val="both"/>
      </w:pPr>
    </w:p>
    <w:p w:rsidR="00C277BD" w:rsidRPr="002E0647" w:rsidRDefault="00C277BD" w:rsidP="002E0647">
      <w:pPr>
        <w:tabs>
          <w:tab w:val="left" w:pos="9072"/>
        </w:tabs>
        <w:spacing w:line="276" w:lineRule="auto"/>
        <w:ind w:right="113"/>
        <w:jc w:val="both"/>
      </w:pPr>
    </w:p>
    <w:p w:rsidR="00D869C0" w:rsidRPr="002E0647" w:rsidRDefault="00D869C0" w:rsidP="002E0647">
      <w:pPr>
        <w:spacing w:line="276" w:lineRule="auto"/>
        <w:rPr>
          <w:b/>
        </w:rPr>
      </w:pPr>
      <w:bookmarkStart w:id="7" w:name="_Toc532390529"/>
      <w:r w:rsidRPr="002E0647">
        <w:rPr>
          <w:b/>
        </w:rPr>
        <w:t>5.2. Содержание</w:t>
      </w:r>
      <w:bookmarkEnd w:id="7"/>
    </w:p>
    <w:p w:rsidR="00D869C0" w:rsidRPr="002E0647" w:rsidRDefault="00D869C0" w:rsidP="002E0647">
      <w:pPr>
        <w:tabs>
          <w:tab w:val="left" w:pos="9072"/>
        </w:tabs>
        <w:spacing w:line="276" w:lineRule="auto"/>
        <w:ind w:right="113"/>
        <w:jc w:val="both"/>
        <w:rPr>
          <w:b/>
        </w:rPr>
      </w:pPr>
      <w:r w:rsidRPr="002E0647">
        <w:rPr>
          <w:b/>
        </w:rPr>
        <w:t>Введение</w:t>
      </w:r>
    </w:p>
    <w:p w:rsidR="00D869C0" w:rsidRPr="002E0647" w:rsidRDefault="00D869C0" w:rsidP="002E0647">
      <w:pPr>
        <w:tabs>
          <w:tab w:val="left" w:pos="9072"/>
        </w:tabs>
        <w:spacing w:line="276" w:lineRule="auto"/>
        <w:ind w:right="113" w:firstLine="709"/>
        <w:jc w:val="both"/>
      </w:pPr>
      <w:r w:rsidRPr="002E0647">
        <w:t>Значение изучения истории. Проблема достоверности исторических знаний. Исторические источники, их виды, основные методы работы с ними. Вспомогательные исторические дисциплины. Историческое событие и исторический факт. Концепции исторического развития (формационная, цивилизационная, их сочетание). Периодизация всемирной истории. История России — часть всемирной истории.</w:t>
      </w:r>
    </w:p>
    <w:p w:rsidR="00DF28D5" w:rsidRPr="002E0647" w:rsidRDefault="00D869C0" w:rsidP="002E0647">
      <w:pPr>
        <w:tabs>
          <w:tab w:val="left" w:pos="9072"/>
        </w:tabs>
        <w:spacing w:line="276" w:lineRule="auto"/>
        <w:ind w:right="113"/>
        <w:jc w:val="both"/>
      </w:pPr>
      <w:r w:rsidRPr="002E0647">
        <w:rPr>
          <w:b/>
        </w:rPr>
        <w:t>1. Древнейшая стадия истории человечества</w:t>
      </w:r>
      <w:r w:rsidRPr="002E0647">
        <w:t xml:space="preserve"> </w:t>
      </w:r>
    </w:p>
    <w:p w:rsidR="00DF28D5" w:rsidRPr="002E0647" w:rsidRDefault="00DF28D5" w:rsidP="002E0647">
      <w:pPr>
        <w:tabs>
          <w:tab w:val="left" w:pos="9072"/>
        </w:tabs>
        <w:spacing w:line="276" w:lineRule="auto"/>
        <w:ind w:right="113" w:firstLine="709"/>
        <w:jc w:val="both"/>
      </w:pPr>
      <w:r w:rsidRPr="002E0647">
        <w:rPr>
          <w:i/>
        </w:rPr>
        <w:t xml:space="preserve">1.1. </w:t>
      </w:r>
      <w:r w:rsidR="00D869C0" w:rsidRPr="002E0647">
        <w:rPr>
          <w:i/>
        </w:rPr>
        <w:t>Происхождение человека.</w:t>
      </w:r>
      <w:r w:rsidR="00D869C0" w:rsidRPr="002E0647">
        <w:t xml:space="preserve"> Люди эпохи палеолита. Источники знаний о древнейшем человеке. Проблемы антропогенеза. Древнейшие виды человека. Расселение древнейших людей по земному шару. Появление человека современного вида. Палеолит. Условия жизни и занятия первобытных людей. Социальные отношения. Родовая община. Формы первобытного брака. Достижения людей палеолита. Причины зарождения и особенности первобытной религии и искусства. Археологические памятники палеолита на территории России. </w:t>
      </w:r>
    </w:p>
    <w:p w:rsidR="00DF28D5" w:rsidRPr="002E0647" w:rsidRDefault="00DF28D5" w:rsidP="002E0647">
      <w:pPr>
        <w:tabs>
          <w:tab w:val="left" w:pos="9072"/>
        </w:tabs>
        <w:spacing w:line="276" w:lineRule="auto"/>
        <w:ind w:right="113" w:firstLine="709"/>
        <w:jc w:val="both"/>
      </w:pPr>
      <w:r w:rsidRPr="002E0647">
        <w:rPr>
          <w:i/>
        </w:rPr>
        <w:t xml:space="preserve">1.2. </w:t>
      </w:r>
      <w:r w:rsidR="00D869C0" w:rsidRPr="002E0647">
        <w:rPr>
          <w:i/>
        </w:rPr>
        <w:t>Неолитическая революция и ее последствия.</w:t>
      </w:r>
      <w:r w:rsidR="00D869C0" w:rsidRPr="002E0647">
        <w:t xml:space="preserve"> Понятие «неолитическая революция». Причины неолитической революции. Зарождение производящего хозяйства, появление земледелия и животноводства. Прародина производящего хозяйства. Последствия неолитической революции. Древнейшие поселения земледельцев и животноводов. Неолитическая революция на территории современной России. Первое и второе общественное разделение труда. Появление ремесла и торговли. Начало </w:t>
      </w:r>
      <w:r w:rsidR="00D869C0" w:rsidRPr="002E0647">
        <w:lastRenderedPageBreak/>
        <w:t xml:space="preserve">формирования народов. Индоевропейцы и проблема их прародины. Эволюция общественных отношений, усиление неравенства. Соседская община. Племена и союзы племен. Укрепление власти вождей. Возникновение элементов государственности. Древнейшие города. </w:t>
      </w:r>
    </w:p>
    <w:p w:rsidR="00DF28D5" w:rsidRPr="002E0647" w:rsidRDefault="00DF28D5" w:rsidP="002E0647">
      <w:pPr>
        <w:tabs>
          <w:tab w:val="left" w:pos="9072"/>
        </w:tabs>
        <w:spacing w:line="276" w:lineRule="auto"/>
        <w:ind w:right="113"/>
        <w:jc w:val="both"/>
      </w:pPr>
    </w:p>
    <w:p w:rsidR="00DF28D5" w:rsidRPr="002E0647" w:rsidRDefault="00D869C0" w:rsidP="002E0647">
      <w:pPr>
        <w:tabs>
          <w:tab w:val="left" w:pos="9072"/>
        </w:tabs>
        <w:spacing w:line="276" w:lineRule="auto"/>
        <w:ind w:right="113"/>
        <w:jc w:val="both"/>
      </w:pPr>
      <w:r w:rsidRPr="002E0647">
        <w:rPr>
          <w:b/>
        </w:rPr>
        <w:t>2. Цивилизации Древнего мира</w:t>
      </w:r>
      <w:r w:rsidRPr="002E0647">
        <w:t xml:space="preserve"> </w:t>
      </w:r>
    </w:p>
    <w:p w:rsidR="00DF28D5" w:rsidRPr="002E0647" w:rsidRDefault="00DF28D5" w:rsidP="002E0647">
      <w:pPr>
        <w:tabs>
          <w:tab w:val="left" w:pos="9072"/>
        </w:tabs>
        <w:spacing w:line="276" w:lineRule="auto"/>
        <w:ind w:right="113"/>
        <w:jc w:val="both"/>
      </w:pPr>
      <w:r w:rsidRPr="002E0647">
        <w:rPr>
          <w:i/>
        </w:rPr>
        <w:t xml:space="preserve">2.1. </w:t>
      </w:r>
      <w:r w:rsidR="00D869C0" w:rsidRPr="002E0647">
        <w:rPr>
          <w:i/>
        </w:rPr>
        <w:t>Древнейшие государства.</w:t>
      </w:r>
      <w:r w:rsidR="00D869C0" w:rsidRPr="002E0647">
        <w:t xml:space="preserve"> Понятие цивилизации. Особенности цивилизаций Древнего мира — древневосточной и античной. Специфика древнеегипетской цивилизации. Города-государства Шумера. Вавилон. Законы царя Хаммурапи. Финикийцы и их достижения. Древние евреи в Палестине. Хараппская цивилизация Индии. Индия под властью ариев. Зарождение древнекитайской цивилизации. </w:t>
      </w:r>
    </w:p>
    <w:p w:rsidR="00DF28D5" w:rsidRPr="002E0647" w:rsidRDefault="00DF28D5" w:rsidP="002E0647">
      <w:pPr>
        <w:tabs>
          <w:tab w:val="left" w:pos="9072"/>
        </w:tabs>
        <w:spacing w:line="276" w:lineRule="auto"/>
        <w:ind w:right="113" w:firstLine="709"/>
        <w:jc w:val="both"/>
      </w:pPr>
      <w:r w:rsidRPr="002E0647">
        <w:rPr>
          <w:i/>
        </w:rPr>
        <w:t>2.2.</w:t>
      </w:r>
      <w:r w:rsidRPr="002E0647">
        <w:t xml:space="preserve"> </w:t>
      </w:r>
      <w:r w:rsidR="00D869C0" w:rsidRPr="002E0647">
        <w:rPr>
          <w:i/>
        </w:rPr>
        <w:t xml:space="preserve">Великие державы Древнего Востока. </w:t>
      </w:r>
      <w:r w:rsidR="00F303AE" w:rsidRPr="002E0647">
        <w:rPr>
          <w:b/>
          <w:i/>
        </w:rPr>
        <w:t>Практическое занятие.</w:t>
      </w:r>
      <w:r w:rsidR="00F303AE" w:rsidRPr="002E0647">
        <w:rPr>
          <w:i/>
        </w:rPr>
        <w:t xml:space="preserve"> </w:t>
      </w:r>
      <w:r w:rsidR="00D869C0" w:rsidRPr="002E0647">
        <w:t xml:space="preserve">Предпосылки складывания великих держав, их особенности. Последствия появления великих держав. Хеттское царство. Ассирийская военная держава. Урарту. Мидийско-Персидская держава — крупнейшее государство Древнего Востока. Государства Индии. Объединение Китая. Империи Цинь и Хань. </w:t>
      </w:r>
    </w:p>
    <w:p w:rsidR="00F303AE" w:rsidRPr="002E0647" w:rsidRDefault="00F303AE" w:rsidP="002E0647">
      <w:pPr>
        <w:tabs>
          <w:tab w:val="left" w:pos="9072"/>
        </w:tabs>
        <w:spacing w:line="276" w:lineRule="auto"/>
        <w:ind w:right="113" w:firstLine="709"/>
        <w:jc w:val="both"/>
      </w:pPr>
    </w:p>
    <w:p w:rsidR="009062BD" w:rsidRPr="002E0647" w:rsidRDefault="00DF28D5" w:rsidP="002E0647">
      <w:pPr>
        <w:tabs>
          <w:tab w:val="left" w:pos="9072"/>
        </w:tabs>
        <w:spacing w:line="276" w:lineRule="auto"/>
        <w:ind w:right="113" w:firstLine="709"/>
        <w:jc w:val="both"/>
      </w:pPr>
      <w:r w:rsidRPr="002E0647">
        <w:rPr>
          <w:i/>
        </w:rPr>
        <w:t xml:space="preserve">2.3. </w:t>
      </w:r>
      <w:r w:rsidR="00D869C0" w:rsidRPr="002E0647">
        <w:rPr>
          <w:i/>
        </w:rPr>
        <w:t>Древняя Греция.</w:t>
      </w:r>
      <w:r w:rsidR="00D869C0" w:rsidRPr="002E0647">
        <w:t xml:space="preserve"> Особенности географического положения и природы Греции. Минойская и микенская цивилизации. Последствия вторжения дорийцев в Грецию. Складывание полисного строя. Характерные черты полиса. Великая греческая колонизация и ее последствия. Развитие демократии в Афинах. Спарта и ее роль в истории Древней Греции. Греко-персидские войны, их ход, результаты, последствия. Расцвет демократии в Афинах. Причины и результаты кризиса полиса. Македонское завоевание Греции. Походы Александра Македонского и их результаты. Эллинистические государства — синтез античной и древневосточной цивилизации. </w:t>
      </w:r>
    </w:p>
    <w:p w:rsidR="009062BD" w:rsidRPr="002E0647" w:rsidRDefault="009062BD" w:rsidP="002E0647">
      <w:pPr>
        <w:tabs>
          <w:tab w:val="left" w:pos="9072"/>
        </w:tabs>
        <w:spacing w:line="276" w:lineRule="auto"/>
        <w:ind w:right="113" w:firstLine="709"/>
        <w:jc w:val="both"/>
      </w:pPr>
      <w:r w:rsidRPr="002E0647">
        <w:rPr>
          <w:i/>
        </w:rPr>
        <w:t xml:space="preserve">2.4. </w:t>
      </w:r>
      <w:r w:rsidR="00D869C0" w:rsidRPr="002E0647">
        <w:rPr>
          <w:i/>
        </w:rPr>
        <w:t>Древний Рим.</w:t>
      </w:r>
      <w:r w:rsidR="00D869C0" w:rsidRPr="002E0647">
        <w:t xml:space="preserve"> </w:t>
      </w:r>
      <w:r w:rsidR="00F303AE" w:rsidRPr="002E0647">
        <w:rPr>
          <w:b/>
          <w:i/>
        </w:rPr>
        <w:t>Практическое занятие</w:t>
      </w:r>
      <w:r w:rsidR="00F303AE" w:rsidRPr="002E0647">
        <w:t xml:space="preserve">. </w:t>
      </w:r>
      <w:r w:rsidR="00D869C0" w:rsidRPr="002E0647">
        <w:t xml:space="preserve">Рим в период правления царей. Рождение Римской республики и особенности управления в ней. Борьба патрициев и плебеев, ее результаты. Римские завоевания. Борьба с Карфагеном. Превращение Римской республики в мировую державу. Система управления в Римской республике. Внутриполитическая борьба, гражданские войны. Рабство в Риме, восстание рабов под предводительством Спартака. От республики к империи. Римская империя: территория, управление. Периоды принципата и домината. Рим и провинции. Войны Римской империи. Римляне и варвары. Кризис Римской империи. Поздняя империя. Эволюция системы императорской власти. Колонат. Разделение Римской империи на Восточную и Западную. Великое переселение народов и падение Западной Римской империи. </w:t>
      </w:r>
    </w:p>
    <w:p w:rsidR="009062BD" w:rsidRPr="002E0647" w:rsidRDefault="009062BD" w:rsidP="002E0647">
      <w:pPr>
        <w:tabs>
          <w:tab w:val="left" w:pos="9072"/>
        </w:tabs>
        <w:spacing w:line="276" w:lineRule="auto"/>
        <w:ind w:right="113" w:firstLine="709"/>
        <w:jc w:val="both"/>
      </w:pPr>
      <w:r w:rsidRPr="002E0647">
        <w:rPr>
          <w:i/>
        </w:rPr>
        <w:t xml:space="preserve">2.5. </w:t>
      </w:r>
      <w:r w:rsidR="00D869C0" w:rsidRPr="002E0647">
        <w:rPr>
          <w:i/>
        </w:rPr>
        <w:t>Культура и религия Древнего мира.</w:t>
      </w:r>
      <w:r w:rsidR="00D869C0" w:rsidRPr="002E0647">
        <w:t xml:space="preserve"> Особенности культуры и религиозных воззрений Древнего Востока. Монотеизм. Иудаизм. Буддизм — древнейшая мировая религия. Зарождение конфуцианства в Китае. Достижения культуры Древней Греции. Особенности древнеримской культуры. Античная философия, наука, литература, архитектура, изобразительное искусство. Античная культура как фундамент современной мировой культуры. Религиозные представления древних греков и римлян. Возникновение христианства. Особенности христианского вероучения и церковной структуры. Превращение христианства в государственную религию Римской империи. </w:t>
      </w:r>
    </w:p>
    <w:p w:rsidR="009062BD" w:rsidRPr="002E0647" w:rsidRDefault="00D869C0" w:rsidP="002E0647">
      <w:pPr>
        <w:tabs>
          <w:tab w:val="left" w:pos="9072"/>
        </w:tabs>
        <w:spacing w:line="276" w:lineRule="auto"/>
        <w:ind w:right="113"/>
        <w:jc w:val="both"/>
      </w:pPr>
      <w:r w:rsidRPr="002E0647">
        <w:rPr>
          <w:b/>
        </w:rPr>
        <w:t>3. Цивилизации Запада и Востока в Средние века</w:t>
      </w:r>
      <w:r w:rsidRPr="002E0647">
        <w:t xml:space="preserve"> </w:t>
      </w:r>
    </w:p>
    <w:p w:rsidR="009062BD" w:rsidRPr="002E0647" w:rsidRDefault="009062BD" w:rsidP="002E0647">
      <w:pPr>
        <w:tabs>
          <w:tab w:val="left" w:pos="9072"/>
        </w:tabs>
        <w:spacing w:line="276" w:lineRule="auto"/>
        <w:ind w:right="113" w:firstLine="709"/>
        <w:jc w:val="both"/>
      </w:pPr>
      <w:r w:rsidRPr="002E0647">
        <w:rPr>
          <w:i/>
        </w:rPr>
        <w:lastRenderedPageBreak/>
        <w:t xml:space="preserve">3.1. </w:t>
      </w:r>
      <w:r w:rsidR="00D869C0" w:rsidRPr="002E0647">
        <w:rPr>
          <w:i/>
        </w:rPr>
        <w:t xml:space="preserve">Великое переселение народов и образование варварских королевств в Европе. </w:t>
      </w:r>
      <w:r w:rsidR="00D869C0" w:rsidRPr="002E0647">
        <w:t xml:space="preserve">Средние века: понятие, хронологические рамки, периодизация. Варвары и их вторжения на территорию Римской империи. Крещение варварских племен. Варварские королевства, особенности отношений варваров и римского населения в различных королевствах. Синтез позднеримского и варварского начал в европейском обществе раннего Средневековья. Варварские правды. Возникновение ислама. Арабские завоевания. Арабы. Мухаммед и его учение. Возникновение ислама. Основы мусульманского вероучения. Образование Арабского халифата. Арабские завоевания. Мусульмане и христиане. Халифат Омейядов и Аббасидов. Распад халифата. Культура исламского мира. Архитектура, каллиграфия, литература. Развитие науки. Арабы как связующее звено между культурами античного мира и средневековой Европы. </w:t>
      </w:r>
    </w:p>
    <w:p w:rsidR="009062BD" w:rsidRPr="002E0647" w:rsidRDefault="009062BD" w:rsidP="002E0647">
      <w:pPr>
        <w:tabs>
          <w:tab w:val="left" w:pos="9072"/>
        </w:tabs>
        <w:spacing w:line="276" w:lineRule="auto"/>
        <w:ind w:right="113" w:firstLine="709"/>
        <w:jc w:val="both"/>
      </w:pPr>
      <w:r w:rsidRPr="002E0647">
        <w:rPr>
          <w:i/>
        </w:rPr>
        <w:t xml:space="preserve">3.2. </w:t>
      </w:r>
      <w:r w:rsidR="00D869C0" w:rsidRPr="002E0647">
        <w:rPr>
          <w:i/>
        </w:rPr>
        <w:t>Византийская империя.</w:t>
      </w:r>
      <w:r w:rsidR="00F303AE" w:rsidRPr="002E0647">
        <w:rPr>
          <w:i/>
        </w:rPr>
        <w:t xml:space="preserve"> </w:t>
      </w:r>
      <w:r w:rsidR="00F303AE" w:rsidRPr="002E0647">
        <w:rPr>
          <w:b/>
          <w:i/>
        </w:rPr>
        <w:t>Практические занятие</w:t>
      </w:r>
      <w:r w:rsidR="00F303AE" w:rsidRPr="002E0647">
        <w:rPr>
          <w:i/>
        </w:rPr>
        <w:t>.</w:t>
      </w:r>
      <w:r w:rsidR="00D869C0" w:rsidRPr="002E0647">
        <w:t xml:space="preserve"> Территория Византии. Византийская империя: власть, управление. Расцвет Византии при Юстиниане. Попытка восстановления Римской империи. Кодификация права. Византия и славяне, славянизация Балкан. Принятие христианства славянскими народами. Византия и страны Востока. Турецкие завоевания и падение Византии. Культура Византии. Сохранение и переработка античного наследия. Искусство, иконопись, архитектура. Человек в византийской цивилизации. Влияние Византии на государственность и культуру России. </w:t>
      </w:r>
    </w:p>
    <w:p w:rsidR="009062BD" w:rsidRPr="002E0647" w:rsidRDefault="009062BD" w:rsidP="002E0647">
      <w:pPr>
        <w:tabs>
          <w:tab w:val="left" w:pos="9072"/>
        </w:tabs>
        <w:spacing w:line="276" w:lineRule="auto"/>
        <w:ind w:right="113" w:firstLine="709"/>
        <w:jc w:val="both"/>
      </w:pPr>
      <w:r w:rsidRPr="002E0647">
        <w:rPr>
          <w:i/>
        </w:rPr>
        <w:t>3.3.</w:t>
      </w:r>
      <w:r w:rsidRPr="002E0647">
        <w:t xml:space="preserve"> </w:t>
      </w:r>
      <w:r w:rsidR="00D869C0" w:rsidRPr="002E0647">
        <w:rPr>
          <w:i/>
        </w:rPr>
        <w:t>Восток в Средние века.</w:t>
      </w:r>
      <w:r w:rsidR="00D869C0" w:rsidRPr="002E0647">
        <w:t xml:space="preserve"> Средневековая Индия. Ислам в Индии. Делийский султанат. Культура средневековой Индии. Особенности развития Китая. Административно</w:t>
      </w:r>
      <w:r w:rsidR="009C2748" w:rsidRPr="002E0647">
        <w:t>-</w:t>
      </w:r>
      <w:r w:rsidR="00D869C0" w:rsidRPr="002E0647">
        <w:t xml:space="preserve">бюрократическая система. Империи Суй, Тан. Монголы. Чингисхан. Монгольские завоевания, управление державой. Распад Монгольской империи. Империя Юань в Китае. Свержение монгольского владычества в Китае, империя Мин. Китайская культура и ее влияние на соседние народы. Становление и эволюция государственности в Японии. Самураи. Правление сёгунов. </w:t>
      </w:r>
    </w:p>
    <w:p w:rsidR="00111FB3" w:rsidRPr="002E0647" w:rsidRDefault="009062BD" w:rsidP="002E0647">
      <w:pPr>
        <w:tabs>
          <w:tab w:val="left" w:pos="9072"/>
        </w:tabs>
        <w:spacing w:line="276" w:lineRule="auto"/>
        <w:ind w:right="113" w:firstLine="709"/>
        <w:jc w:val="both"/>
      </w:pPr>
      <w:r w:rsidRPr="002E0647">
        <w:rPr>
          <w:i/>
        </w:rPr>
        <w:t xml:space="preserve">3.4. </w:t>
      </w:r>
      <w:r w:rsidR="00D869C0" w:rsidRPr="002E0647">
        <w:rPr>
          <w:i/>
        </w:rPr>
        <w:t>Империя Карла Великого и ее распад.</w:t>
      </w:r>
      <w:r w:rsidR="000C30E4" w:rsidRPr="002E0647">
        <w:rPr>
          <w:i/>
        </w:rPr>
        <w:t xml:space="preserve"> </w:t>
      </w:r>
      <w:r w:rsidR="000C30E4" w:rsidRPr="002E0647">
        <w:rPr>
          <w:b/>
          <w:i/>
        </w:rPr>
        <w:t>Практическое занятие.</w:t>
      </w:r>
      <w:r w:rsidR="00D869C0" w:rsidRPr="002E0647">
        <w:rPr>
          <w:b/>
        </w:rPr>
        <w:t xml:space="preserve"> </w:t>
      </w:r>
      <w:r w:rsidR="00D869C0" w:rsidRPr="002E0647">
        <w:t xml:space="preserve">Феодальная раздробленность в Европе. Королевство франков. Военная реформа Карла Мартела и ее значение. Франкские короли и римские папы. Карл Великий, его завоевания и держава. Каролингское возрождение. Распад Каролингской империи. Причины и последствия феодальной раздробленности. Британия в раннее Средневековье. Норманны и их походы. Норманнское завоевание Англии. </w:t>
      </w:r>
    </w:p>
    <w:p w:rsidR="00224E36" w:rsidRPr="002E0647" w:rsidRDefault="009062BD" w:rsidP="002E0647">
      <w:pPr>
        <w:tabs>
          <w:tab w:val="left" w:pos="9072"/>
        </w:tabs>
        <w:spacing w:line="276" w:lineRule="auto"/>
        <w:ind w:right="113" w:firstLine="709"/>
        <w:jc w:val="both"/>
      </w:pPr>
      <w:r w:rsidRPr="002E0647">
        <w:rPr>
          <w:i/>
        </w:rPr>
        <w:t xml:space="preserve">3.5. </w:t>
      </w:r>
      <w:r w:rsidR="00D869C0" w:rsidRPr="002E0647">
        <w:rPr>
          <w:i/>
        </w:rPr>
        <w:t>Основные черты западноевропейского феодализма</w:t>
      </w:r>
      <w:r w:rsidR="00D869C0" w:rsidRPr="002E0647">
        <w:t xml:space="preserve">. Средневековое общество. Феодализм: понятие, основные черты. Феодальное землевладение, вассально-ленные отношения. Причины возникновения феодализма. Структура и сословия средневекового общества. Крестьяне, хозяйственная жизнь, крестьянская община. Феодалы. Феодальный замок. Рыцари, рыцарская культура. </w:t>
      </w:r>
    </w:p>
    <w:p w:rsidR="00224E36" w:rsidRPr="002E0647" w:rsidRDefault="00224E36" w:rsidP="002E0647">
      <w:pPr>
        <w:tabs>
          <w:tab w:val="left" w:pos="9072"/>
        </w:tabs>
        <w:spacing w:line="276" w:lineRule="auto"/>
        <w:ind w:right="113" w:firstLine="709"/>
        <w:jc w:val="both"/>
      </w:pPr>
      <w:r w:rsidRPr="002E0647">
        <w:rPr>
          <w:i/>
        </w:rPr>
        <w:t xml:space="preserve">3.6. </w:t>
      </w:r>
      <w:r w:rsidR="00D869C0" w:rsidRPr="002E0647">
        <w:rPr>
          <w:i/>
        </w:rPr>
        <w:t>Средневековый западноевропейский город</w:t>
      </w:r>
      <w:r w:rsidR="00D869C0" w:rsidRPr="002E0647">
        <w:t>.</w:t>
      </w:r>
      <w:r w:rsidR="000C30E4" w:rsidRPr="002E0647">
        <w:t xml:space="preserve"> </w:t>
      </w:r>
      <w:r w:rsidR="000C30E4" w:rsidRPr="002E0647">
        <w:rPr>
          <w:b/>
          <w:i/>
        </w:rPr>
        <w:t>Практическое занятие.</w:t>
      </w:r>
      <w:r w:rsidR="00D869C0" w:rsidRPr="002E0647">
        <w:t xml:space="preserve"> Города Средневековья, причины их возникновения. Развитие ремесла и торговли. Коммуны и сеньоры. Городские республики. Ремесленники и цехи. Социальные движения. Повседневная жизнь горожан. Значение средневековых городов.  </w:t>
      </w:r>
    </w:p>
    <w:p w:rsidR="00224E36" w:rsidRPr="002E0647" w:rsidRDefault="00224E36" w:rsidP="002E0647">
      <w:pPr>
        <w:tabs>
          <w:tab w:val="left" w:pos="9072"/>
        </w:tabs>
        <w:spacing w:line="276" w:lineRule="auto"/>
        <w:ind w:right="113" w:firstLine="709"/>
        <w:jc w:val="both"/>
      </w:pPr>
      <w:r w:rsidRPr="002E0647">
        <w:t xml:space="preserve">3.7. </w:t>
      </w:r>
      <w:r w:rsidR="00D869C0" w:rsidRPr="002E0647">
        <w:rPr>
          <w:i/>
        </w:rPr>
        <w:t>Католическая церковь в Средние века.</w:t>
      </w:r>
      <w:r w:rsidR="00D869C0" w:rsidRPr="002E0647">
        <w:t xml:space="preserve"> Крестовые походы. Христианская церковь в Средневековье. Церковная организация и иерархия. Усиление роли римских пап. Разделение церквей, католицизм и православие. Духовенство, монастыри, их роль в средневековом обществе. Клюнийская реформа, монашеские ордена. Борьба пап и императоров Священной Римской империи. Папская теократия. Крестовые походы, их </w:t>
      </w:r>
      <w:r w:rsidR="00D869C0" w:rsidRPr="002E0647">
        <w:lastRenderedPageBreak/>
        <w:t xml:space="preserve">последствия. Ереси в Средние века: причины их возникновения и распространения. Инквизиция. Упадок папства. </w:t>
      </w:r>
    </w:p>
    <w:p w:rsidR="00224E36" w:rsidRPr="002E0647" w:rsidRDefault="00224E36" w:rsidP="002E0647">
      <w:pPr>
        <w:tabs>
          <w:tab w:val="left" w:pos="9072"/>
        </w:tabs>
        <w:spacing w:line="276" w:lineRule="auto"/>
        <w:ind w:right="113" w:firstLine="709"/>
        <w:jc w:val="both"/>
      </w:pPr>
      <w:r w:rsidRPr="002E0647">
        <w:rPr>
          <w:i/>
        </w:rPr>
        <w:t xml:space="preserve">3.8. </w:t>
      </w:r>
      <w:r w:rsidR="00D869C0" w:rsidRPr="002E0647">
        <w:rPr>
          <w:i/>
        </w:rPr>
        <w:t>Зарождение централизованных государств в Европе.</w:t>
      </w:r>
      <w:r w:rsidR="00D869C0" w:rsidRPr="002E0647">
        <w:t xml:space="preserve"> Англия и Франция в Средние века. Держава Плантагенетов. Великая хартия вольностей. Франция под властью Капетингов на пути к единому государству. Оформление сословного представительства (Парламент в Англии, Генеральные штаты во Франции). Столетняя война и ее итоги. Османское государство и падение Византии. Рождение Османской империи и государства Европы. Пиренейский полуостров в Средние века. Реконкиста. Образование Испании и Португалии. Политический и культурный подъем в Чехии. Ян Гус. Гуситские войны и их последствия. Перемены во внутренней жизни европейских стран. «Черная смерть» и ее последствия. Изменения в положении трудового населения. Жакерия. Восстание Уота Тайлера. Завершение складывания национальных государств. Окончательное объединение Франции. Война Алой и Белой розы в Англии. Укрепление королевской власти в Англии. </w:t>
      </w:r>
    </w:p>
    <w:p w:rsidR="00224E36" w:rsidRPr="002E0647" w:rsidRDefault="00224E36" w:rsidP="002E0647">
      <w:pPr>
        <w:tabs>
          <w:tab w:val="left" w:pos="9072"/>
        </w:tabs>
        <w:spacing w:line="276" w:lineRule="auto"/>
        <w:ind w:right="113" w:firstLine="709"/>
        <w:jc w:val="both"/>
      </w:pPr>
      <w:r w:rsidRPr="002E0647">
        <w:rPr>
          <w:i/>
        </w:rPr>
        <w:t xml:space="preserve">3.9. </w:t>
      </w:r>
      <w:r w:rsidR="00D869C0" w:rsidRPr="002E0647">
        <w:rPr>
          <w:i/>
        </w:rPr>
        <w:t>Средневековая культура Западной Европы.</w:t>
      </w:r>
      <w:r w:rsidR="00D869C0" w:rsidRPr="002E0647">
        <w:t xml:space="preserve"> Начало Ренессанса. Особенности и достижения средневековой культуры. Наука и богословие. Духовные ценности Средневековья. Школы и университеты. Художественная культура (стили, творцы, памятники искусства). Изобретение книгопечатания и последствия этого события. Гуманизм. Начало Ренессанса (Возрождения). Культурное наследие европейского Средневековья. </w:t>
      </w:r>
    </w:p>
    <w:p w:rsidR="00D869C0" w:rsidRPr="002E0647" w:rsidRDefault="00D869C0" w:rsidP="002E0647">
      <w:pPr>
        <w:tabs>
          <w:tab w:val="left" w:pos="9072"/>
        </w:tabs>
        <w:spacing w:line="276" w:lineRule="auto"/>
        <w:ind w:right="113"/>
        <w:jc w:val="both"/>
        <w:rPr>
          <w:b/>
        </w:rPr>
      </w:pPr>
      <w:r w:rsidRPr="002E0647">
        <w:rPr>
          <w:b/>
        </w:rPr>
        <w:t>4. От Древней Руси к Российскому государству</w:t>
      </w:r>
    </w:p>
    <w:p w:rsidR="00224E36" w:rsidRPr="002E0647" w:rsidRDefault="00224E36" w:rsidP="002E0647">
      <w:pPr>
        <w:tabs>
          <w:tab w:val="left" w:pos="9072"/>
        </w:tabs>
        <w:spacing w:line="276" w:lineRule="auto"/>
        <w:ind w:right="113" w:firstLine="709"/>
        <w:jc w:val="both"/>
      </w:pPr>
      <w:r w:rsidRPr="002E0647">
        <w:rPr>
          <w:i/>
        </w:rPr>
        <w:t xml:space="preserve">4.1. </w:t>
      </w:r>
      <w:r w:rsidR="00D869C0" w:rsidRPr="002E0647">
        <w:rPr>
          <w:i/>
        </w:rPr>
        <w:t>Образование Древнерусского государства.</w:t>
      </w:r>
      <w:r w:rsidR="00D869C0" w:rsidRPr="002E0647">
        <w:t xml:space="preserve"> Восточные славяне: происхождение, расселение, занятия, общественное устройство. Взаимоотношения с соседними народами и государствами. Предпосылки и причины образования Древнерусского государства. Новгород и Киев — центры древнерусской государственности. Варяжская проблема. Формирование княжеской власти (князь и дружина, полюдье). Первые русские князья, их внутренняя и внешняя политика. Походы Святослава. </w:t>
      </w:r>
    </w:p>
    <w:p w:rsidR="00224E36" w:rsidRPr="002E0647" w:rsidRDefault="00224E36" w:rsidP="002E0647">
      <w:pPr>
        <w:tabs>
          <w:tab w:val="left" w:pos="9072"/>
        </w:tabs>
        <w:spacing w:line="276" w:lineRule="auto"/>
        <w:ind w:right="113" w:firstLine="709"/>
        <w:jc w:val="both"/>
      </w:pPr>
      <w:r w:rsidRPr="002E0647">
        <w:rPr>
          <w:i/>
        </w:rPr>
        <w:t xml:space="preserve">4.2. </w:t>
      </w:r>
      <w:r w:rsidR="00D869C0" w:rsidRPr="002E0647">
        <w:rPr>
          <w:i/>
        </w:rPr>
        <w:t>Крещение Руси и его значение</w:t>
      </w:r>
      <w:r w:rsidR="000C30E4" w:rsidRPr="002E0647">
        <w:rPr>
          <w:i/>
        </w:rPr>
        <w:t xml:space="preserve">. </w:t>
      </w:r>
      <w:r w:rsidR="000C30E4" w:rsidRPr="002E0647">
        <w:rPr>
          <w:b/>
          <w:i/>
        </w:rPr>
        <w:t>Практическое занятие</w:t>
      </w:r>
      <w:r w:rsidR="00D869C0" w:rsidRPr="002E0647">
        <w:rPr>
          <w:i/>
        </w:rPr>
        <w:t>.</w:t>
      </w:r>
      <w:r w:rsidR="00D869C0" w:rsidRPr="002E0647">
        <w:t xml:space="preserve"> Начало правления князя Владимира Святославича. Организация защиты Руси от кочевников. Крещение Руси: причины, основные события, значение. Христианство и язычество. Церковная организация на Руси. Монастыри. Распространение культуры и письменности. </w:t>
      </w:r>
    </w:p>
    <w:p w:rsidR="00131839" w:rsidRPr="002E0647" w:rsidRDefault="00224E36" w:rsidP="002E0647">
      <w:pPr>
        <w:tabs>
          <w:tab w:val="left" w:pos="9072"/>
        </w:tabs>
        <w:spacing w:line="276" w:lineRule="auto"/>
        <w:ind w:right="113" w:firstLine="709"/>
        <w:jc w:val="both"/>
      </w:pPr>
      <w:r w:rsidRPr="002E0647">
        <w:rPr>
          <w:i/>
        </w:rPr>
        <w:t xml:space="preserve">4.3. </w:t>
      </w:r>
      <w:r w:rsidR="00D869C0" w:rsidRPr="002E0647">
        <w:rPr>
          <w:i/>
        </w:rPr>
        <w:t>Общество Древней Руси.</w:t>
      </w:r>
      <w:r w:rsidR="00D869C0" w:rsidRPr="002E0647">
        <w:t xml:space="preserve"> Социально-экономический и политический строй Древней Руси. Земельные отношения. Свободное и зависимое население. Древнерусские города, развитие ремесел и торговли. Русская Правда. Политика Ярослава Мудрого и Владимира Мономаха. Древняя Русь и ее соседи. Раздробленность на Руси. </w:t>
      </w:r>
    </w:p>
    <w:p w:rsidR="00131839" w:rsidRPr="002E0647" w:rsidRDefault="00131839" w:rsidP="002E0647">
      <w:pPr>
        <w:tabs>
          <w:tab w:val="left" w:pos="9072"/>
        </w:tabs>
        <w:spacing w:line="276" w:lineRule="auto"/>
        <w:ind w:right="113" w:firstLine="709"/>
        <w:jc w:val="both"/>
      </w:pPr>
      <w:r w:rsidRPr="002E0647">
        <w:rPr>
          <w:i/>
        </w:rPr>
        <w:t xml:space="preserve">4.4. </w:t>
      </w:r>
      <w:r w:rsidR="00D869C0" w:rsidRPr="002E0647">
        <w:rPr>
          <w:i/>
        </w:rPr>
        <w:t>Политическая раздробленность: причины и последствия.</w:t>
      </w:r>
      <w:r w:rsidR="00D869C0" w:rsidRPr="002E0647">
        <w:t xml:space="preserve"> Крупнейшие самостоятельные центры Руси, особенности их географического, социально-политического и культурного развития. Новгородская земля. Владимиро</w:t>
      </w:r>
      <w:r w:rsidRPr="002E0647">
        <w:t>-</w:t>
      </w:r>
      <w:r w:rsidR="00D869C0" w:rsidRPr="002E0647">
        <w:t xml:space="preserve">Суздальское княжество. Зарождение стремления к объединению русских земель. </w:t>
      </w:r>
    </w:p>
    <w:p w:rsidR="00131839" w:rsidRPr="002E0647" w:rsidRDefault="00131839" w:rsidP="002E0647">
      <w:pPr>
        <w:tabs>
          <w:tab w:val="left" w:pos="9072"/>
        </w:tabs>
        <w:spacing w:line="276" w:lineRule="auto"/>
        <w:ind w:right="113" w:firstLine="709"/>
        <w:jc w:val="both"/>
      </w:pPr>
      <w:r w:rsidRPr="002E0647">
        <w:t>4</w:t>
      </w:r>
      <w:r w:rsidRPr="002E0647">
        <w:rPr>
          <w:i/>
        </w:rPr>
        <w:t xml:space="preserve">.5. </w:t>
      </w:r>
      <w:r w:rsidR="00D869C0" w:rsidRPr="002E0647">
        <w:rPr>
          <w:i/>
        </w:rPr>
        <w:t>Древнерусская культура.</w:t>
      </w:r>
      <w:r w:rsidR="000C30E4" w:rsidRPr="002E0647">
        <w:rPr>
          <w:i/>
        </w:rPr>
        <w:t xml:space="preserve"> </w:t>
      </w:r>
      <w:r w:rsidR="000C30E4" w:rsidRPr="002E0647">
        <w:rPr>
          <w:b/>
          <w:i/>
        </w:rPr>
        <w:t>Практическое занятие</w:t>
      </w:r>
      <w:r w:rsidR="000C30E4" w:rsidRPr="002E0647">
        <w:t>.</w:t>
      </w:r>
      <w:r w:rsidR="00D869C0" w:rsidRPr="002E0647">
        <w:t xml:space="preserve"> Особенности древнерусской культуры. Возникновение письменности. Летописание. Литература (слово, житие, поучение, хождение). Былинный эпос. Деревянное и каменное зодчество. Живопись (мозаики, фрески). Иконы. Декоративно-прикладное искусство. Развитие местных художественных школ. </w:t>
      </w:r>
    </w:p>
    <w:p w:rsidR="00131839" w:rsidRPr="002E0647" w:rsidRDefault="00131839" w:rsidP="002E0647">
      <w:pPr>
        <w:tabs>
          <w:tab w:val="left" w:pos="9072"/>
        </w:tabs>
        <w:spacing w:line="276" w:lineRule="auto"/>
        <w:ind w:right="113" w:firstLine="709"/>
        <w:jc w:val="both"/>
      </w:pPr>
      <w:r w:rsidRPr="002E0647">
        <w:rPr>
          <w:i/>
        </w:rPr>
        <w:lastRenderedPageBreak/>
        <w:t xml:space="preserve">4.6. </w:t>
      </w:r>
      <w:r w:rsidR="00D869C0" w:rsidRPr="002E0647">
        <w:rPr>
          <w:i/>
        </w:rPr>
        <w:t>Монгольское завоевание и его последствия.</w:t>
      </w:r>
      <w:r w:rsidR="00D869C0" w:rsidRPr="002E0647">
        <w:t xml:space="preserve"> Монгольское нашествие. Сражение на Калке. Поход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Борьба Руси против экспансии с Запада. Александр Ярославич. Невская битва. Ледовое побоище. Зависимость русских земель от Орды и ее последствия. Борьба населения русских земель против ордынского владычества. </w:t>
      </w:r>
    </w:p>
    <w:p w:rsidR="00131839" w:rsidRPr="002E0647" w:rsidRDefault="00131839" w:rsidP="002E0647">
      <w:pPr>
        <w:tabs>
          <w:tab w:val="left" w:pos="9072"/>
        </w:tabs>
        <w:spacing w:line="276" w:lineRule="auto"/>
        <w:ind w:right="113" w:firstLine="709"/>
        <w:jc w:val="both"/>
      </w:pPr>
      <w:r w:rsidRPr="002E0647">
        <w:rPr>
          <w:i/>
        </w:rPr>
        <w:t xml:space="preserve">4.7. </w:t>
      </w:r>
      <w:r w:rsidR="00D869C0" w:rsidRPr="002E0647">
        <w:rPr>
          <w:i/>
        </w:rPr>
        <w:t>Начало возвышения Москвы</w:t>
      </w:r>
      <w:r w:rsidR="00D869C0" w:rsidRPr="002E0647">
        <w:t xml:space="preserve">. Причины и основные этапы объединения русских земель. Москва и Тверь: борьба за великое княжение. Причины и ход возвышения Москвы. Московские князья и их политика. Княжеская власть и церковь. Дмитрий Донской. Начало борьбы с ордынским владычеством. Куликовская битва, ее значение. Куликовская битва, ее значение. Образование единого Русского государства. Русь при преемниках Дмитрия Донского. Отношения между Москвой и Ордой, Москвой и Литвой. Феодальная война второй четверти XV века, ее итоги. Автокефалия Русской православной церкви. Иван III. Присоединение Новгорода. Завершение объединения русских земель. Прекращение зависимости Руси от Золотой Орды. Войны с Казанью, Литвой, Ливонским орденом и Швецией. Образование единого Русского государства и его значение. Усиление великокняжеской власти. Судебник 1497 года. Происхождение герба России. Система землевладения. Положение крестьян, ограничение их свободы. Предпосылки и начало складывания крепостнической системы. </w:t>
      </w:r>
    </w:p>
    <w:p w:rsidR="00131839" w:rsidRPr="002E0647" w:rsidRDefault="00D869C0" w:rsidP="002E0647">
      <w:pPr>
        <w:tabs>
          <w:tab w:val="left" w:pos="9072"/>
        </w:tabs>
        <w:spacing w:line="276" w:lineRule="auto"/>
        <w:ind w:right="113"/>
        <w:jc w:val="both"/>
      </w:pPr>
      <w:r w:rsidRPr="002E0647">
        <w:rPr>
          <w:b/>
        </w:rPr>
        <w:t>5. Россия в ХVI—ХVII веках: от великого княжества к царству Россия в правление Ивана Грозного.</w:t>
      </w:r>
      <w:r w:rsidRPr="002E0647">
        <w:t xml:space="preserve"> </w:t>
      </w:r>
    </w:p>
    <w:p w:rsidR="00131839" w:rsidRPr="002E0647" w:rsidRDefault="00131839" w:rsidP="002E0647">
      <w:pPr>
        <w:tabs>
          <w:tab w:val="left" w:pos="9072"/>
        </w:tabs>
        <w:spacing w:line="276" w:lineRule="auto"/>
        <w:ind w:right="113" w:firstLine="709"/>
        <w:jc w:val="both"/>
      </w:pPr>
      <w:r w:rsidRPr="002E0647">
        <w:rPr>
          <w:i/>
        </w:rPr>
        <w:t xml:space="preserve">5.1. </w:t>
      </w:r>
      <w:r w:rsidR="00D869C0" w:rsidRPr="002E0647">
        <w:rPr>
          <w:i/>
        </w:rPr>
        <w:t>Россия в период боярского правления. Иван IV.</w:t>
      </w:r>
      <w:r w:rsidR="00C72A6F" w:rsidRPr="002E0647">
        <w:rPr>
          <w:i/>
        </w:rPr>
        <w:t xml:space="preserve"> </w:t>
      </w:r>
      <w:r w:rsidR="00C72A6F" w:rsidRPr="002E0647">
        <w:rPr>
          <w:b/>
          <w:i/>
        </w:rPr>
        <w:t>Практическое занятие.</w:t>
      </w:r>
      <w:r w:rsidR="00D869C0" w:rsidRPr="002E0647">
        <w:rPr>
          <w:b/>
        </w:rPr>
        <w:t xml:space="preserve"> </w:t>
      </w:r>
      <w:r w:rsidR="00D869C0" w:rsidRPr="002E0647">
        <w:t xml:space="preserve">Избранная рада. Реформы 1550-х годов и их значение. Становление приказной системы. Укрепление армии. Стоглавый собор. Расширение территории государства, его многонациональный характер. Походы на Казань. Присоединение Казанского и Астраханского ханств, борьба с Крымским ханством, покорение Западной Сибири. Ливонская война, ее итоги и последствия. Опричнина, споры о ее смысле. Последствия опричнины. Россия в конце XVI века, нарастание кризиса. Учреждение патриаршества. Закрепощение крестьян. </w:t>
      </w:r>
    </w:p>
    <w:p w:rsidR="00131839" w:rsidRPr="002E0647" w:rsidRDefault="00131839" w:rsidP="002E0647">
      <w:pPr>
        <w:tabs>
          <w:tab w:val="left" w:pos="9072"/>
        </w:tabs>
        <w:spacing w:line="276" w:lineRule="auto"/>
        <w:ind w:right="113" w:firstLine="709"/>
        <w:jc w:val="both"/>
      </w:pPr>
      <w:r w:rsidRPr="002E0647">
        <w:rPr>
          <w:i/>
        </w:rPr>
        <w:t xml:space="preserve">5.2. </w:t>
      </w:r>
      <w:r w:rsidR="00D869C0" w:rsidRPr="002E0647">
        <w:rPr>
          <w:i/>
        </w:rPr>
        <w:t>Смутное время начала XVII века.</w:t>
      </w:r>
      <w:r w:rsidR="000C30E4" w:rsidRPr="002E0647">
        <w:rPr>
          <w:i/>
        </w:rPr>
        <w:t xml:space="preserve"> Практическое за</w:t>
      </w:r>
      <w:r w:rsidR="00D869C0" w:rsidRPr="002E0647">
        <w:t xml:space="preserve"> Царствование Б.Годунова. Смута: причины, участники, последствия. Самозванцы. Восстание под предводительством И.Болотникова. Вмешательство Речи Посполитой и Швеции в Смуту. Оборона Смоленска. Освободительная борьба против интервентов. Патриотический подъем народа. Окончание Смуты и возрождение российской государственности. Ополчение К.Минина и Д.Пожарского. Освобождение Москвы. Начало царствования династии Романовых. </w:t>
      </w:r>
    </w:p>
    <w:p w:rsidR="00131839" w:rsidRPr="002E0647" w:rsidRDefault="00131839" w:rsidP="002E0647">
      <w:pPr>
        <w:tabs>
          <w:tab w:val="left" w:pos="9072"/>
        </w:tabs>
        <w:spacing w:line="276" w:lineRule="auto"/>
        <w:ind w:right="113" w:firstLine="709"/>
        <w:jc w:val="both"/>
      </w:pPr>
      <w:r w:rsidRPr="002E0647">
        <w:rPr>
          <w:i/>
        </w:rPr>
        <w:t xml:space="preserve">5.3. </w:t>
      </w:r>
      <w:r w:rsidR="00D869C0" w:rsidRPr="002E0647">
        <w:rPr>
          <w:i/>
        </w:rPr>
        <w:t>Экономическое и социальное развитие России в XVII веке.</w:t>
      </w:r>
      <w:r w:rsidR="00D869C0" w:rsidRPr="002E0647">
        <w:t xml:space="preserve"> Народные движения. Экономические последствия Смуты. Восстановление хозяйства.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Окончательное закрепощение крестьян. Народные движения в XVII веке: причины, формы, участники. Городские восстания. Восстание под предводительством С.Т.Разина. </w:t>
      </w:r>
    </w:p>
    <w:p w:rsidR="00131839" w:rsidRPr="002E0647" w:rsidRDefault="00131839" w:rsidP="002E0647">
      <w:pPr>
        <w:tabs>
          <w:tab w:val="left" w:pos="9072"/>
        </w:tabs>
        <w:spacing w:line="276" w:lineRule="auto"/>
        <w:ind w:right="113" w:firstLine="709"/>
        <w:jc w:val="both"/>
      </w:pPr>
      <w:r w:rsidRPr="002E0647">
        <w:rPr>
          <w:i/>
        </w:rPr>
        <w:lastRenderedPageBreak/>
        <w:t xml:space="preserve">5.4. </w:t>
      </w:r>
      <w:r w:rsidR="00D869C0" w:rsidRPr="002E0647">
        <w:rPr>
          <w:i/>
        </w:rPr>
        <w:t>Становление абсолютизма в России.</w:t>
      </w:r>
      <w:r w:rsidR="00D869C0" w:rsidRPr="002E0647">
        <w:t xml:space="preserve"> Внешняя политика России в ХVII веке. Усиление царской власти. Развитие приказной системы. Преобразования в армии. Начало становления абсолютизма. Власть и церковь. Реформы патриарха Никона. Церковный раскол. Протопоп Аввакум. Освоение Сибири и Дальнего Востока. Русские первопроходцы. Внешняя политика России в XVII веке.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w:t>
      </w:r>
    </w:p>
    <w:p w:rsidR="00F724DF" w:rsidRPr="002E0647" w:rsidRDefault="00131839" w:rsidP="002E0647">
      <w:pPr>
        <w:tabs>
          <w:tab w:val="left" w:pos="9072"/>
        </w:tabs>
        <w:spacing w:line="276" w:lineRule="auto"/>
        <w:ind w:right="113" w:firstLine="709"/>
        <w:jc w:val="both"/>
      </w:pPr>
      <w:r w:rsidRPr="002E0647">
        <w:rPr>
          <w:i/>
        </w:rPr>
        <w:t xml:space="preserve">5.5. </w:t>
      </w:r>
      <w:r w:rsidR="00D869C0" w:rsidRPr="002E0647">
        <w:rPr>
          <w:i/>
        </w:rPr>
        <w:t>Культура Руси конца XIII—XVII веков</w:t>
      </w:r>
      <w:r w:rsidR="00D869C0" w:rsidRPr="002E0647">
        <w:rPr>
          <w:b/>
          <w:i/>
        </w:rPr>
        <w:t>.</w:t>
      </w:r>
      <w:r w:rsidR="00C72A6F" w:rsidRPr="002E0647">
        <w:rPr>
          <w:b/>
          <w:i/>
        </w:rPr>
        <w:t xml:space="preserve"> Практическое занятие.</w:t>
      </w:r>
      <w:r w:rsidR="00D869C0" w:rsidRPr="002E0647">
        <w:t xml:space="preserve"> Культура XIII—XV веков.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(Ф.Грек, А.Рублев). Культура XVI века. Книгопечатание (И.Федоров). Публицистика. Зодчество (шатровые храмы). «Домострой». Культура XVII века.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Зодчество: основные стили и памятники. Живопись (С. Ушаков). </w:t>
      </w:r>
    </w:p>
    <w:p w:rsidR="00F724DF" w:rsidRPr="002E0647" w:rsidRDefault="00D869C0" w:rsidP="002E0647">
      <w:pPr>
        <w:tabs>
          <w:tab w:val="left" w:pos="9072"/>
        </w:tabs>
        <w:spacing w:line="276" w:lineRule="auto"/>
        <w:ind w:right="113"/>
        <w:jc w:val="both"/>
      </w:pPr>
      <w:r w:rsidRPr="002E0647">
        <w:rPr>
          <w:b/>
        </w:rPr>
        <w:t>6. Страны Запада и Востока в ХVI—ХVIII веке</w:t>
      </w:r>
      <w:r w:rsidRPr="002E0647">
        <w:t xml:space="preserve"> </w:t>
      </w:r>
    </w:p>
    <w:p w:rsidR="00F724DF" w:rsidRPr="002E0647" w:rsidRDefault="00F724DF" w:rsidP="002E0647">
      <w:pPr>
        <w:tabs>
          <w:tab w:val="left" w:pos="9072"/>
        </w:tabs>
        <w:spacing w:line="276" w:lineRule="auto"/>
        <w:ind w:right="113" w:firstLine="709"/>
        <w:jc w:val="both"/>
      </w:pPr>
      <w:r w:rsidRPr="002E0647">
        <w:rPr>
          <w:i/>
        </w:rPr>
        <w:t xml:space="preserve">6.1. </w:t>
      </w:r>
      <w:r w:rsidR="00D869C0" w:rsidRPr="002E0647">
        <w:rPr>
          <w:i/>
        </w:rPr>
        <w:t xml:space="preserve">Экономическое развитие и перемены в западноевропейском обществе. </w:t>
      </w:r>
      <w:r w:rsidR="00D869C0" w:rsidRPr="002E0647">
        <w:t xml:space="preserve">Новые формы организации производства. Накопление капитала. Зарождение ранних капиталистических отношений. Мануфактура. Открытия в науке, усовершенствование в технике, внедрение технических новинок в производство. Революции в кораблестроении и военном деле. Совершенствование огнестрельного оружия. Развитие торговли и товарно-денежных отношений. Революция цен и ее последствия. </w:t>
      </w:r>
    </w:p>
    <w:p w:rsidR="00F724DF" w:rsidRPr="002E0647" w:rsidRDefault="00F724DF" w:rsidP="002E0647">
      <w:pPr>
        <w:tabs>
          <w:tab w:val="left" w:pos="9072"/>
        </w:tabs>
        <w:spacing w:line="276" w:lineRule="auto"/>
        <w:ind w:right="113" w:firstLine="709"/>
        <w:jc w:val="both"/>
      </w:pPr>
      <w:r w:rsidRPr="002E0647">
        <w:rPr>
          <w:i/>
        </w:rPr>
        <w:t xml:space="preserve">6.2. </w:t>
      </w:r>
      <w:r w:rsidR="00D869C0" w:rsidRPr="002E0647">
        <w:rPr>
          <w:i/>
        </w:rPr>
        <w:t>Образование колониальных империй.</w:t>
      </w:r>
      <w:r w:rsidR="00C72A6F" w:rsidRPr="002E0647">
        <w:rPr>
          <w:i/>
        </w:rPr>
        <w:t xml:space="preserve"> </w:t>
      </w:r>
      <w:r w:rsidR="00C72A6F" w:rsidRPr="002E0647">
        <w:rPr>
          <w:b/>
          <w:i/>
        </w:rPr>
        <w:t>Практическое занятие</w:t>
      </w:r>
      <w:r w:rsidR="00C72A6F" w:rsidRPr="002E0647">
        <w:rPr>
          <w:i/>
        </w:rPr>
        <w:t>.</w:t>
      </w:r>
      <w:r w:rsidR="00D869C0" w:rsidRPr="002E0647">
        <w:t xml:space="preserve"> Великие географические открытия, их технические, экономические и интеллектуальные предпосылки. Поиски пути в Индию и открытие Нового Света (Х.Колумб, Васко да Гама, Ф.Магеллан). Разделы сфер влияния и начало формирования колониальной системы. Испанские и португальские колонии в Америке. Политические, экономические и культурные последствия Великих географических открытий. </w:t>
      </w:r>
    </w:p>
    <w:p w:rsidR="00F724DF" w:rsidRPr="002E0647" w:rsidRDefault="00F724DF" w:rsidP="002E0647">
      <w:pPr>
        <w:tabs>
          <w:tab w:val="left" w:pos="9072"/>
        </w:tabs>
        <w:spacing w:line="276" w:lineRule="auto"/>
        <w:ind w:right="113" w:firstLine="709"/>
        <w:jc w:val="both"/>
      </w:pPr>
      <w:r w:rsidRPr="002E0647">
        <w:rPr>
          <w:i/>
        </w:rPr>
        <w:t xml:space="preserve">6.3. </w:t>
      </w:r>
      <w:r w:rsidR="00D869C0" w:rsidRPr="002E0647">
        <w:rPr>
          <w:i/>
        </w:rPr>
        <w:t>Возрождение и гуманизм в Западной Европе.</w:t>
      </w:r>
      <w:r w:rsidR="00D869C0" w:rsidRPr="002E0647">
        <w:t xml:space="preserve"> Эпоха Возрождения. Понятие «Возрождение». Истоки и предпосылки становления культуры Ренессанса в Италии. Гуманизм и новая концепция человеческой личности. Идеи гуманизма в Северной Европе. Влияние гуманистических идей в литературе, искусстве и архитектуре. Высокое Возрождение в Италии. Искусство стран Северного Возрождения. </w:t>
      </w:r>
    </w:p>
    <w:p w:rsidR="00D869C0" w:rsidRPr="002E0647" w:rsidRDefault="00F724DF" w:rsidP="002E0647">
      <w:pPr>
        <w:tabs>
          <w:tab w:val="left" w:pos="9072"/>
        </w:tabs>
        <w:spacing w:line="276" w:lineRule="auto"/>
        <w:ind w:right="113" w:firstLine="709"/>
        <w:jc w:val="both"/>
      </w:pPr>
      <w:r w:rsidRPr="002E0647">
        <w:rPr>
          <w:i/>
        </w:rPr>
        <w:t xml:space="preserve">6.4. </w:t>
      </w:r>
      <w:r w:rsidR="00D869C0" w:rsidRPr="002E0647">
        <w:rPr>
          <w:i/>
        </w:rPr>
        <w:t>Реформация и контрреформация.</w:t>
      </w:r>
      <w:r w:rsidR="00C72A6F" w:rsidRPr="002E0647">
        <w:rPr>
          <w:i/>
        </w:rPr>
        <w:t xml:space="preserve"> </w:t>
      </w:r>
      <w:r w:rsidR="00C72A6F" w:rsidRPr="002E0647">
        <w:rPr>
          <w:b/>
          <w:i/>
        </w:rPr>
        <w:t>Практическое занятие.</w:t>
      </w:r>
      <w:r w:rsidR="00D869C0" w:rsidRPr="002E0647">
        <w:t xml:space="preserve"> Понятие «протестантизм». Церковь накануне Реформации. Гуманистическая критика церкви. Мартин Лютер. Реформация в Германии, лютеранство. Религиозные войны. Крестьянская война в Германии. Жан Кальвин и распространение его учения. Новая конфессиональная карта Европы. Контрреформация и попытки преобразований в католическом мире. Орден иезуитов.</w:t>
      </w:r>
    </w:p>
    <w:p w:rsidR="00F724DF" w:rsidRPr="002E0647" w:rsidRDefault="00F724DF" w:rsidP="002E0647">
      <w:pPr>
        <w:tabs>
          <w:tab w:val="left" w:pos="9072"/>
        </w:tabs>
        <w:spacing w:line="276" w:lineRule="auto"/>
        <w:ind w:right="113" w:firstLine="709"/>
        <w:jc w:val="both"/>
      </w:pPr>
      <w:r w:rsidRPr="002E0647">
        <w:t>6</w:t>
      </w:r>
      <w:r w:rsidRPr="002E0647">
        <w:rPr>
          <w:i/>
        </w:rPr>
        <w:t xml:space="preserve">.5. </w:t>
      </w:r>
      <w:r w:rsidR="00D869C0" w:rsidRPr="002E0647">
        <w:rPr>
          <w:i/>
        </w:rPr>
        <w:t>Становление абсолютизма в европейских странах.</w:t>
      </w:r>
      <w:r w:rsidR="00D869C0" w:rsidRPr="002E0647">
        <w:t xml:space="preserve"> Абсолютизм как общественнополитическая система. Абсолютизм во Франции. Религиозные войны и правление Генриха IV. Франция при кардинале Ришелье. Фронда. Людовик XIV — «король-солнце». Абсолютизм в Испании. Испания и империя Габсбургов в XVII—XVIII </w:t>
      </w:r>
      <w:r w:rsidR="00D869C0" w:rsidRPr="002E0647">
        <w:lastRenderedPageBreak/>
        <w:t xml:space="preserve">веках. Англия в эпоху Тюдоров. Превращение Англии в великую морскую державу при Елизавете I. Общие черты и особенности абсолютизма в странах Европы. «Просвещенный абсолютизм», его значение и особенности в Пруссии, при монархии Габсбургов. </w:t>
      </w:r>
    </w:p>
    <w:p w:rsidR="00F724DF" w:rsidRPr="002E0647" w:rsidRDefault="00F724DF" w:rsidP="002E0647">
      <w:pPr>
        <w:tabs>
          <w:tab w:val="left" w:pos="9072"/>
        </w:tabs>
        <w:spacing w:line="276" w:lineRule="auto"/>
        <w:ind w:right="113" w:firstLine="709"/>
        <w:jc w:val="both"/>
      </w:pPr>
      <w:r w:rsidRPr="002E0647">
        <w:rPr>
          <w:i/>
        </w:rPr>
        <w:t xml:space="preserve">6.6. </w:t>
      </w:r>
      <w:r w:rsidR="00D869C0" w:rsidRPr="002E0647">
        <w:rPr>
          <w:i/>
        </w:rPr>
        <w:t>Англия в XVII—ХVIII веках.</w:t>
      </w:r>
      <w:r w:rsidR="00D869C0" w:rsidRPr="002E0647">
        <w:t xml:space="preserve"> Причины и начало революции в Англии. Демократические течения в революции. Провозглашение республики. Протекторат О.Кромвеля. Реставрация монархии. Итоги, характер и значение Английской революции. «Славная революция». Английское Просвещение. Дж.Локк. Политическое развитие Англии в XVIII веке. Колониальные проблемы. Подъем мануфактурного производства. Начало промышленной революции. Изменения в социальной структуре общества. </w:t>
      </w:r>
    </w:p>
    <w:p w:rsidR="002D7E10" w:rsidRPr="002E0647" w:rsidRDefault="00F724DF" w:rsidP="002E0647">
      <w:pPr>
        <w:tabs>
          <w:tab w:val="left" w:pos="9072"/>
        </w:tabs>
        <w:spacing w:line="276" w:lineRule="auto"/>
        <w:ind w:right="113" w:firstLine="709"/>
        <w:jc w:val="both"/>
      </w:pPr>
      <w:r w:rsidRPr="002E0647">
        <w:rPr>
          <w:i/>
        </w:rPr>
        <w:t xml:space="preserve">6.7. </w:t>
      </w:r>
      <w:r w:rsidR="00D869C0" w:rsidRPr="002E0647">
        <w:rPr>
          <w:i/>
        </w:rPr>
        <w:t>Страны Востока в XVI—XVIII веках.</w:t>
      </w:r>
      <w:r w:rsidR="00D869C0" w:rsidRPr="002E0647">
        <w:t xml:space="preserve"> Османские завоевания в Европе. Борьба европейских стран с османской опасностью. Внутренний строй Османской империи и причины ее упадка. Маньчжурское завоевание Китая. Империя Цин и ее особенности. Начало проникновения европейцев в Китай. Цинская политика изоляции. Сёгунат Токугавы в Японии. </w:t>
      </w:r>
    </w:p>
    <w:p w:rsidR="00F724DF" w:rsidRPr="002E0647" w:rsidRDefault="00F724DF" w:rsidP="002E0647">
      <w:pPr>
        <w:tabs>
          <w:tab w:val="left" w:pos="9072"/>
        </w:tabs>
        <w:spacing w:line="276" w:lineRule="auto"/>
        <w:ind w:right="113" w:firstLine="709"/>
        <w:jc w:val="both"/>
      </w:pPr>
      <w:r w:rsidRPr="002E0647">
        <w:rPr>
          <w:i/>
        </w:rPr>
        <w:t xml:space="preserve">6.8. </w:t>
      </w:r>
      <w:r w:rsidR="00D869C0" w:rsidRPr="002E0647">
        <w:rPr>
          <w:i/>
        </w:rPr>
        <w:t>Страны Востока и колониальная экспансия европейцев.</w:t>
      </w:r>
      <w:r w:rsidR="00C72A6F" w:rsidRPr="002E0647">
        <w:rPr>
          <w:i/>
        </w:rPr>
        <w:t xml:space="preserve"> </w:t>
      </w:r>
      <w:r w:rsidR="00C72A6F" w:rsidRPr="002E0647">
        <w:rPr>
          <w:b/>
          <w:i/>
        </w:rPr>
        <w:t>Практическое занятие</w:t>
      </w:r>
      <w:r w:rsidR="00C72A6F" w:rsidRPr="002E0647">
        <w:rPr>
          <w:i/>
        </w:rPr>
        <w:t>.</w:t>
      </w:r>
      <w:r w:rsidR="00D869C0" w:rsidRPr="002E0647">
        <w:t xml:space="preserve"> Колониальные захваты Англии, Голландии и Франции. Колониальное соперничество. Складывание колониальной системы. Колонизаторы и местное население. Значение колоний для развития стран Западной Европы. Испанские и португальские колонии Америки, ввоз африканских рабов. Английские колонии в Северной Америке: социально-экономическое развитие и политическое устройство. Рабовладение. Европейские колонизаторы в Индии. Захват Индии Англией и его последствия. </w:t>
      </w:r>
    </w:p>
    <w:p w:rsidR="001C166C" w:rsidRPr="002E0647" w:rsidRDefault="00F724DF" w:rsidP="002E0647">
      <w:pPr>
        <w:tabs>
          <w:tab w:val="left" w:pos="9072"/>
        </w:tabs>
        <w:spacing w:line="276" w:lineRule="auto"/>
        <w:ind w:right="113" w:firstLine="709"/>
        <w:jc w:val="both"/>
      </w:pPr>
      <w:r w:rsidRPr="002E0647">
        <w:rPr>
          <w:i/>
        </w:rPr>
        <w:t xml:space="preserve">6.9. </w:t>
      </w:r>
      <w:r w:rsidR="00D869C0" w:rsidRPr="002E0647">
        <w:rPr>
          <w:i/>
        </w:rPr>
        <w:t>Международные отношения в XVII—XVIII веках.</w:t>
      </w:r>
      <w:r w:rsidR="00D869C0" w:rsidRPr="002E0647">
        <w:t xml:space="preserve"> Религиозные, экономические и колониальные противоречия. Причины, ход, особенности, последствия Тридцатилетней войны. Вестфальский мир и его значение. Гегемония Франции в Европе во второй половине ХVII века. Династические войны XVIII века. (Война за испанское наследство, Война за австрийское наследство). Семилетняя война — прообраз мировой войны. </w:t>
      </w:r>
    </w:p>
    <w:p w:rsidR="001C166C" w:rsidRPr="002E0647" w:rsidRDefault="001C166C" w:rsidP="002E0647">
      <w:pPr>
        <w:tabs>
          <w:tab w:val="left" w:pos="9072"/>
        </w:tabs>
        <w:spacing w:line="276" w:lineRule="auto"/>
        <w:ind w:right="113" w:firstLine="709"/>
        <w:jc w:val="both"/>
      </w:pPr>
      <w:r w:rsidRPr="002E0647">
        <w:rPr>
          <w:i/>
        </w:rPr>
        <w:t xml:space="preserve">6.10. </w:t>
      </w:r>
      <w:r w:rsidR="00D869C0" w:rsidRPr="002E0647">
        <w:rPr>
          <w:i/>
        </w:rPr>
        <w:t xml:space="preserve">Развитие европейской культуры и науки в XVII—XVIII веках. </w:t>
      </w:r>
      <w:r w:rsidR="00D869C0" w:rsidRPr="002E0647">
        <w:t xml:space="preserve">Эпоха просвещения. Новые художественные стили: классицизм, барокко, рококо. Крупнейшие писатели, художники, композиторы. Просвещение: эпоха и идеология. Развитие науки, важнейшие достижения. Идеология Просвещения и значение ее распространения. Учение о естественном праве и общественном договоре. Вольтер, Ш.Монтескьё, Ж.Ж.Руссо. </w:t>
      </w:r>
    </w:p>
    <w:p w:rsidR="001C166C" w:rsidRPr="002E0647" w:rsidRDefault="001C166C" w:rsidP="002E0647">
      <w:pPr>
        <w:tabs>
          <w:tab w:val="left" w:pos="9072"/>
        </w:tabs>
        <w:spacing w:line="276" w:lineRule="auto"/>
        <w:ind w:right="113" w:firstLine="709"/>
        <w:jc w:val="both"/>
      </w:pPr>
      <w:r w:rsidRPr="002E0647">
        <w:rPr>
          <w:i/>
        </w:rPr>
        <w:t xml:space="preserve">6.11. </w:t>
      </w:r>
      <w:r w:rsidR="00D869C0" w:rsidRPr="002E0647">
        <w:rPr>
          <w:i/>
        </w:rPr>
        <w:t>Война за независимость и образование США.</w:t>
      </w:r>
      <w:r w:rsidR="00D869C0" w:rsidRPr="002E0647">
        <w:t xml:space="preserve"> Причины борьбы английских колоний в Северной Америке за независимость. Начало освободительного движения. Декларация независимости США. Образование США. Война за независимость как первая буржуазная революция в США. Конституция США. Билль о правах. </w:t>
      </w:r>
    </w:p>
    <w:p w:rsidR="001C166C" w:rsidRPr="002E0647" w:rsidRDefault="001C166C" w:rsidP="002E0647">
      <w:pPr>
        <w:tabs>
          <w:tab w:val="left" w:pos="9072"/>
        </w:tabs>
        <w:spacing w:line="276" w:lineRule="auto"/>
        <w:ind w:right="113" w:firstLine="709"/>
        <w:jc w:val="both"/>
      </w:pPr>
      <w:r w:rsidRPr="002E0647">
        <w:rPr>
          <w:i/>
        </w:rPr>
        <w:t xml:space="preserve">6.12. </w:t>
      </w:r>
      <w:r w:rsidR="00D869C0" w:rsidRPr="002E0647">
        <w:rPr>
          <w:i/>
        </w:rPr>
        <w:t>Французская революция конца XVIII века.</w:t>
      </w:r>
      <w:r w:rsidR="00D869C0" w:rsidRPr="002E0647">
        <w:t xml:space="preserve"> Предпосылки и причины Французской революции конца XVIII века. Начало революции. Декларация прав человека и гражданина. Конституционалисты, жирондисты и якобинцы. Конституция 1791 года. Начало революционных войн. Свержение монархии и установление республики. Якобинская диктатура. Террор. Падение якобинцев. От термидора к брюмеру. Установление во Франции власти Наполеона Бонапарта. Итоги революции. Международное значение революции. </w:t>
      </w:r>
    </w:p>
    <w:p w:rsidR="001C166C" w:rsidRPr="002E0647" w:rsidRDefault="00D869C0" w:rsidP="002E0647">
      <w:pPr>
        <w:tabs>
          <w:tab w:val="left" w:pos="9072"/>
        </w:tabs>
        <w:spacing w:line="276" w:lineRule="auto"/>
        <w:ind w:right="113"/>
        <w:jc w:val="both"/>
      </w:pPr>
      <w:r w:rsidRPr="002E0647">
        <w:rPr>
          <w:b/>
        </w:rPr>
        <w:lastRenderedPageBreak/>
        <w:t>7. Россия в конце ХVII—ХVIII веков: от царства к империи Россия в эпоху петровских преобразований</w:t>
      </w:r>
      <w:r w:rsidRPr="002E0647">
        <w:t xml:space="preserve">. </w:t>
      </w:r>
    </w:p>
    <w:p w:rsidR="001C166C" w:rsidRPr="002E0647" w:rsidRDefault="001C166C" w:rsidP="002E0647">
      <w:pPr>
        <w:tabs>
          <w:tab w:val="left" w:pos="9072"/>
        </w:tabs>
        <w:spacing w:line="276" w:lineRule="auto"/>
        <w:ind w:right="113" w:firstLine="709"/>
        <w:jc w:val="both"/>
      </w:pPr>
      <w:r w:rsidRPr="002E0647">
        <w:rPr>
          <w:i/>
        </w:rPr>
        <w:t xml:space="preserve">7.1. </w:t>
      </w:r>
      <w:r w:rsidR="00D869C0" w:rsidRPr="002E0647">
        <w:rPr>
          <w:i/>
        </w:rPr>
        <w:t>Начало царствования Петра I.</w:t>
      </w:r>
      <w:r w:rsidR="00D869C0" w:rsidRPr="002E0647">
        <w:t xml:space="preserve"> Стрелецкое восстание. Правление царевны Софьи. Крымские походы В.В.Голицына. Начало самостоятельного правления Петра I. Азовские походы. Великое посольство. Первые преобразования. Северная война: причины, основные события, итоги. Значение Полтавской битвы. Прутский и Каспийский походы. Провозглашение России империей. Государственные реформы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Развитие экономики. Политика протекционизма и меркантилизма. Подушная подать. Введение паспортной системы. Социальные движения. Восстания в Астрахани, на Дону. Итоги и цена преобразований Петра Великого. </w:t>
      </w:r>
      <w:r w:rsidR="00D869C0" w:rsidRPr="002E0647">
        <w:rPr>
          <w:b/>
          <w:i/>
        </w:rPr>
        <w:t xml:space="preserve">Практическое занятие </w:t>
      </w:r>
      <w:r w:rsidR="00D869C0" w:rsidRPr="002E0647">
        <w:t>Итоги и цена преобразований Петра Великого.</w:t>
      </w:r>
    </w:p>
    <w:p w:rsidR="001C166C" w:rsidRPr="002E0647" w:rsidRDefault="001C166C" w:rsidP="002E0647">
      <w:pPr>
        <w:tabs>
          <w:tab w:val="left" w:pos="9072"/>
        </w:tabs>
        <w:spacing w:line="276" w:lineRule="auto"/>
        <w:ind w:right="113" w:firstLine="709"/>
        <w:jc w:val="both"/>
      </w:pPr>
      <w:r w:rsidRPr="002E0647">
        <w:rPr>
          <w:i/>
        </w:rPr>
        <w:t>7.2.</w:t>
      </w:r>
      <w:r w:rsidR="00D869C0" w:rsidRPr="002E0647">
        <w:rPr>
          <w:i/>
        </w:rPr>
        <w:t xml:space="preserve"> Экономическое и социальное развитие в XVIII веке.</w:t>
      </w:r>
      <w:r w:rsidR="00D869C0" w:rsidRPr="002E0647">
        <w:t xml:space="preserve"> Народные движения. Развитие промышленности и торговли во второй четверти — конце ХVIII века. Рост помещичьего землевладения. Основные сословия российского общества, их положение. Усиление крепостничества. Восстание под предводительством Е.И.Пугачева и его значение. </w:t>
      </w:r>
    </w:p>
    <w:p w:rsidR="001C166C" w:rsidRPr="002E0647" w:rsidRDefault="001C166C" w:rsidP="002E0647">
      <w:pPr>
        <w:tabs>
          <w:tab w:val="left" w:pos="9072"/>
        </w:tabs>
        <w:spacing w:line="276" w:lineRule="auto"/>
        <w:ind w:right="113" w:firstLine="709"/>
        <w:jc w:val="both"/>
      </w:pPr>
      <w:r w:rsidRPr="002E0647">
        <w:rPr>
          <w:i/>
        </w:rPr>
        <w:t xml:space="preserve">7.3. </w:t>
      </w:r>
      <w:r w:rsidR="00D869C0" w:rsidRPr="002E0647">
        <w:rPr>
          <w:i/>
        </w:rPr>
        <w:t>Внутренняя и внешняя политика России в середине — второй половине XVIII века.</w:t>
      </w:r>
      <w:r w:rsidR="00C72A6F" w:rsidRPr="002E0647">
        <w:rPr>
          <w:i/>
        </w:rPr>
        <w:t xml:space="preserve"> </w:t>
      </w:r>
      <w:r w:rsidR="00C72A6F" w:rsidRPr="002E0647">
        <w:rPr>
          <w:b/>
          <w:i/>
        </w:rPr>
        <w:t>Практическое занятие</w:t>
      </w:r>
      <w:r w:rsidR="00C72A6F" w:rsidRPr="002E0647">
        <w:rPr>
          <w:i/>
        </w:rPr>
        <w:t>.</w:t>
      </w:r>
      <w:r w:rsidR="00D869C0" w:rsidRPr="002E0647">
        <w:t xml:space="preserve"> Дворцовые перевороты: причины, сущность, последствия. Внутренняя и внешняя политика преемников Петра I. Расширение привилегий дворянства. Русско-турецкая война 1735—1739 годов. Участие России в Семилетней войне. Короткое правление Петра III. Правление Екатерины II. Политика «просвещенного абсолютизма»: основные направления, мероприятия, значение. Уложенная комиссия. Губернская реформа. Жалованные грамоты дворянству и городам. Внутренняя политика Павла I, его свержение. Внешняя политика Екатерины II. Русско-турецкие войны и их итоги. Великие русские полководцы и флотоводцы (П.А.Румянцев, А.В.Суворов, Ф.Ф.Ушаков). Присоединение и освоение Крыма и Новороссии; Г.А.Потемкин. Участие России в разделах Речи Посполитой. Внешняя политика Павла I. Итальянский и Швейцарский походы А.В.Суворова, Средиземноморская экспедиция Ф.Ф.Ушакова. </w:t>
      </w:r>
    </w:p>
    <w:p w:rsidR="009067CE" w:rsidRPr="002E0647" w:rsidRDefault="001C166C" w:rsidP="002E0647">
      <w:pPr>
        <w:tabs>
          <w:tab w:val="left" w:pos="9072"/>
        </w:tabs>
        <w:spacing w:line="276" w:lineRule="auto"/>
        <w:ind w:right="113" w:firstLine="709"/>
        <w:jc w:val="both"/>
      </w:pPr>
      <w:r w:rsidRPr="002E0647">
        <w:rPr>
          <w:i/>
        </w:rPr>
        <w:t>7.4.</w:t>
      </w:r>
      <w:r w:rsidR="00D869C0" w:rsidRPr="002E0647">
        <w:rPr>
          <w:i/>
        </w:rPr>
        <w:t xml:space="preserve"> Русская культура XVIII века.</w:t>
      </w:r>
      <w:r w:rsidR="00D869C0" w:rsidRPr="002E0647">
        <w:t xml:space="preserve"> Нововведения в культуре петровских времен. Просвещение и научные знания (Ф.Прокопович. И.Т.Посошков). Литература и искусство. Архитектура и изобразительное искусство (Д.Трезини, В.В.Растрелли, И.Н.Никитин). Культура и быт России во второй половине XVIII века. Становление отечественной науки; М.В.Ломоносов. Исследовательские экспедиции. Историческая наука (В.Н.Татищев). Русские изобретатели (И.И.Ползунов, И.П.Кулибин). Общественная мысль (Н.И.Новиков, А.Н.Радищев). Литература: основные направления, жанры, писатели (А.П.Сумароков, Н.М.Карамзин, Г.Р.Державин, Д.И.Фонвизин). Развитие архитектуры, живописи, скульптуры, музыки (стили и течения, художники и их произведения). Театр (Ф.Г.Волков). </w:t>
      </w:r>
    </w:p>
    <w:p w:rsidR="001C166C" w:rsidRPr="002E0647" w:rsidRDefault="00D869C0" w:rsidP="002E0647">
      <w:pPr>
        <w:tabs>
          <w:tab w:val="left" w:pos="9072"/>
        </w:tabs>
        <w:spacing w:line="276" w:lineRule="auto"/>
        <w:ind w:right="113"/>
        <w:jc w:val="both"/>
      </w:pPr>
      <w:r w:rsidRPr="002E0647">
        <w:rPr>
          <w:b/>
        </w:rPr>
        <w:t>8. Становление индустриальной цивилизации</w:t>
      </w:r>
      <w:r w:rsidRPr="002E0647">
        <w:t xml:space="preserve"> </w:t>
      </w:r>
    </w:p>
    <w:p w:rsidR="00F03C87" w:rsidRPr="002E0647" w:rsidRDefault="001C166C" w:rsidP="002E0647">
      <w:pPr>
        <w:tabs>
          <w:tab w:val="left" w:pos="9072"/>
        </w:tabs>
        <w:spacing w:line="276" w:lineRule="auto"/>
        <w:ind w:right="113" w:firstLine="709"/>
        <w:jc w:val="both"/>
      </w:pPr>
      <w:r w:rsidRPr="002E0647">
        <w:rPr>
          <w:i/>
        </w:rPr>
        <w:t xml:space="preserve">8.1. </w:t>
      </w:r>
      <w:r w:rsidR="00D869C0" w:rsidRPr="002E0647">
        <w:rPr>
          <w:i/>
        </w:rPr>
        <w:t>Промышленный переворот и его последствия</w:t>
      </w:r>
      <w:r w:rsidR="00D869C0" w:rsidRPr="002E0647">
        <w:t xml:space="preserve">. Промышленный переворот (промышленная революция), его причины и последствия. Важнейшие изобретения. Технический переворот в промышленности. От мануфактуры к фабрике. Машинное производство. Появление новых видов транспорта и средств связи. Социальные </w:t>
      </w:r>
      <w:r w:rsidR="00D869C0" w:rsidRPr="002E0647">
        <w:lastRenderedPageBreak/>
        <w:t xml:space="preserve">последствия промышленной революции. Индустриальное общество. Экономическое развитие Англии и Франции в ХIХ веке. Конец эпохи «свободного капитализма». Концентрация производства и капитала. Монополии и их формы. Финансовый капитал. Роль государства в экономике. </w:t>
      </w:r>
    </w:p>
    <w:p w:rsidR="001C166C" w:rsidRPr="002E0647" w:rsidRDefault="00F03C87" w:rsidP="002E0647">
      <w:pPr>
        <w:tabs>
          <w:tab w:val="left" w:pos="9072"/>
        </w:tabs>
        <w:spacing w:line="276" w:lineRule="auto"/>
        <w:ind w:right="113" w:firstLine="709"/>
        <w:jc w:val="both"/>
      </w:pPr>
      <w:r w:rsidRPr="002E0647">
        <w:rPr>
          <w:i/>
        </w:rPr>
        <w:t xml:space="preserve">8.2. </w:t>
      </w:r>
      <w:r w:rsidR="00D869C0" w:rsidRPr="002E0647">
        <w:rPr>
          <w:i/>
        </w:rPr>
        <w:t>Индустриальное общество.</w:t>
      </w:r>
      <w:r w:rsidR="00D869C0" w:rsidRPr="002E0647">
        <w:t xml:space="preserve"> Международные отношения. Войны Французской революции и Наполеоновские войны. Антифранцузские коалиции. Крушение наполеоновской империи и его причины. Создание Венской системы международных отношений. Священный союз. Восточный вопрос и обострение противоречий между европейскими державами. Крымская (Восточная) война и ее последствия. Франко-прусская война и изменение расстановки сил на мировой арене. Колониальные захваты. Противоречия между державами. Складывание системы союзов. Тройственный союз. Франко-русский союз — начало образования Антанты. </w:t>
      </w:r>
    </w:p>
    <w:p w:rsidR="001C166C" w:rsidRPr="002E0647" w:rsidRDefault="001C166C" w:rsidP="002E0647">
      <w:pPr>
        <w:tabs>
          <w:tab w:val="left" w:pos="9072"/>
        </w:tabs>
        <w:spacing w:line="276" w:lineRule="auto"/>
        <w:ind w:right="113" w:firstLine="709"/>
        <w:jc w:val="both"/>
      </w:pPr>
      <w:r w:rsidRPr="002E0647">
        <w:rPr>
          <w:i/>
        </w:rPr>
        <w:t>8.</w:t>
      </w:r>
      <w:r w:rsidR="00F03C87" w:rsidRPr="002E0647">
        <w:rPr>
          <w:i/>
        </w:rPr>
        <w:t>3</w:t>
      </w:r>
      <w:r w:rsidRPr="002E0647">
        <w:rPr>
          <w:i/>
        </w:rPr>
        <w:t xml:space="preserve">. </w:t>
      </w:r>
      <w:r w:rsidR="00D869C0" w:rsidRPr="002E0647">
        <w:rPr>
          <w:i/>
        </w:rPr>
        <w:t>Политическое развитие стран Европы и Америки. Страны Европы после Наполеоновских войн.</w:t>
      </w:r>
      <w:r w:rsidR="00D869C0" w:rsidRPr="002E0647">
        <w:t xml:space="preserve"> Июльская революция во Франции. Образование независимых государств в Латинской Америке. Эволюция политической системы Великобритании, чартистское движение. Революции во Франции, Германии, Австрийской империи и Италии в 1848—1849 годах: характер, итоги и последствия. Пути объединения национальных государств: Италии, Германии. Социально-экономическое развитие США в конце XVIII — первой половине XIX века. Истоки конфликта Север — Юг. Президент А. Линкольн. Гражданская война в США. Отмена рабства. Итоги войны. Распространение социалистических идей. Первые социалисты. Учение К.Маркса. Рост рабочего движения. Деятельность I Интернационала. Возникновение социал-демократии. Образование II Интернационала. Течения внутри социал</w:t>
      </w:r>
      <w:r w:rsidRPr="002E0647">
        <w:t>-</w:t>
      </w:r>
      <w:r w:rsidR="00D869C0" w:rsidRPr="002E0647">
        <w:t xml:space="preserve">демократии. </w:t>
      </w:r>
    </w:p>
    <w:p w:rsidR="00D869C0" w:rsidRPr="002E0647" w:rsidRDefault="001C166C" w:rsidP="002E0647">
      <w:pPr>
        <w:tabs>
          <w:tab w:val="left" w:pos="9072"/>
        </w:tabs>
        <w:spacing w:line="276" w:lineRule="auto"/>
        <w:ind w:right="113" w:firstLine="709"/>
        <w:jc w:val="both"/>
      </w:pPr>
      <w:r w:rsidRPr="002E0647">
        <w:rPr>
          <w:i/>
        </w:rPr>
        <w:t>8.</w:t>
      </w:r>
      <w:r w:rsidR="00F03C87" w:rsidRPr="002E0647">
        <w:rPr>
          <w:i/>
        </w:rPr>
        <w:t>4</w:t>
      </w:r>
      <w:r w:rsidRPr="002E0647">
        <w:rPr>
          <w:i/>
        </w:rPr>
        <w:t xml:space="preserve">. </w:t>
      </w:r>
      <w:r w:rsidR="00D869C0" w:rsidRPr="002E0647">
        <w:rPr>
          <w:i/>
        </w:rPr>
        <w:t>Развитие западноевропейской культуры.</w:t>
      </w:r>
      <w:r w:rsidR="00C72A6F" w:rsidRPr="002E0647">
        <w:rPr>
          <w:i/>
        </w:rPr>
        <w:t xml:space="preserve"> </w:t>
      </w:r>
      <w:r w:rsidR="00C72A6F" w:rsidRPr="002E0647">
        <w:rPr>
          <w:b/>
          <w:i/>
        </w:rPr>
        <w:t>Практическое занятие.</w:t>
      </w:r>
      <w:r w:rsidR="00D869C0" w:rsidRPr="002E0647">
        <w:rPr>
          <w:i/>
        </w:rPr>
        <w:t xml:space="preserve"> </w:t>
      </w:r>
      <w:r w:rsidR="00D869C0" w:rsidRPr="002E0647">
        <w:t>Литература. Изобразительное искусство. Музыка. Романтизм, реализм, символизм в художественном творчестве. Секуляризация науки. Теория Ч. Дарвина. Важнейшие научные открытия. Революция в физике. Влияние культурных изменений на повседневную жизнь и быт людей. Автомобили и воздухоплавание.</w:t>
      </w:r>
    </w:p>
    <w:p w:rsidR="00314DAF" w:rsidRPr="002E0647" w:rsidRDefault="00D869C0" w:rsidP="002E0647">
      <w:pPr>
        <w:tabs>
          <w:tab w:val="left" w:pos="9072"/>
        </w:tabs>
        <w:spacing w:line="276" w:lineRule="auto"/>
        <w:ind w:right="113"/>
        <w:jc w:val="both"/>
      </w:pPr>
      <w:r w:rsidRPr="002E0647">
        <w:rPr>
          <w:b/>
        </w:rPr>
        <w:t>9. Процесс модернизации в традиционных обществах Востока</w:t>
      </w:r>
      <w:r w:rsidRPr="002E0647">
        <w:t xml:space="preserve"> </w:t>
      </w:r>
    </w:p>
    <w:p w:rsidR="00314DAF" w:rsidRPr="002E0647" w:rsidRDefault="00F03C87" w:rsidP="002E0647">
      <w:pPr>
        <w:tabs>
          <w:tab w:val="left" w:pos="9072"/>
        </w:tabs>
        <w:spacing w:line="276" w:lineRule="auto"/>
        <w:ind w:right="113" w:firstLine="709"/>
        <w:jc w:val="both"/>
      </w:pPr>
      <w:r w:rsidRPr="002E0647">
        <w:rPr>
          <w:i/>
        </w:rPr>
        <w:t>9.1</w:t>
      </w:r>
      <w:r w:rsidR="00314DAF" w:rsidRPr="002E0647">
        <w:rPr>
          <w:i/>
        </w:rPr>
        <w:t xml:space="preserve">. </w:t>
      </w:r>
      <w:r w:rsidR="00D869C0" w:rsidRPr="002E0647">
        <w:rPr>
          <w:i/>
        </w:rPr>
        <w:t>Колониальная экспансия европейских стран.</w:t>
      </w:r>
      <w:r w:rsidR="00D869C0" w:rsidRPr="002E0647">
        <w:t xml:space="preserve"> Индия. Особенности социальноэкономического и политического развития стран Востока. Страны Востока и страны Запада: углубление разрыва в темпах экономического роста. Значение колоний для ускоренного развития западных стран. Колониальный раздел Азии и Африки. Традиционные общества и колониальное управление. Освободительная борьба народов колоний и зависимых стран. Индия под властью британской короны. Восстание сипаев и реформы в управлении Индии. </w:t>
      </w:r>
    </w:p>
    <w:p w:rsidR="00314DAF" w:rsidRPr="002E0647" w:rsidRDefault="009067CE" w:rsidP="002E0647">
      <w:pPr>
        <w:tabs>
          <w:tab w:val="left" w:pos="9072"/>
        </w:tabs>
        <w:spacing w:line="276" w:lineRule="auto"/>
        <w:ind w:right="113" w:firstLine="709"/>
        <w:jc w:val="both"/>
      </w:pPr>
      <w:r w:rsidRPr="002E0647">
        <w:rPr>
          <w:i/>
        </w:rPr>
        <w:t>9</w:t>
      </w:r>
      <w:r w:rsidR="00F03C87" w:rsidRPr="002E0647">
        <w:rPr>
          <w:i/>
        </w:rPr>
        <w:t>.2.</w:t>
      </w:r>
      <w:r w:rsidR="00314DAF" w:rsidRPr="002E0647">
        <w:rPr>
          <w:i/>
        </w:rPr>
        <w:t xml:space="preserve"> </w:t>
      </w:r>
      <w:r w:rsidR="00D869C0" w:rsidRPr="002E0647">
        <w:rPr>
          <w:i/>
        </w:rPr>
        <w:t>Китай и Япония.</w:t>
      </w:r>
      <w:r w:rsidR="00C72A6F" w:rsidRPr="002E0647">
        <w:rPr>
          <w:i/>
        </w:rPr>
        <w:t xml:space="preserve"> </w:t>
      </w:r>
      <w:r w:rsidR="00C72A6F" w:rsidRPr="002E0647">
        <w:rPr>
          <w:b/>
          <w:i/>
        </w:rPr>
        <w:t>Практическое занятие</w:t>
      </w:r>
      <w:r w:rsidR="00C72A6F" w:rsidRPr="002E0647">
        <w:rPr>
          <w:i/>
        </w:rPr>
        <w:t>.</w:t>
      </w:r>
      <w:r w:rsidR="00D869C0" w:rsidRPr="002E0647">
        <w:t xml:space="preserve"> Начало превращения Китая в зависимую страну. Опиумные войны. Восстание тайпинов, его особенности и последствия. Упадок и окончательное закабаление Китая западными странами. Особенности японского общества в период сёгуната Токугава. Насильственное «открытие» Японии. Революция Мэйдзи и ее последствия. Усиление Японии и начало ее экспансии в Восточной Азии. </w:t>
      </w:r>
    </w:p>
    <w:p w:rsidR="00314DAF" w:rsidRPr="002E0647" w:rsidRDefault="00D869C0" w:rsidP="002E0647">
      <w:pPr>
        <w:tabs>
          <w:tab w:val="left" w:pos="9072"/>
        </w:tabs>
        <w:spacing w:line="276" w:lineRule="auto"/>
        <w:ind w:right="113"/>
        <w:jc w:val="both"/>
      </w:pPr>
      <w:r w:rsidRPr="002E0647">
        <w:rPr>
          <w:b/>
        </w:rPr>
        <w:t>10. Российская империя в ХIХ веке</w:t>
      </w:r>
      <w:r w:rsidRPr="002E0647">
        <w:t xml:space="preserve"> </w:t>
      </w:r>
    </w:p>
    <w:p w:rsidR="00314DAF" w:rsidRPr="002E0647" w:rsidRDefault="00314DAF" w:rsidP="002E0647">
      <w:pPr>
        <w:tabs>
          <w:tab w:val="left" w:pos="9072"/>
        </w:tabs>
        <w:spacing w:line="276" w:lineRule="auto"/>
        <w:ind w:right="113"/>
        <w:jc w:val="both"/>
      </w:pPr>
      <w:r w:rsidRPr="002E0647">
        <w:rPr>
          <w:i/>
        </w:rPr>
        <w:t xml:space="preserve">10.1. </w:t>
      </w:r>
      <w:r w:rsidR="00D869C0" w:rsidRPr="002E0647">
        <w:rPr>
          <w:i/>
        </w:rPr>
        <w:t>Внутренняя и внешняя политика России в начале XIX века.</w:t>
      </w:r>
      <w:r w:rsidR="00D869C0" w:rsidRPr="002E0647">
        <w:t xml:space="preserve"> Император Александр I и его окружение. Создание министерств. Указ о вольных хлебопашцах. Меры по </w:t>
      </w:r>
      <w:r w:rsidR="00D869C0" w:rsidRPr="002E0647">
        <w:lastRenderedPageBreak/>
        <w:t xml:space="preserve">развитию системы образования. Проект М.М.Сперанского. Учреждение Государственного совета. Участие России в антифранцузских коалициях. Тильзитский мир 1807 года и его последствия. Присоединение к России Финляндии и Бессарабии. Отечественная война 1812 года. Планы сторон, основные этапы и сражения войны. Герои войны (М.И.Кутузов, П.И.Багратион, Н.Н.Раевский, Д.В.Давыдов и др.). Причины победы России в Отечественной войне 1812 года Заграничный поход русской армии 1813—1814 годов. Венский конгресс. Роль России в европейской политике в 1813—1825 годах. Изменение внутриполитического курса Александра I в 1816—1825 годах. Аракчеевщина. Военные поселения. </w:t>
      </w:r>
    </w:p>
    <w:p w:rsidR="00314DAF" w:rsidRPr="002E0647" w:rsidRDefault="00314DAF" w:rsidP="002E0647">
      <w:pPr>
        <w:tabs>
          <w:tab w:val="left" w:pos="9072"/>
        </w:tabs>
        <w:spacing w:line="276" w:lineRule="auto"/>
        <w:ind w:right="113" w:firstLine="709"/>
        <w:jc w:val="both"/>
      </w:pPr>
      <w:r w:rsidRPr="002E0647">
        <w:rPr>
          <w:i/>
        </w:rPr>
        <w:t xml:space="preserve">10.2. </w:t>
      </w:r>
      <w:r w:rsidR="00D869C0" w:rsidRPr="002E0647">
        <w:rPr>
          <w:i/>
        </w:rPr>
        <w:t>Движение декабристов.</w:t>
      </w:r>
      <w:r w:rsidR="00C72A6F" w:rsidRPr="002E0647">
        <w:rPr>
          <w:i/>
        </w:rPr>
        <w:t xml:space="preserve"> </w:t>
      </w:r>
      <w:r w:rsidR="00C72A6F" w:rsidRPr="002E0647">
        <w:rPr>
          <w:b/>
          <w:i/>
        </w:rPr>
        <w:t>Практическое занятие</w:t>
      </w:r>
      <w:r w:rsidR="00C72A6F" w:rsidRPr="002E0647">
        <w:rPr>
          <w:i/>
        </w:rPr>
        <w:t>.</w:t>
      </w:r>
      <w:r w:rsidR="00D869C0" w:rsidRPr="002E0647">
        <w:t xml:space="preserve"> Движение декабристов: предпосылки возникновения, идейные основы и цели, первые организации, их участники. Южное общество; «Русская правда» П.И.Пестеля. Северное общество; Конституция Н.М.Муравьева. Выступления декабристов в Санкт-Петербурге (14 декабря 1825 года) и на юге, их итоги. Значение движения декабристов. </w:t>
      </w:r>
    </w:p>
    <w:p w:rsidR="00314DAF" w:rsidRPr="002E0647" w:rsidRDefault="00314DAF" w:rsidP="002E0647">
      <w:pPr>
        <w:tabs>
          <w:tab w:val="left" w:pos="9072"/>
        </w:tabs>
        <w:spacing w:line="276" w:lineRule="auto"/>
        <w:ind w:right="113" w:firstLine="709"/>
        <w:jc w:val="both"/>
      </w:pPr>
      <w:r w:rsidRPr="002E0647">
        <w:rPr>
          <w:i/>
        </w:rPr>
        <w:t xml:space="preserve">10.3. </w:t>
      </w:r>
      <w:r w:rsidR="00D869C0" w:rsidRPr="002E0647">
        <w:rPr>
          <w:i/>
        </w:rPr>
        <w:t>Внутренняя политика Николая I.</w:t>
      </w:r>
      <w:r w:rsidR="00D869C0" w:rsidRPr="002E0647">
        <w:t xml:space="preserve"> Правление Николая I. Преобразование и укрепление роли государственного аппарата. Кодификация законов. Социально</w:t>
      </w:r>
      <w:r w:rsidRPr="002E0647">
        <w:t>-</w:t>
      </w:r>
      <w:r w:rsidR="00D869C0" w:rsidRPr="002E0647">
        <w:t xml:space="preserve">экономическое развитие России во второй четверти XIX века. Крестьянский вопрос. Реформа управления государственными крестьянами П.Д.Киселева. Начало промышленного переворота, его экономические и социальные последствия. Финансовая реформа Е.Ф.Канкрина. Политика в области образования. Теория официальной народности (С.С.Уваров). </w:t>
      </w:r>
    </w:p>
    <w:p w:rsidR="00314DAF" w:rsidRPr="002E0647" w:rsidRDefault="00314DAF" w:rsidP="002E0647">
      <w:pPr>
        <w:tabs>
          <w:tab w:val="left" w:pos="9072"/>
        </w:tabs>
        <w:spacing w:line="276" w:lineRule="auto"/>
        <w:ind w:right="113" w:firstLine="709"/>
        <w:jc w:val="both"/>
      </w:pPr>
      <w:r w:rsidRPr="002E0647">
        <w:rPr>
          <w:i/>
        </w:rPr>
        <w:t>10.4.</w:t>
      </w:r>
      <w:r w:rsidRPr="002E0647">
        <w:t xml:space="preserve"> </w:t>
      </w:r>
      <w:r w:rsidR="00D869C0" w:rsidRPr="002E0647">
        <w:rPr>
          <w:i/>
        </w:rPr>
        <w:t>Общественное движение во второй четверти XIX века.</w:t>
      </w:r>
      <w:r w:rsidR="00C72A6F" w:rsidRPr="002E0647">
        <w:rPr>
          <w:i/>
        </w:rPr>
        <w:t xml:space="preserve"> </w:t>
      </w:r>
      <w:r w:rsidR="00C72A6F" w:rsidRPr="002E0647">
        <w:rPr>
          <w:b/>
          <w:i/>
        </w:rPr>
        <w:t>Практическое занятие.</w:t>
      </w:r>
      <w:r w:rsidR="00D869C0" w:rsidRPr="002E0647">
        <w:t xml:space="preserve"> Оппозиционная общественная мысль. «Философическое письмо» П.Я.Чаадаева. Славянофилы (К.С. и И.С.Аксаковы, И.В. и П.В.Киреевские, А.С.Хомяков, Ю.Ф.Самарин и др.) и западники (К.Д.Кавелин, С.М.Соловьев, Т.Н.Грановский и др.). Революционносоциалистические течения (А.И.Герцен, Н.П.Огарев, В.Г.Белинский). Общество петрашевцев. Создание А.И.Герценом теории русского социализма и его издательская деятельность. </w:t>
      </w:r>
    </w:p>
    <w:p w:rsidR="00314DAF" w:rsidRPr="002E0647" w:rsidRDefault="00314DAF" w:rsidP="002E0647">
      <w:pPr>
        <w:tabs>
          <w:tab w:val="left" w:pos="9072"/>
        </w:tabs>
        <w:spacing w:line="276" w:lineRule="auto"/>
        <w:ind w:right="113" w:firstLine="709"/>
        <w:jc w:val="both"/>
      </w:pPr>
      <w:r w:rsidRPr="002E0647">
        <w:rPr>
          <w:i/>
        </w:rPr>
        <w:t xml:space="preserve">10.5. </w:t>
      </w:r>
      <w:r w:rsidR="00D869C0" w:rsidRPr="002E0647">
        <w:rPr>
          <w:i/>
        </w:rPr>
        <w:t xml:space="preserve">Внешняя политика России во второй четверти XIX века. </w:t>
      </w:r>
      <w:r w:rsidR="00D869C0" w:rsidRPr="002E0647">
        <w:t xml:space="preserve">Россия и революционные события 1830—1831 и 1848—1849 годов в Европе. Восточный вопрос. Войны с Ираном и Турцией. Кавказская война. Крымская война 1853—1856 годов: причины, этапы военных действий, итоги. Героическая оборона Севастополя и ее герои. </w:t>
      </w:r>
    </w:p>
    <w:p w:rsidR="00314DAF" w:rsidRPr="002E0647" w:rsidRDefault="00314DAF" w:rsidP="002E0647">
      <w:pPr>
        <w:tabs>
          <w:tab w:val="left" w:pos="9072"/>
        </w:tabs>
        <w:spacing w:line="276" w:lineRule="auto"/>
        <w:ind w:right="113" w:firstLine="709"/>
        <w:jc w:val="both"/>
      </w:pPr>
      <w:r w:rsidRPr="002E0647">
        <w:rPr>
          <w:i/>
        </w:rPr>
        <w:t xml:space="preserve">10.6. </w:t>
      </w:r>
      <w:r w:rsidR="00D869C0" w:rsidRPr="002E0647">
        <w:rPr>
          <w:i/>
        </w:rPr>
        <w:t>Отмена крепостного права и реформы 60—70-х годов XIX века.</w:t>
      </w:r>
      <w:r w:rsidR="00D869C0" w:rsidRPr="002E0647">
        <w:t xml:space="preserve"> </w:t>
      </w:r>
      <w:r w:rsidR="00D869C0" w:rsidRPr="002E0647">
        <w:rPr>
          <w:i/>
        </w:rPr>
        <w:t>Контрреформы.</w:t>
      </w:r>
      <w:r w:rsidR="00D869C0" w:rsidRPr="002E0647">
        <w:t xml:space="preserve"> Необходимость и предпосылки реформ. Император Александр II и его окружение. Планы и проекты переустройства России. Подготовка крестьянской реформы. Разработка проекта реформы в Редакционных комиссиях. Основные положения Крестьянской реформы 1861 года и условия освобождения крестьян. Значение отмены крепостного права. Земская и городская реформы, создание системы местного самоуправления. Судебная реформа, суд присяжных. Введение всеобщей воинской повинности. Реформы в области образования и печати. Итоги и следствия реформ 1860—1870-х годов. «Конституция М.Т.Лорис-Меликова». Александр III. Причины контрреформ, их основные направления и последствия. </w:t>
      </w:r>
    </w:p>
    <w:p w:rsidR="00314DAF" w:rsidRPr="002E0647" w:rsidRDefault="00314DAF" w:rsidP="002E0647">
      <w:pPr>
        <w:tabs>
          <w:tab w:val="left" w:pos="9072"/>
        </w:tabs>
        <w:spacing w:line="276" w:lineRule="auto"/>
        <w:ind w:right="113" w:firstLine="709"/>
        <w:jc w:val="both"/>
      </w:pPr>
      <w:r w:rsidRPr="002E0647">
        <w:rPr>
          <w:i/>
        </w:rPr>
        <w:t xml:space="preserve">10.7. </w:t>
      </w:r>
      <w:r w:rsidR="00D869C0" w:rsidRPr="002E0647">
        <w:rPr>
          <w:i/>
        </w:rPr>
        <w:t>Общественное движение во второй половине XIX века.</w:t>
      </w:r>
      <w:r w:rsidR="006F1955" w:rsidRPr="002E0647">
        <w:rPr>
          <w:i/>
        </w:rPr>
        <w:t xml:space="preserve"> </w:t>
      </w:r>
      <w:r w:rsidR="006F1955" w:rsidRPr="002E0647">
        <w:rPr>
          <w:b/>
          <w:i/>
        </w:rPr>
        <w:t>Практическое занятие.</w:t>
      </w:r>
      <w:r w:rsidR="00D869C0" w:rsidRPr="002E0647">
        <w:t xml:space="preserve"> Общественное движение в России в последней трети XIX века. Консервативные, либеральные, радикальные течения общественной мысли. </w:t>
      </w:r>
      <w:r w:rsidR="00D869C0" w:rsidRPr="002E0647">
        <w:lastRenderedPageBreak/>
        <w:t xml:space="preserve">Народническое движение: идеология (М.А.Бакунин, П.Л.Лавров, П.Н.Ткачев), организации, тактика. Деятельность «Земли и воли» и «Народной воли». Охота народовольцев на царя. Кризис революционного народничества. Основные идеи либерального народничества. Распространение марксизма и зарождение российской социал-демократии. Начало рабочего движения. </w:t>
      </w:r>
    </w:p>
    <w:p w:rsidR="005B578D" w:rsidRPr="002E0647" w:rsidRDefault="00314DAF" w:rsidP="002E0647">
      <w:pPr>
        <w:tabs>
          <w:tab w:val="left" w:pos="9072"/>
        </w:tabs>
        <w:spacing w:line="276" w:lineRule="auto"/>
        <w:ind w:right="113" w:firstLine="709"/>
        <w:jc w:val="both"/>
      </w:pPr>
      <w:r w:rsidRPr="002E0647">
        <w:rPr>
          <w:i/>
        </w:rPr>
        <w:t xml:space="preserve">10.8. </w:t>
      </w:r>
      <w:r w:rsidR="00D869C0" w:rsidRPr="002E0647">
        <w:rPr>
          <w:i/>
        </w:rPr>
        <w:t>Экономическое развитие во второй половине XIX века.</w:t>
      </w:r>
      <w:r w:rsidR="00D869C0" w:rsidRPr="002E0647">
        <w:t xml:space="preserve"> 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Возрастание роли государства в экономической жизни страны. Экономические и финансовые реформы (Н.X.Бунге, С.Ю.Витте). Разработка рабочего законодательства. Курс на модернизацию промышленности в России во второй половине ХIХ века. Внешняя политика России во второй половине XIX века. Европейская политика. А.М.Горчаков и преодоление последствий поражения в Крымской войне. Русскотурецкая война 1877—1878 годов, ход военных действий на Балканах — в Закавказье. Роль России в освобождении балканских народов. Присоединение Казахстана и Средней Азии. Заключение русско-французского союза. Политика России на Дальнем Востоке. Россия в международных отношениях конца XIX века. </w:t>
      </w:r>
    </w:p>
    <w:p w:rsidR="005B578D" w:rsidRPr="002E0647" w:rsidRDefault="005B578D" w:rsidP="002E0647">
      <w:pPr>
        <w:tabs>
          <w:tab w:val="left" w:pos="9072"/>
        </w:tabs>
        <w:spacing w:line="276" w:lineRule="auto"/>
        <w:ind w:right="113" w:firstLine="709"/>
        <w:jc w:val="both"/>
      </w:pPr>
      <w:r w:rsidRPr="002E0647">
        <w:rPr>
          <w:i/>
        </w:rPr>
        <w:t xml:space="preserve">10.9. </w:t>
      </w:r>
      <w:r w:rsidR="00D869C0" w:rsidRPr="002E0647">
        <w:rPr>
          <w:i/>
        </w:rPr>
        <w:t xml:space="preserve">Русская культура XIX века. </w:t>
      </w:r>
      <w:r w:rsidR="00D869C0" w:rsidRPr="002E0647">
        <w:t xml:space="preserve">Развитие науки и техники (Н.И.Лобачевский, Н.И.Пирогов, Н.Н.Зинин, Б.С.Якоби, А.Г.Столетов, Д.И.Менделеев, И.М.Сеченов и др.). Географические экспедиции, их участники. Расширение сети школ и университетов. Основные стили в художественной культуре (романтизм, классицизм, реализм). Золотой век русской литературы: писатели и их произведения (В.А.Жуковский, А.С.Пушкин, М.Ю.Лермонтов, Н.В.Гоголь и др.). Общественное звучание литературы (Н.А.Некрасов, И.С.Тургенев, Л.Н.Толстой, Ф.М.Достоевский). Становление и развитие национальной музыкальной школы (М.И.Глинка, П.И.Чайковский, Могучая кучка). Расцвет театрального искусства, возрастание его роли в общественной жизни. Живопись: академизм, реализм, передвижники. Архитектура: стили (русский ампир, классицизм), зодчие и их произведения. Место российской культуры в мировой культуре XIX века. </w:t>
      </w:r>
    </w:p>
    <w:p w:rsidR="00D869C0" w:rsidRPr="002E0647" w:rsidRDefault="00D869C0" w:rsidP="002E0647">
      <w:pPr>
        <w:tabs>
          <w:tab w:val="left" w:pos="9072"/>
        </w:tabs>
        <w:spacing w:line="276" w:lineRule="auto"/>
        <w:ind w:right="113"/>
        <w:jc w:val="both"/>
        <w:rPr>
          <w:b/>
        </w:rPr>
      </w:pPr>
      <w:r w:rsidRPr="002E0647">
        <w:rPr>
          <w:b/>
        </w:rPr>
        <w:t>11. От Новой истории к Новейшей</w:t>
      </w:r>
    </w:p>
    <w:p w:rsidR="005B578D" w:rsidRPr="002E0647" w:rsidRDefault="005B578D" w:rsidP="002E0647">
      <w:pPr>
        <w:tabs>
          <w:tab w:val="left" w:pos="9072"/>
        </w:tabs>
        <w:spacing w:line="276" w:lineRule="auto"/>
        <w:ind w:right="113"/>
        <w:jc w:val="both"/>
      </w:pPr>
      <w:r w:rsidRPr="002E0647">
        <w:rPr>
          <w:i/>
        </w:rPr>
        <w:t xml:space="preserve">11.1. </w:t>
      </w:r>
      <w:r w:rsidR="00D869C0" w:rsidRPr="002E0647">
        <w:rPr>
          <w:i/>
        </w:rPr>
        <w:t xml:space="preserve">Мир в начале ХХ века. </w:t>
      </w:r>
      <w:r w:rsidR="00D869C0" w:rsidRPr="002E0647">
        <w:t xml:space="preserve">Понятие «новейшая история». Важнейшие изменения на карте мира. Первые войны за передел мира. Окончательное формирование двух блоков в Европе (Тройственного союза и Антанты), нарастание противоречий между ними. Военно-политические планы сторон. Гонка вооружений. Балканские войны. Подготовка к большой войне. Особенности экономического развития Великобритании, Франции, Германии, США. Социальные движения и социальные реформы. Реформизм в деятельности правительств. Влияние достижений научно-технического прогресса. Пробуждение Азии в начале ХХ века. Колонии, зависимые страны и метрополии. Начало антиколониальной борьбы. Синьхайская революция в Китае. Сун Ятсен. Гоминьдан. Кризис Османской империи и Младотурецкая революция. Революция в Иране. Национально-освободительная борьба в Индии против британского господства. Индийский национальный конгресс. М.Ганди. </w:t>
      </w:r>
    </w:p>
    <w:p w:rsidR="005B578D" w:rsidRPr="002E0647" w:rsidRDefault="005B578D" w:rsidP="002E0647">
      <w:pPr>
        <w:tabs>
          <w:tab w:val="left" w:pos="9072"/>
        </w:tabs>
        <w:spacing w:line="276" w:lineRule="auto"/>
        <w:ind w:right="113"/>
        <w:jc w:val="both"/>
      </w:pPr>
      <w:r w:rsidRPr="002E0647">
        <w:rPr>
          <w:i/>
        </w:rPr>
        <w:t xml:space="preserve">11.2. </w:t>
      </w:r>
      <w:r w:rsidR="00D869C0" w:rsidRPr="002E0647">
        <w:rPr>
          <w:i/>
        </w:rPr>
        <w:t>Россия на рубеже XIX—XX веков.</w:t>
      </w:r>
      <w:r w:rsidR="006F1955" w:rsidRPr="002E0647">
        <w:rPr>
          <w:i/>
        </w:rPr>
        <w:t xml:space="preserve"> </w:t>
      </w:r>
      <w:r w:rsidR="006F1955" w:rsidRPr="002E0647">
        <w:rPr>
          <w:b/>
          <w:i/>
        </w:rPr>
        <w:t>Практическое занятие</w:t>
      </w:r>
      <w:r w:rsidR="006F1955" w:rsidRPr="002E0647">
        <w:rPr>
          <w:i/>
        </w:rPr>
        <w:t xml:space="preserve">. </w:t>
      </w:r>
      <w:r w:rsidR="00D869C0" w:rsidRPr="002E0647">
        <w:t xml:space="preserve"> Динамика промышленного развития. Роль государства в экономике России. Аграрный вопрос. Император Николай II, его политические воззрения. Общественное движение </w:t>
      </w:r>
      <w:r w:rsidR="00D869C0" w:rsidRPr="002E0647">
        <w:lastRenderedPageBreak/>
        <w:t>Возникновение социалистических и либеральных организаций и партий: их цели, тактика, лидеры (Г.В.Плеханов, В.М.Чернов, В.И.Ленин, Ю.О.Мартов, П.Б.Струве). Усиление рабочего и крестьянского движения. Внешняя политика России. Конференции в Гааге. Усиление влияния в Северо-Восточном Китае. Русско-японская война 1904—1905 годов: планы сторон, основные сражения. Портсмутский мир.</w:t>
      </w:r>
      <w:r w:rsidRPr="002E0647">
        <w:t xml:space="preserve"> </w:t>
      </w:r>
      <w:r w:rsidR="00D869C0" w:rsidRPr="002E0647">
        <w:t xml:space="preserve">Революция 1905—1907 годов в России. Причины революции. «Кровавое воскресенье» и начало революции. Развитие революционных событий и политика властей. Советы как форма политического творчества масс. Манифест 17 октября 1905 года. Московское восстание. Спад революции. Становление конституционной монархии и элементов гражданского общества. Легальные политические партии. Опыт российского парламентаризма 1906—1917 годов: особенности парламентской системы, ее полномочия и влияние на общественно-политическую жизнь, тенденции эволюции. Результаты Первой российской революции в политических и социальных аспектах. </w:t>
      </w:r>
    </w:p>
    <w:p w:rsidR="005B578D" w:rsidRPr="002E0647" w:rsidRDefault="005B578D" w:rsidP="002E0647">
      <w:pPr>
        <w:tabs>
          <w:tab w:val="left" w:pos="9072"/>
        </w:tabs>
        <w:spacing w:line="276" w:lineRule="auto"/>
        <w:ind w:right="113" w:firstLine="709"/>
        <w:jc w:val="both"/>
      </w:pPr>
      <w:r w:rsidRPr="002E0647">
        <w:rPr>
          <w:i/>
        </w:rPr>
        <w:t xml:space="preserve">11.3. </w:t>
      </w:r>
      <w:r w:rsidR="00D869C0" w:rsidRPr="002E0647">
        <w:rPr>
          <w:i/>
        </w:rPr>
        <w:t>Россия в период столыпинских реформ.</w:t>
      </w:r>
      <w:r w:rsidR="00D869C0" w:rsidRPr="002E0647">
        <w:t xml:space="preserve"> П.А.Столыпин как государственный деятель. Программа П.А.Столыпина, ее главные цели и комплексный характер. П.А.Столыпин и III Государственная дума. Основное содержание и этапы реализации аграрной реформы, ее влияние на экономическое и социальное развитие России. Проблемы и противоречия в ходе проведения аграрной реформы. Другие реформы и их проекты. Экономический подъем. Политическая и общественная жизнь в России в 1910— 1914 годы. Обострение внешнеполитической обстановки.  </w:t>
      </w:r>
    </w:p>
    <w:p w:rsidR="005B578D" w:rsidRPr="002E0647" w:rsidRDefault="005B578D" w:rsidP="002E0647">
      <w:pPr>
        <w:tabs>
          <w:tab w:val="left" w:pos="9072"/>
        </w:tabs>
        <w:spacing w:line="276" w:lineRule="auto"/>
        <w:ind w:right="113" w:firstLine="709"/>
        <w:jc w:val="both"/>
      </w:pPr>
      <w:r w:rsidRPr="002E0647">
        <w:rPr>
          <w:i/>
        </w:rPr>
        <w:t xml:space="preserve">11.4. </w:t>
      </w:r>
      <w:r w:rsidR="00D869C0" w:rsidRPr="002E0647">
        <w:rPr>
          <w:i/>
        </w:rPr>
        <w:t>Серебряный век русской культуры.</w:t>
      </w:r>
      <w:r w:rsidR="006F1955" w:rsidRPr="002E0647">
        <w:rPr>
          <w:i/>
        </w:rPr>
        <w:t xml:space="preserve"> </w:t>
      </w:r>
      <w:r w:rsidR="006F1955" w:rsidRPr="002E0647">
        <w:rPr>
          <w:b/>
          <w:i/>
        </w:rPr>
        <w:t>Практическое занятие</w:t>
      </w:r>
      <w:r w:rsidR="006F1955" w:rsidRPr="002E0647">
        <w:rPr>
          <w:i/>
        </w:rPr>
        <w:t>.</w:t>
      </w:r>
      <w:r w:rsidR="00D869C0" w:rsidRPr="002E0647">
        <w:rPr>
          <w:i/>
        </w:rPr>
        <w:t xml:space="preserve"> </w:t>
      </w:r>
      <w:r w:rsidR="00D869C0" w:rsidRPr="002E0647">
        <w:t xml:space="preserve">Открытия российских ученых в науке и технике. Русская философия: поиски общественного идеала. Сборник «Вехи». Развитие литературы: от реализма к модернизму. Поэзия Серебряного века. Изобразительное искусство: традиции реализма, «Мир искусства», авангардизм, его направления. Архитектура. Скульптура. Музыка. </w:t>
      </w:r>
    </w:p>
    <w:p w:rsidR="005B578D" w:rsidRPr="002E0647" w:rsidRDefault="005B578D" w:rsidP="002E0647">
      <w:pPr>
        <w:tabs>
          <w:tab w:val="left" w:pos="9072"/>
        </w:tabs>
        <w:spacing w:line="276" w:lineRule="auto"/>
        <w:ind w:right="113" w:firstLine="709"/>
        <w:jc w:val="both"/>
      </w:pPr>
      <w:r w:rsidRPr="002E0647">
        <w:rPr>
          <w:i/>
        </w:rPr>
        <w:t xml:space="preserve">11.5. </w:t>
      </w:r>
      <w:r w:rsidR="00D869C0" w:rsidRPr="002E0647">
        <w:rPr>
          <w:i/>
        </w:rPr>
        <w:t>Первая мировая война. Боевые действия 1914—1918 годов.</w:t>
      </w:r>
      <w:r w:rsidR="00D869C0" w:rsidRPr="002E0647">
        <w:t xml:space="preserve"> Особенности и участники войны. Начальный период боевых действий (август—декабрь 1914 года). Восточный фронт и его роль в войне. Успехи и поражения русской армии. Переход к позиционной войне. Основные сражения в Европе в 1915—1917 годах. Брусиловский прорыв и его значение. Боевые действия в Африке и Азии. Вступление в войну США и выход из нее России. Боевые действия в 1918 году. Поражение Германии и ее союзников. Первая мировая война и общество. Развитие военной техники в годы войны. Применение новых видов вооружений: танков, самолетов, отравляющих газов. Перевод государственного управления и экономики на военные рельсы. Государственное регулирование экономики. Патриотический подъем в начале войны. Власть и общество на разных этапах войны. Нарастание тягот и бедствий населения. Антивоенные и национальные движения. Нарастание общенационального кризиса в России. Итоги Первой мировой войны. Парижская и Вашингтонская конференции и их решения. </w:t>
      </w:r>
    </w:p>
    <w:p w:rsidR="005B578D" w:rsidRPr="002E0647" w:rsidRDefault="005B578D" w:rsidP="002E0647">
      <w:pPr>
        <w:tabs>
          <w:tab w:val="left" w:pos="9072"/>
        </w:tabs>
        <w:spacing w:line="276" w:lineRule="auto"/>
        <w:ind w:right="113" w:firstLine="709"/>
        <w:jc w:val="both"/>
      </w:pPr>
      <w:r w:rsidRPr="002E0647">
        <w:rPr>
          <w:i/>
        </w:rPr>
        <w:t xml:space="preserve">11.6. </w:t>
      </w:r>
      <w:r w:rsidR="00D869C0" w:rsidRPr="002E0647">
        <w:rPr>
          <w:i/>
        </w:rPr>
        <w:t xml:space="preserve">Февральская революция в России. От Февраля к Октябрю. </w:t>
      </w:r>
      <w:r w:rsidR="00D869C0" w:rsidRPr="002E0647">
        <w:t xml:space="preserve">Причины революции. Отречение Николая II от престола. Падение монархии как начало Великой российской революции. Временное правительство и Петроградский совет рабочих и солдатских депутатов: начало двоевластия. Вопросы о войне и земле. «Апрельские тезисы» В.И.Ленина и программа партии большевиков о переходе от буржуазного этапа революции к пролетарскому (социалистическому). Причины апрельского, июньского и июльского кризисов Временного правительства. Конец двоевластия. На пороге </w:t>
      </w:r>
      <w:r w:rsidR="00D869C0" w:rsidRPr="002E0647">
        <w:lastRenderedPageBreak/>
        <w:t xml:space="preserve">экономической катастрофы и распада: Россия в июле—октябре 1917 года. Деятельность А.Ф.Керенского во главе Временного правительства. Выступление Л.Г.Корнилова и его провал. Изменения в революционной части политического поля России: раскол эсеров, рост влияния большевиков в Советах. </w:t>
      </w:r>
    </w:p>
    <w:p w:rsidR="007F35EE" w:rsidRPr="002E0647" w:rsidRDefault="005B578D" w:rsidP="002E0647">
      <w:pPr>
        <w:tabs>
          <w:tab w:val="left" w:pos="9072"/>
        </w:tabs>
        <w:spacing w:line="276" w:lineRule="auto"/>
        <w:ind w:right="113" w:firstLine="709"/>
        <w:jc w:val="both"/>
      </w:pPr>
      <w:r w:rsidRPr="002E0647">
        <w:rPr>
          <w:i/>
        </w:rPr>
        <w:t xml:space="preserve">11.7. </w:t>
      </w:r>
      <w:r w:rsidR="00D869C0" w:rsidRPr="002E0647">
        <w:rPr>
          <w:i/>
        </w:rPr>
        <w:t>Октябрьская революция в России и ее последствия.</w:t>
      </w:r>
      <w:r w:rsidR="00D869C0" w:rsidRPr="002E0647">
        <w:t xml:space="preserve"> События 24—25 октября в Петрограде, приход к власти большевиков во главе с В.И.Лениным. Союз большевиков и левых эсеров. Установление власти Советов в основных регионах России. II Всероссийский съезд Советов. Декреты о мире и о земле. Формирование новых органов власти. Создание ВЧК, начало формирования Красной Армии. Отношение большевиков к созыву Учредительного собрания. Причины разгона Учредительного собрания. Создание федеративного социалистического государства и его оформление в Конституции РСФСР 1918 года. Советско-германские переговоры и заключение Брестского мира, его условия, экономические и политические последствия. Разрыв левых эсеров с большевиками, выступление левых эсеров и его разгром. Установление однопартийного режима. </w:t>
      </w:r>
    </w:p>
    <w:p w:rsidR="00D869C0" w:rsidRPr="002E0647" w:rsidRDefault="007F35EE" w:rsidP="002E0647">
      <w:pPr>
        <w:tabs>
          <w:tab w:val="left" w:pos="9072"/>
        </w:tabs>
        <w:spacing w:line="276" w:lineRule="auto"/>
        <w:ind w:right="113" w:firstLine="709"/>
        <w:jc w:val="both"/>
      </w:pPr>
      <w:r w:rsidRPr="002E0647">
        <w:rPr>
          <w:i/>
        </w:rPr>
        <w:t xml:space="preserve">11.8. </w:t>
      </w:r>
      <w:r w:rsidR="00D869C0" w:rsidRPr="002E0647">
        <w:rPr>
          <w:i/>
        </w:rPr>
        <w:t>Гражданская война в России.</w:t>
      </w:r>
      <w:r w:rsidR="00D869C0" w:rsidRPr="002E0647">
        <w:t xml:space="preserve"> Причины Гражданской войны. Красные и белые: политические ориентации, лозунги и реальные действия, социальная опора. Другие участники Гражданской войны. Цели и этапы участия иностранных государств в Гражданской войне. Начало фронтовой Гражданской войны. Ход военных действий на фронтах в 1918—1920 годах. Завершающий период Гражданской войны. Причины победы красных. Россия в годы Гражданской войны. Экономическая политика большевиков. Национализация, «красногвардейская атака на капитал». Политика «военного коммунизма», ее причины, цели, содержание, последствия. Последствия и итоги Гражданской войны. </w:t>
      </w:r>
    </w:p>
    <w:p w:rsidR="00764131" w:rsidRPr="002E0647" w:rsidRDefault="00D869C0" w:rsidP="002E0647">
      <w:pPr>
        <w:tabs>
          <w:tab w:val="left" w:pos="9072"/>
        </w:tabs>
        <w:spacing w:line="276" w:lineRule="auto"/>
        <w:ind w:right="113"/>
        <w:jc w:val="both"/>
        <w:rPr>
          <w:b/>
        </w:rPr>
      </w:pPr>
      <w:r w:rsidRPr="002E0647">
        <w:rPr>
          <w:b/>
        </w:rPr>
        <w:t xml:space="preserve">12. Между мировыми войнами </w:t>
      </w:r>
    </w:p>
    <w:p w:rsidR="00764131" w:rsidRPr="002E0647" w:rsidRDefault="00764131" w:rsidP="002E0647">
      <w:pPr>
        <w:tabs>
          <w:tab w:val="left" w:pos="9072"/>
        </w:tabs>
        <w:spacing w:line="276" w:lineRule="auto"/>
        <w:ind w:right="113" w:firstLine="709"/>
        <w:jc w:val="both"/>
      </w:pPr>
      <w:r w:rsidRPr="002E0647">
        <w:rPr>
          <w:i/>
        </w:rPr>
        <w:t xml:space="preserve">12.1. </w:t>
      </w:r>
      <w:r w:rsidR="00D869C0" w:rsidRPr="002E0647">
        <w:rPr>
          <w:i/>
        </w:rPr>
        <w:t xml:space="preserve">Европа и США. </w:t>
      </w:r>
      <w:r w:rsidRPr="002E0647">
        <w:rPr>
          <w:i/>
        </w:rPr>
        <w:t xml:space="preserve"> </w:t>
      </w:r>
      <w:r w:rsidR="00D869C0" w:rsidRPr="002E0647">
        <w:t xml:space="preserve">Территориальные изменения в Европе и Азии после Первой мировой войны. Революционные события 1918 — начала 1920-х годов в Европе. Ноябрьская революция в Германии и возникновение Веймарской республики. Революции в Венгрии. Зарождение коммунистического движения, создание и деятельность Коммунистического интернационала. Экономическое развитие ведущих стран мира в 1920-х годах. Причины мирового экономического кризиса 1929—1933 годов. Влияние биржевого краха на экономику США. Распространение кризиса на другие страны. Поиск путей выхода из кризиса. Дж.М.Кейнс и его рецепты спасения экономики. Государственное регулирование экономики и социальных отношений. «Новый курс» президента США Ф.Рузвельта и его результаты. </w:t>
      </w:r>
    </w:p>
    <w:p w:rsidR="00764131" w:rsidRPr="002E0647" w:rsidRDefault="00764131" w:rsidP="002E0647">
      <w:pPr>
        <w:tabs>
          <w:tab w:val="left" w:pos="9072"/>
        </w:tabs>
        <w:spacing w:line="276" w:lineRule="auto"/>
        <w:ind w:right="113" w:firstLine="709"/>
        <w:jc w:val="both"/>
      </w:pPr>
      <w:r w:rsidRPr="002E0647">
        <w:rPr>
          <w:i/>
        </w:rPr>
        <w:t xml:space="preserve">12.2. </w:t>
      </w:r>
      <w:r w:rsidR="00D869C0" w:rsidRPr="002E0647">
        <w:rPr>
          <w:i/>
        </w:rPr>
        <w:t>Недемократические режимы.</w:t>
      </w:r>
      <w:r w:rsidR="006F1955" w:rsidRPr="002E0647">
        <w:rPr>
          <w:i/>
        </w:rPr>
        <w:t xml:space="preserve"> Практическое занятие.</w:t>
      </w:r>
      <w:r w:rsidR="00D869C0" w:rsidRPr="002E0647">
        <w:rPr>
          <w:i/>
        </w:rPr>
        <w:t xml:space="preserve"> </w:t>
      </w:r>
      <w:r w:rsidR="00D869C0" w:rsidRPr="002E0647">
        <w:t xml:space="preserve">Рост фашистских движений в Западной Европе. Захват фашистами власти в Италии. Режим Муссолини в Италии. Победа нацистов в Германии. А.Гитлер — фюрер германского народа. Внутренняя политика А.Гитлера, установление и функционирование тоталитарного режима, причины его устойчивости. Авторитарные режимы в большинстве стран Европы: общие черты и национальные особенности. Создание и победа Народного фронта во Франции, Испании. Реформы правительств Народного фронта. Гражданская война в Испании. Помощь СССР антифашистам. Причины победы мятежников. </w:t>
      </w:r>
    </w:p>
    <w:p w:rsidR="00764131" w:rsidRPr="002E0647" w:rsidRDefault="00764131" w:rsidP="002E0647">
      <w:pPr>
        <w:tabs>
          <w:tab w:val="left" w:pos="9072"/>
        </w:tabs>
        <w:spacing w:line="276" w:lineRule="auto"/>
        <w:ind w:right="113" w:firstLine="709"/>
        <w:jc w:val="both"/>
      </w:pPr>
      <w:r w:rsidRPr="002E0647">
        <w:rPr>
          <w:i/>
        </w:rPr>
        <w:t xml:space="preserve">12.3. </w:t>
      </w:r>
      <w:r w:rsidR="00D869C0" w:rsidRPr="002E0647">
        <w:rPr>
          <w:i/>
        </w:rPr>
        <w:t>Турция, Китай, Индия, Япония.</w:t>
      </w:r>
      <w:r w:rsidR="00D869C0" w:rsidRPr="002E0647">
        <w:t xml:space="preserve"> Воздействие Первой мировой войны и Великой российской революции на страны Азии. Установление республики в Турции, деятельность М.Кемаля. Великая национальная революция 1925—1927 годов в Китае. </w:t>
      </w:r>
      <w:r w:rsidR="00D869C0" w:rsidRPr="002E0647">
        <w:lastRenderedPageBreak/>
        <w:t xml:space="preserve">Создание Компартии Китая. Установление диктатуры Чан Кайши и гражданская война в Китае. Советские районы Китая. Создание Национального фронта борьбы против Японии. Сохранение противоречий между коммунистами и гоминдановцами. Кампания гражданского неповиновения в Индии. Идеология ненасильственного сопротивления английским колонизаторам М.Ганди. Милитаризация Японии, ее переход к внешнеполитической экспансии. </w:t>
      </w:r>
    </w:p>
    <w:p w:rsidR="00764131" w:rsidRPr="002E0647" w:rsidRDefault="00764131" w:rsidP="002E0647">
      <w:pPr>
        <w:tabs>
          <w:tab w:val="left" w:pos="9072"/>
        </w:tabs>
        <w:spacing w:line="276" w:lineRule="auto"/>
        <w:ind w:right="113" w:firstLine="709"/>
        <w:jc w:val="both"/>
      </w:pPr>
      <w:r w:rsidRPr="002E0647">
        <w:rPr>
          <w:i/>
        </w:rPr>
        <w:t xml:space="preserve">12.4. </w:t>
      </w:r>
      <w:r w:rsidR="00D869C0" w:rsidRPr="002E0647">
        <w:rPr>
          <w:i/>
        </w:rPr>
        <w:t>Международные отношения.</w:t>
      </w:r>
      <w:r w:rsidR="00D869C0" w:rsidRPr="002E0647">
        <w:t xml:space="preserve"> Деятельность Лиги Наций. Кризис Версальско</w:t>
      </w:r>
      <w:r w:rsidRPr="002E0647">
        <w:t>-</w:t>
      </w:r>
      <w:r w:rsidR="00D869C0" w:rsidRPr="002E0647">
        <w:t xml:space="preserve">Вашингтонской системы. Агрессия Японии на Дальнем Востоке. Начало японокитайской войны. Столкновения Японии и СССР. События у озера Хасан и реки Халхин-Гол. Агрессия Италии в Эфиопии. Вмешательство Германии и Италии в гражданскую войну в Испании. Складывание союза агрессивных государств «Берлин — Рим — Токио». Западная политика «умиротворения» агрессоров. Аншлюс Австрии. Мюнхенский сговор и раздел Чехословакии. </w:t>
      </w:r>
    </w:p>
    <w:p w:rsidR="00764131" w:rsidRPr="002E0647" w:rsidRDefault="00764131" w:rsidP="002E0647">
      <w:pPr>
        <w:tabs>
          <w:tab w:val="left" w:pos="9072"/>
        </w:tabs>
        <w:spacing w:line="276" w:lineRule="auto"/>
        <w:ind w:right="113" w:firstLine="709"/>
        <w:jc w:val="both"/>
      </w:pPr>
      <w:r w:rsidRPr="002E0647">
        <w:rPr>
          <w:i/>
        </w:rPr>
        <w:t xml:space="preserve">12.5. </w:t>
      </w:r>
      <w:r w:rsidR="00D869C0" w:rsidRPr="002E0647">
        <w:rPr>
          <w:i/>
        </w:rPr>
        <w:t>Культура в первой половине ХХ века.</w:t>
      </w:r>
      <w:r w:rsidR="006F1955" w:rsidRPr="002E0647">
        <w:rPr>
          <w:i/>
        </w:rPr>
        <w:t xml:space="preserve"> Практическое занятие.</w:t>
      </w:r>
      <w:r w:rsidR="00D869C0" w:rsidRPr="002E0647">
        <w:t xml:space="preserve"> Развитие науки. Открытия в области физики, химии, биологии, медицины. Формирование новых художественных направлений и школ. Развитие реалистического и модернистского искусства. Изобразительное искусство. Архитектура. Основные направления в литературе. Писатели: модернисты, реалисты; писатели «потерянного поколения», антиутопии. Музыка. Театр. Развитие киноискусства. Рождение звукового кино. Нацизм и культура. </w:t>
      </w:r>
    </w:p>
    <w:p w:rsidR="00764131" w:rsidRPr="002E0647" w:rsidRDefault="00764131" w:rsidP="002E0647">
      <w:pPr>
        <w:tabs>
          <w:tab w:val="left" w:pos="9072"/>
        </w:tabs>
        <w:spacing w:line="276" w:lineRule="auto"/>
        <w:ind w:right="113" w:firstLine="709"/>
        <w:jc w:val="both"/>
      </w:pPr>
      <w:r w:rsidRPr="002E0647">
        <w:rPr>
          <w:i/>
        </w:rPr>
        <w:t xml:space="preserve">12.6. </w:t>
      </w:r>
      <w:r w:rsidR="00D869C0" w:rsidRPr="002E0647">
        <w:rPr>
          <w:i/>
        </w:rPr>
        <w:t>Новая экономическая политика в Советской России.</w:t>
      </w:r>
      <w:r w:rsidR="00D869C0" w:rsidRPr="002E0647">
        <w:t xml:space="preserve"> Образование СССР. Экономический и политический кризис. Крестьянские восстания, Кронштадтский мятеж и др. Переход к новой экономической политике. Сущность нэпа. Достижения и противоречия нэпа, причины его свертывания. Политическая жизнь в 1920-е годы. Образование СССР: предпосылки объединения республик, альтернативные проекты и практические решения. Национальная политика советской власти. Укрепление позиций страны на международной арене. Индустриализация и коллективизация в СССР. Обострение внутрипартийных разногласий и борьбы за лидерство в партии и государстве. Советская модель модернизации. Начало индустриализации. Коллективизация сельского хозяйства: формы, методы, экономические и социальные последствия. Индустриализация: цели, методы, экономические и социальные итоги и следствия. Первые пятилетки: задачи и результаты. </w:t>
      </w:r>
    </w:p>
    <w:p w:rsidR="00764131" w:rsidRPr="002E0647" w:rsidRDefault="00764131" w:rsidP="002E0647">
      <w:pPr>
        <w:tabs>
          <w:tab w:val="left" w:pos="9072"/>
        </w:tabs>
        <w:spacing w:line="276" w:lineRule="auto"/>
        <w:ind w:right="113" w:firstLine="709"/>
        <w:jc w:val="both"/>
      </w:pPr>
      <w:r w:rsidRPr="002E0647">
        <w:rPr>
          <w:i/>
        </w:rPr>
        <w:t xml:space="preserve">12.7. </w:t>
      </w:r>
      <w:r w:rsidR="00D869C0" w:rsidRPr="002E0647">
        <w:rPr>
          <w:i/>
        </w:rPr>
        <w:t>Советское государство и общество в 1920—1930-е годы.</w:t>
      </w:r>
      <w:r w:rsidR="00D869C0" w:rsidRPr="002E0647">
        <w:t xml:space="preserve"> Особенности советской политической системы: однопартийность, сращивание партийного и государственного аппарата, контроль над обществом. Культ вождя. И.В.Сталин. Массовые репрессии, их последствия. Изменение социальной структуры советского общества. Стахановское движение. Положение основных социальных групп. Повседневная жизнь и быт населения городов и деревень. Итоги развития СССР в 1930-е годы. Конституция СССР 1936 года. </w:t>
      </w:r>
    </w:p>
    <w:p w:rsidR="00A801BB" w:rsidRPr="002E0647" w:rsidRDefault="00A801BB" w:rsidP="002E0647">
      <w:pPr>
        <w:tabs>
          <w:tab w:val="left" w:pos="9072"/>
        </w:tabs>
        <w:spacing w:line="276" w:lineRule="auto"/>
        <w:ind w:right="113" w:firstLine="709"/>
        <w:jc w:val="both"/>
      </w:pPr>
      <w:r w:rsidRPr="002E0647">
        <w:rPr>
          <w:i/>
        </w:rPr>
        <w:t>12.8.</w:t>
      </w:r>
      <w:r w:rsidR="00D869C0" w:rsidRPr="002E0647">
        <w:rPr>
          <w:i/>
        </w:rPr>
        <w:t>Советская культура в 1920—1930-е годы.</w:t>
      </w:r>
      <w:r w:rsidR="006F1955" w:rsidRPr="002E0647">
        <w:rPr>
          <w:i/>
        </w:rPr>
        <w:t xml:space="preserve"> </w:t>
      </w:r>
      <w:r w:rsidR="006F1955" w:rsidRPr="002E0647">
        <w:rPr>
          <w:b/>
          <w:i/>
        </w:rPr>
        <w:t>Практическое занятие.</w:t>
      </w:r>
      <w:r w:rsidR="00D869C0" w:rsidRPr="002E0647">
        <w:t xml:space="preserve"> «Культурная революция»: задачи и направления. Ликвидация неграмотности, создание системы народного образования. Культурное разнообразие 1920-х годов. Идейная борьба среди деятелей культуры. Утверждение метода социалистического реализма в литературе и искусстве. Достижения литературы и искусства. Развитие кинематографа. Введение </w:t>
      </w:r>
      <w:r w:rsidR="00D869C0" w:rsidRPr="002E0647">
        <w:lastRenderedPageBreak/>
        <w:t xml:space="preserve">обязательного начального преподавания. Восстановление преподавания истории. Идеологический контроль над духовной жизнью общества. Развитие советской науки. </w:t>
      </w:r>
    </w:p>
    <w:p w:rsidR="00A801BB" w:rsidRPr="002E0647" w:rsidRDefault="00D869C0" w:rsidP="002E0647">
      <w:pPr>
        <w:tabs>
          <w:tab w:val="left" w:pos="9072"/>
        </w:tabs>
        <w:spacing w:line="276" w:lineRule="auto"/>
        <w:ind w:right="113"/>
        <w:jc w:val="both"/>
      </w:pPr>
      <w:r w:rsidRPr="002E0647">
        <w:rPr>
          <w:b/>
        </w:rPr>
        <w:t>13. Вторая мировая война. Великая Отечественная война</w:t>
      </w:r>
      <w:r w:rsidRPr="002E0647">
        <w:t xml:space="preserve"> </w:t>
      </w:r>
    </w:p>
    <w:p w:rsidR="00A801BB" w:rsidRPr="002E0647" w:rsidRDefault="00A801BB" w:rsidP="002E0647">
      <w:pPr>
        <w:tabs>
          <w:tab w:val="left" w:pos="9072"/>
        </w:tabs>
        <w:spacing w:line="276" w:lineRule="auto"/>
        <w:ind w:right="113" w:firstLine="709"/>
        <w:jc w:val="both"/>
      </w:pPr>
      <w:r w:rsidRPr="002E0647">
        <w:rPr>
          <w:i/>
        </w:rPr>
        <w:t xml:space="preserve">13.1. </w:t>
      </w:r>
      <w:r w:rsidR="00D869C0" w:rsidRPr="002E0647">
        <w:rPr>
          <w:i/>
        </w:rPr>
        <w:t>Накануне мировой войны.</w:t>
      </w:r>
      <w:r w:rsidR="00D869C0" w:rsidRPr="002E0647">
        <w:t xml:space="preserve"> Мир в конце 1930-х годов: три центра силы. Нарастание угрозы войны. Политика «умиротворения» агрессора и переход Германии к решительным действиям. Англо-франко-советские переговоры в Москве, причины их неудачи. Советско-германский пакт о ненападении и секретный дополнительный протокол. Военно-политические планы сторон. Подготовка к войне. </w:t>
      </w:r>
    </w:p>
    <w:p w:rsidR="00A801BB" w:rsidRPr="002E0647" w:rsidRDefault="00A801BB" w:rsidP="002E0647">
      <w:pPr>
        <w:tabs>
          <w:tab w:val="left" w:pos="9072"/>
        </w:tabs>
        <w:spacing w:line="276" w:lineRule="auto"/>
        <w:ind w:right="113" w:firstLine="709"/>
        <w:jc w:val="both"/>
      </w:pPr>
      <w:r w:rsidRPr="002E0647">
        <w:rPr>
          <w:i/>
        </w:rPr>
        <w:t xml:space="preserve">13.2. </w:t>
      </w:r>
      <w:r w:rsidR="00D869C0" w:rsidRPr="002E0647">
        <w:rPr>
          <w:i/>
        </w:rPr>
        <w:t>Подготовка к войне.</w:t>
      </w:r>
      <w:r w:rsidR="006F1955" w:rsidRPr="002E0647">
        <w:rPr>
          <w:i/>
        </w:rPr>
        <w:t xml:space="preserve"> </w:t>
      </w:r>
      <w:r w:rsidR="006F1955" w:rsidRPr="002E0647">
        <w:rPr>
          <w:b/>
          <w:i/>
        </w:rPr>
        <w:t>Практическое занятие</w:t>
      </w:r>
      <w:r w:rsidR="006F1955" w:rsidRPr="002E0647">
        <w:rPr>
          <w:i/>
        </w:rPr>
        <w:t xml:space="preserve">. </w:t>
      </w:r>
      <w:r w:rsidR="00D869C0" w:rsidRPr="002E0647">
        <w:t xml:space="preserve"> Первый период Второй мировой войны. Бои на Тихом океане. Нападение Германии на Польшу. «Странная война» на Западном фронте. Поражение Франции. Оккупация и подчинение Германией стран Европы. Битва за Англию. Укрепление безопасности СССР: присоединение Западной Белоруссии и Западной Украины, Бессарабии и Северной Буковины, Советско-финляндская война, советизация прибалтийских республик. Нацистская программа завоевания СССР. Подготовка СССР и Германии к войне. Соотношение боевых сил к июню 1941 года. Великая Отечественная война как самостоятельный и определяющий этап Второй мировой войны. Цели сторон, соотношение сил. Основные сражения и их итоги на первом этапе войны (22 июня 1941 года — ноябрь 1942 года). Деятельность советского руководства по организации обороны страны. Историческое значение Московской битвы. Нападение Японии на США. Боевые действия на Тихом океане в 1941—1945 годах. </w:t>
      </w:r>
    </w:p>
    <w:p w:rsidR="00A801BB" w:rsidRPr="002E0647" w:rsidRDefault="00A801BB" w:rsidP="002E0647">
      <w:pPr>
        <w:tabs>
          <w:tab w:val="left" w:pos="9072"/>
        </w:tabs>
        <w:spacing w:line="276" w:lineRule="auto"/>
        <w:ind w:right="113" w:firstLine="709"/>
        <w:jc w:val="both"/>
      </w:pPr>
      <w:r w:rsidRPr="002E0647">
        <w:rPr>
          <w:i/>
        </w:rPr>
        <w:t>13.3.</w:t>
      </w:r>
      <w:r w:rsidRPr="002E0647">
        <w:t xml:space="preserve"> </w:t>
      </w:r>
      <w:r w:rsidR="00D869C0" w:rsidRPr="002E0647">
        <w:rPr>
          <w:i/>
        </w:rPr>
        <w:t>Второй период Второй мировой войны.</w:t>
      </w:r>
      <w:r w:rsidR="00D869C0" w:rsidRPr="002E0647">
        <w:t xml:space="preserve"> Военные действия на советско-германском фронте в 1942 году. Сталинградская битва и начало коренного перелома в ходе войны. Военные действия в Северной Африке. Складывание антигитлеровской коалиции и ее значение. Конференции глав союзных держав и их решения. Курская битва и завершение коренного перелома. Оккупационный режим. Геноцид. Холокост. Движение Сопротивления. Партизанское движение в СССР, формы борьбы, роль и значение. Коллаборационизм, его причины в разных странах Европы и Азии. Советский тыл в годы войны. Эвакуация. Вклад в победу деятелей науки и культуры. Изменение положения Русской православной церкви и других конфессий в годы войны. Главные задачи и основные наступательные операции Красной Армии на третьем этапе войны (1944). Открытие Второго фронта в Европе. Военные операции 1945 года. Разгром Германии. Советско-японская война. Атомная бомбардировка Хиросимы и Нагасаки. Окончание Второй мировой войны. Значение победы над фашизмом. Решающий вклад СССР в Победу. Людские и материальные потери воюющих сторон. </w:t>
      </w:r>
    </w:p>
    <w:p w:rsidR="00D869C0" w:rsidRPr="002E0647" w:rsidRDefault="00D869C0" w:rsidP="002E0647">
      <w:pPr>
        <w:tabs>
          <w:tab w:val="left" w:pos="9072"/>
        </w:tabs>
        <w:spacing w:line="276" w:lineRule="auto"/>
        <w:ind w:right="113"/>
        <w:jc w:val="both"/>
        <w:rPr>
          <w:b/>
        </w:rPr>
      </w:pPr>
      <w:r w:rsidRPr="002E0647">
        <w:rPr>
          <w:b/>
        </w:rPr>
        <w:t>14. Мир во второй половине ХХ — начале ХХI века</w:t>
      </w:r>
    </w:p>
    <w:p w:rsidR="00A801BB" w:rsidRPr="002E0647" w:rsidRDefault="00A801BB" w:rsidP="002E0647">
      <w:pPr>
        <w:tabs>
          <w:tab w:val="left" w:pos="9072"/>
        </w:tabs>
        <w:spacing w:line="276" w:lineRule="auto"/>
        <w:ind w:right="113" w:firstLine="709"/>
        <w:jc w:val="both"/>
      </w:pPr>
      <w:r w:rsidRPr="002E0647">
        <w:rPr>
          <w:i/>
        </w:rPr>
        <w:t xml:space="preserve">14.1. </w:t>
      </w:r>
      <w:r w:rsidR="00D869C0" w:rsidRPr="002E0647">
        <w:rPr>
          <w:i/>
        </w:rPr>
        <w:t>Послевоенное устройство мира.</w:t>
      </w:r>
      <w:r w:rsidR="00D869C0" w:rsidRPr="002E0647">
        <w:t xml:space="preserve"> Начало «холодной войны». Итоги Второй мировой войны и новая геополитическая ситуация в мире. Решения Потсдамской конференции. Создание ООН и ее деятельность. Раскол антифашистской коалиции. Начало «холодной войны». Создание НАТО и СЭВ. Особая позиция Югославии. Формирование двухполюсного (биполярного) мира. Создание НАТО и ОВД. Берлинский кризис. Раскол Германии. Война в Корее. Гонка вооружений. </w:t>
      </w:r>
    </w:p>
    <w:p w:rsidR="00A801BB" w:rsidRPr="002E0647" w:rsidRDefault="00A801BB" w:rsidP="002E0647">
      <w:pPr>
        <w:tabs>
          <w:tab w:val="left" w:pos="9072"/>
        </w:tabs>
        <w:spacing w:line="276" w:lineRule="auto"/>
        <w:ind w:right="113" w:firstLine="709"/>
        <w:jc w:val="both"/>
      </w:pPr>
      <w:r w:rsidRPr="002E0647">
        <w:rPr>
          <w:i/>
        </w:rPr>
        <w:t xml:space="preserve">14.2. </w:t>
      </w:r>
      <w:r w:rsidR="00D869C0" w:rsidRPr="002E0647">
        <w:rPr>
          <w:i/>
        </w:rPr>
        <w:t>Ведущие капиталистические страны.</w:t>
      </w:r>
      <w:r w:rsidR="00D869C0" w:rsidRPr="002E0647">
        <w:t xml:space="preserve"> Превращение США в ведущую мировую державу. Факторы, способствовавшие успешному экономическому развитию США. Развитие научно-технической революции. Основные тенденции внутренней и </w:t>
      </w:r>
      <w:r w:rsidR="00D869C0" w:rsidRPr="002E0647">
        <w:lastRenderedPageBreak/>
        <w:t xml:space="preserve">внешней политики США. Послевоенное восстановление стран Западной Европы. «План Маршалла». Важнейшие тенденции развития Великобритании, Франции, ФРГ. Падение авторитарных режимов в Португалии, Испании, Греции. Европейская интеграция, ее причины, цели, ход, последствия. Особенности развития Японии. </w:t>
      </w:r>
    </w:p>
    <w:p w:rsidR="00A801BB" w:rsidRPr="002E0647" w:rsidRDefault="00A801BB" w:rsidP="002E0647">
      <w:pPr>
        <w:tabs>
          <w:tab w:val="left" w:pos="9072"/>
        </w:tabs>
        <w:spacing w:line="276" w:lineRule="auto"/>
        <w:ind w:right="113" w:firstLine="709"/>
        <w:jc w:val="both"/>
      </w:pPr>
      <w:r w:rsidRPr="002E0647">
        <w:rPr>
          <w:i/>
        </w:rPr>
        <w:t xml:space="preserve">14.3. </w:t>
      </w:r>
      <w:r w:rsidR="00D869C0" w:rsidRPr="002E0647">
        <w:rPr>
          <w:i/>
        </w:rPr>
        <w:t>Страны Восточной Европы.</w:t>
      </w:r>
      <w:r w:rsidR="00D869C0" w:rsidRPr="002E0647">
        <w:t xml:space="preserve"> Установление власти коммунистических сил после Второй мировой войны в странах Восточной Европы. Начало социалистического строительства. Копирование опыта СССР. Создание и деятельность Совета экономической взаимопомощи (СЭВ). Антикоммунистическое восстание в Венгрии и его подавление. Экономическое и политическое развитие социалистических государств в Европе в 1960—1970-е годы. Попытки реформ. Я.Кадар. «Пражская весна». Кризисные явления в Польше. Особый путь Югославии под руководством И.Б.Тито. Перемены в странах Восточной Европы в конце ХХ века. Объединение Германии. Распад Югославии и война на Балканах.</w:t>
      </w:r>
      <w:r w:rsidRPr="002E0647">
        <w:t xml:space="preserve"> </w:t>
      </w:r>
      <w:r w:rsidR="00D869C0" w:rsidRPr="002E0647">
        <w:t xml:space="preserve">«Шоковая терапия» и социальные последствия перехода к рынку. Восточная Европа в начале ХХ века. </w:t>
      </w:r>
    </w:p>
    <w:p w:rsidR="00A801BB" w:rsidRPr="002E0647" w:rsidRDefault="00A801BB" w:rsidP="002E0647">
      <w:pPr>
        <w:tabs>
          <w:tab w:val="left" w:pos="9072"/>
        </w:tabs>
        <w:spacing w:line="276" w:lineRule="auto"/>
        <w:ind w:right="113" w:firstLine="709"/>
        <w:jc w:val="both"/>
      </w:pPr>
      <w:r w:rsidRPr="002E0647">
        <w:rPr>
          <w:i/>
        </w:rPr>
        <w:t xml:space="preserve">14.4. </w:t>
      </w:r>
      <w:r w:rsidR="00D869C0" w:rsidRPr="002E0647">
        <w:rPr>
          <w:i/>
        </w:rPr>
        <w:t>Крушение колониальной системы.</w:t>
      </w:r>
      <w:r w:rsidR="006F1955" w:rsidRPr="002E0647">
        <w:rPr>
          <w:i/>
        </w:rPr>
        <w:t xml:space="preserve"> </w:t>
      </w:r>
      <w:r w:rsidR="006F1955" w:rsidRPr="002E0647">
        <w:rPr>
          <w:b/>
          <w:i/>
        </w:rPr>
        <w:t>Практическое занятие</w:t>
      </w:r>
      <w:r w:rsidR="006F1955" w:rsidRPr="002E0647">
        <w:rPr>
          <w:i/>
        </w:rPr>
        <w:t>.</w:t>
      </w:r>
      <w:r w:rsidR="00D869C0" w:rsidRPr="002E0647">
        <w:t xml:space="preserve"> Освобождение от колониальной зависимости стран Азии (Вьетнама, Индии, Индонезии). Деколонизация Африки. Освобождение Анголы и Мозамбика. Падение режима апартеида в ЮАР. Основные проблемы освободившихся стран. Социалистический и капиталистический пути развития. Поиск путей модернизации. «Азиатские тигры». Основы ускоренного экономического роста. Исламская революция в Иране. Вторжение войск западной коалиции в Ирак. «Арабская весна», ее причины и последствия. </w:t>
      </w:r>
    </w:p>
    <w:p w:rsidR="00A801BB" w:rsidRPr="002E0647" w:rsidRDefault="00A801BB" w:rsidP="002E0647">
      <w:pPr>
        <w:tabs>
          <w:tab w:val="left" w:pos="9072"/>
        </w:tabs>
        <w:spacing w:line="276" w:lineRule="auto"/>
        <w:ind w:right="113" w:firstLine="709"/>
        <w:jc w:val="both"/>
      </w:pPr>
      <w:r w:rsidRPr="002E0647">
        <w:rPr>
          <w:i/>
        </w:rPr>
        <w:t>14.</w:t>
      </w:r>
      <w:r w:rsidR="000C34EA" w:rsidRPr="002E0647">
        <w:rPr>
          <w:i/>
        </w:rPr>
        <w:t>5</w:t>
      </w:r>
      <w:r w:rsidRPr="002E0647">
        <w:rPr>
          <w:i/>
        </w:rPr>
        <w:t xml:space="preserve">. </w:t>
      </w:r>
      <w:r w:rsidR="00D869C0" w:rsidRPr="002E0647">
        <w:rPr>
          <w:i/>
        </w:rPr>
        <w:t>Страны Латинской Америки.</w:t>
      </w:r>
      <w:r w:rsidR="00D869C0" w:rsidRPr="002E0647">
        <w:t xml:space="preserve"> Особенности экономического и политического развития стран Латинской Америки. Национал-реформизм. Х.Перрон. Военные перевороты и военные диктатуры. Между диктатурой и демократией. Господство США в Латинской Америке. Кубинская революция. Ф.Кастро. Строительство социализма на Кубе. Куба после распада СССР. Чилийская революция. С.Альенде. Сандинистская революция в Никарагуа. «Левый поворот» в конце ХХ — начале ХХI века. Президент Венесуэлы У.Чавес и его последователи в других странах. Строительство социализма ХХI века. </w:t>
      </w:r>
    </w:p>
    <w:p w:rsidR="00DA55AE" w:rsidRPr="002E0647" w:rsidRDefault="00DA55AE" w:rsidP="002E0647">
      <w:pPr>
        <w:tabs>
          <w:tab w:val="left" w:pos="9072"/>
        </w:tabs>
        <w:spacing w:line="276" w:lineRule="auto"/>
        <w:ind w:right="113" w:firstLine="709"/>
        <w:jc w:val="both"/>
      </w:pPr>
      <w:r w:rsidRPr="002E0647">
        <w:rPr>
          <w:i/>
        </w:rPr>
        <w:t>14.</w:t>
      </w:r>
      <w:r w:rsidR="000C34EA" w:rsidRPr="002E0647">
        <w:rPr>
          <w:i/>
        </w:rPr>
        <w:t>6</w:t>
      </w:r>
      <w:r w:rsidRPr="002E0647">
        <w:rPr>
          <w:i/>
        </w:rPr>
        <w:t xml:space="preserve">. </w:t>
      </w:r>
      <w:r w:rsidR="00D869C0" w:rsidRPr="002E0647">
        <w:rPr>
          <w:i/>
        </w:rPr>
        <w:t>Международные отношения.</w:t>
      </w:r>
      <w:r w:rsidR="00D869C0" w:rsidRPr="002E0647">
        <w:t xml:space="preserve"> Международные конфликты и кризисы в 1950— 1960-е годы. Борьба сверхдержав — СССР и США. Суэцкий кризис. Берлинский кризис. Карибский кризис — порог ядерной войны. Война США во Вьетнаме. Ближневосточный конфликт. Образование государства Израиль. Арабо-израильские войны. Палестинская проблема. Достижение примерного военно-стратегического паритета СССР и США. Разрядка международной напряженности в 1970-е годы. Хельсинкское совещание по безопасности и сотрудничеству в Европе. Введение ограниченного контингента советских войск в Афганистан. Кризис разрядки. Новое политическое мышление. Конец двухполярного мира и превращение США в единственную сверхдержаву. Расширение НАТО на Восток. Войны США и их союзников в Афганистане, Ираке, вмешательство в события в Ливии, Сирии. Многополярный мир, его основные центры. </w:t>
      </w:r>
    </w:p>
    <w:p w:rsidR="00D869C0" w:rsidRPr="002E0647" w:rsidRDefault="00DA55AE" w:rsidP="002E0647">
      <w:pPr>
        <w:tabs>
          <w:tab w:val="left" w:pos="9072"/>
        </w:tabs>
        <w:spacing w:line="276" w:lineRule="auto"/>
        <w:ind w:right="113" w:firstLine="709"/>
        <w:jc w:val="both"/>
      </w:pPr>
      <w:r w:rsidRPr="002E0647">
        <w:rPr>
          <w:i/>
        </w:rPr>
        <w:t>14.</w:t>
      </w:r>
      <w:r w:rsidR="000C34EA" w:rsidRPr="002E0647">
        <w:rPr>
          <w:i/>
        </w:rPr>
        <w:t>7</w:t>
      </w:r>
      <w:r w:rsidRPr="002E0647">
        <w:rPr>
          <w:i/>
        </w:rPr>
        <w:t xml:space="preserve">. </w:t>
      </w:r>
      <w:r w:rsidR="00D869C0" w:rsidRPr="002E0647">
        <w:rPr>
          <w:i/>
        </w:rPr>
        <w:t>Развитие культуры</w:t>
      </w:r>
      <w:r w:rsidR="00D869C0" w:rsidRPr="002E0647">
        <w:rPr>
          <w:b/>
          <w:i/>
        </w:rPr>
        <w:t>.</w:t>
      </w:r>
      <w:r w:rsidR="000C34EA" w:rsidRPr="002E0647">
        <w:rPr>
          <w:b/>
          <w:i/>
        </w:rPr>
        <w:t xml:space="preserve"> Практическое занятие.</w:t>
      </w:r>
      <w:r w:rsidR="00D869C0" w:rsidRPr="002E0647">
        <w:t xml:space="preserve"> Крупнейшие научные открытия второй половины ХХ — начала XXI века. Освоение космоса. Новые черты культуры. Произведения о войне немецких писателей. Реалистические и модернистские направления в искусстве. Экзистенциализм. Театр абсурда. Поп-арт и его черты. Развитие </w:t>
      </w:r>
      <w:r w:rsidR="00D869C0" w:rsidRPr="002E0647">
        <w:lastRenderedPageBreak/>
        <w:t xml:space="preserve">кинематографа. Итальянский неореализм. Развлекательный кинематограф Голливуда. Звезды экрана. Появление рок-музыки. Массовая культура. Индустрия развлечений. Постмодернизм — стирание грани между элитарной и массовой культурой. Глобализация и национальные культуры. </w:t>
      </w:r>
    </w:p>
    <w:p w:rsidR="00B81B43" w:rsidRPr="002E0647" w:rsidRDefault="00B81B43" w:rsidP="002E0647">
      <w:pPr>
        <w:tabs>
          <w:tab w:val="left" w:pos="9072"/>
        </w:tabs>
        <w:spacing w:line="276" w:lineRule="auto"/>
        <w:ind w:right="113" w:firstLine="709"/>
        <w:jc w:val="both"/>
        <w:rPr>
          <w:b/>
        </w:rPr>
      </w:pPr>
      <w:r w:rsidRPr="002E0647">
        <w:rPr>
          <w:b/>
        </w:rPr>
        <w:t>15. Апогей и кризис советской системы</w:t>
      </w:r>
    </w:p>
    <w:p w:rsidR="00B81B43" w:rsidRPr="002E0647" w:rsidRDefault="00B81B43" w:rsidP="002E0647">
      <w:pPr>
        <w:tabs>
          <w:tab w:val="left" w:pos="9072"/>
        </w:tabs>
        <w:spacing w:line="276" w:lineRule="auto"/>
        <w:ind w:right="113" w:firstLine="709"/>
        <w:jc w:val="both"/>
      </w:pPr>
      <w:r w:rsidRPr="002E0647">
        <w:rPr>
          <w:i/>
        </w:rPr>
        <w:t>15.1. СССР в послевоенные годы.</w:t>
      </w:r>
      <w:r w:rsidRPr="002E0647">
        <w:t xml:space="preserve"> Укрепление статуса СССР как великой мировой державы. Начало «холодной войны». Атомная монополия США; создание атомного оружия и средств его доставки в СССР. Конверсия, возрождение и развитие промышленности. Положение в сельском хозяйстве. Голод 1946 года. Послевоенное общество, духовный подъем людей. Противоречия социально-политического развития. Усиление роли государства во всех сферах жизни общества. Власть и общество. Репрессии. Идеология и культура в послевоенный период; идеологические кампании и научные дискуссии 1940-х годов. Перемены после смерти И. В. Сталина. Борьба за власть, победа Н. С. Хрущева.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Достижения в промышленности. Ситуация в сельском хозяйстве. Освоение целины. Курс на строительство коммунизма. социальная политика; жилищное строительство. Усиление негативных явлений в экономике. Выступления населения.</w:t>
      </w:r>
    </w:p>
    <w:p w:rsidR="00B81B43" w:rsidRPr="002E0647" w:rsidRDefault="00B81B43" w:rsidP="002E0647">
      <w:pPr>
        <w:tabs>
          <w:tab w:val="left" w:pos="9072"/>
        </w:tabs>
        <w:spacing w:line="276" w:lineRule="auto"/>
        <w:ind w:right="113" w:firstLine="709"/>
        <w:jc w:val="both"/>
      </w:pPr>
      <w:r w:rsidRPr="002E0647">
        <w:rPr>
          <w:b/>
          <w:i/>
        </w:rPr>
        <w:t>Практическое занятие</w:t>
      </w:r>
      <w:r w:rsidRPr="002E0647">
        <w:t xml:space="preserve"> XX съезд КПСС и его значение.</w:t>
      </w:r>
    </w:p>
    <w:p w:rsidR="00B81B43" w:rsidRPr="002E0647" w:rsidRDefault="00B81B43" w:rsidP="002E0647">
      <w:pPr>
        <w:tabs>
          <w:tab w:val="left" w:pos="9072"/>
        </w:tabs>
        <w:spacing w:line="276" w:lineRule="auto"/>
        <w:ind w:right="113" w:firstLine="709"/>
        <w:jc w:val="both"/>
      </w:pPr>
      <w:r w:rsidRPr="002E0647">
        <w:rPr>
          <w:i/>
        </w:rPr>
        <w:t>15.2. СССР во второй половине 1960-х — начале 1980-х годов.</w:t>
      </w:r>
      <w:r w:rsidRPr="002E0647">
        <w:t xml:space="preserve"> Противоречия внутриполитического курса Н. С. Хрущева. Причины отставки Н. С. Хрущева. Л. И. Брежнев. Концепция развитого социализма. Власть и общество. Усиление позиций партийногосударственной номенклатуры. Конституция СССР 1977 года. Преобразования в сельском хозяйстве. Экономическая реформа 1965 года: задачи и результаты. Достижения и проблемы в развитии науки и техники. Нарастание негативных тенденций в экономике. Застой. Теневая экономика. Усиление идеологического контроля в различных сферах культуры. Инакомыслие, диссиденты. Социальная политика, рост благосостояния населения. Причины усиления недовольства. СССР в системе международных отношений. Установление военно-стратегического паритета между СССР и США. Переход к политике разрядки международной напряженности. Участие СССР в военных действиях в Афганистане.</w:t>
      </w:r>
    </w:p>
    <w:p w:rsidR="00B81B43" w:rsidRPr="002E0647" w:rsidRDefault="00B81B43" w:rsidP="002E0647">
      <w:pPr>
        <w:tabs>
          <w:tab w:val="left" w:pos="9072"/>
        </w:tabs>
        <w:spacing w:line="276" w:lineRule="auto"/>
        <w:ind w:right="113" w:firstLine="709"/>
        <w:jc w:val="both"/>
      </w:pPr>
      <w:r w:rsidRPr="002E0647">
        <w:t>Практическое занятие Экономическая реформа 1965 года в СССР: задачи и результаты.</w:t>
      </w:r>
    </w:p>
    <w:p w:rsidR="00B81B43" w:rsidRPr="002E0647" w:rsidRDefault="00B81B43" w:rsidP="002E0647">
      <w:pPr>
        <w:tabs>
          <w:tab w:val="left" w:pos="9072"/>
        </w:tabs>
        <w:spacing w:line="276" w:lineRule="auto"/>
        <w:ind w:right="113" w:firstLine="709"/>
        <w:jc w:val="both"/>
      </w:pPr>
      <w:r w:rsidRPr="002E0647">
        <w:rPr>
          <w:i/>
        </w:rPr>
        <w:t xml:space="preserve">15.3. СССР в годы перестройки. </w:t>
      </w:r>
      <w:r w:rsidRPr="002E0647">
        <w:t>Предпосылки перемен. М. С. Горбачев. Политика ускорения и ее неудача. Причины нарастания проблем в экономике. Экономические реформы, их результаты. Разработка проектов приватизации и перехода к рынку. Реформы политической системы. Изменение государственного устройства СССР. Национальная политика и межнациональные отношения. Национальные движения в союзных республиках. Политика гласности и ее последствия. Изменения в общественном сознании. Власть и церковь в годы перестройки. Нарастание экономического кризиса и обострение межнациональных противоречий. Образование политических партий и движений. Августовские события 1991 года. Распад СССР. Образование СНГ. Причины и последствия кризиса советской системы и распада СССР.</w:t>
      </w:r>
    </w:p>
    <w:p w:rsidR="00B81B43" w:rsidRPr="002E0647" w:rsidRDefault="00B81B43" w:rsidP="002E0647">
      <w:pPr>
        <w:tabs>
          <w:tab w:val="left" w:pos="9072"/>
        </w:tabs>
        <w:spacing w:line="276" w:lineRule="auto"/>
        <w:ind w:right="113" w:firstLine="709"/>
        <w:jc w:val="both"/>
      </w:pPr>
      <w:r w:rsidRPr="002E0647">
        <w:rPr>
          <w:i/>
        </w:rPr>
        <w:lastRenderedPageBreak/>
        <w:t>15.4. Развитие советской культуры (1945—1991 годы).</w:t>
      </w:r>
      <w:r w:rsidR="000C34EA" w:rsidRPr="002E0647">
        <w:rPr>
          <w:i/>
        </w:rPr>
        <w:t xml:space="preserve"> </w:t>
      </w:r>
      <w:r w:rsidR="000C34EA" w:rsidRPr="002E0647">
        <w:rPr>
          <w:b/>
          <w:i/>
        </w:rPr>
        <w:t>Практическое занятие.</w:t>
      </w:r>
      <w:r w:rsidRPr="002E0647">
        <w:t xml:space="preserve"> Развитие культуры в послевоенные годы. Произведения о прошедшей войне и послевоенной жизни. Советская культура в конце 1950-х — 1960-е годы. Новые тенденции в художественной жизни страны. «Оттепель» в литературе, молодые поэты 1960-х годов. Театр, его общественное звучание. Власть и творческая интеллигенция. Советская культура в середине 1960 — 1980-х годов. Достижения и противоречия художественной культуры. Культура в годы перестройки. Публикация запрещенных ранее произведений, показ кинофильмов. Острые темы в литературе, публицистике, произведениях кинематографа. Развитие науки и техники в СССР. Научно-техническая революция. Успехи советской космонавтики (С. П. Королев, Ю. А. Гагарин). Развитие образования в СССР. Введение обязательного восьмилетнего, затем обязательного среднего образования. Рост числа вузов и студентов.</w:t>
      </w:r>
    </w:p>
    <w:p w:rsidR="00DA55AE" w:rsidRPr="002E0647" w:rsidRDefault="00D869C0" w:rsidP="002E0647">
      <w:pPr>
        <w:tabs>
          <w:tab w:val="left" w:pos="9072"/>
        </w:tabs>
        <w:spacing w:line="276" w:lineRule="auto"/>
        <w:ind w:right="113"/>
        <w:jc w:val="both"/>
        <w:rPr>
          <w:b/>
        </w:rPr>
      </w:pPr>
      <w:r w:rsidRPr="002E0647">
        <w:rPr>
          <w:b/>
        </w:rPr>
        <w:t xml:space="preserve">16. Российская Федерация на рубеже ХХ—ХХI веков </w:t>
      </w:r>
    </w:p>
    <w:p w:rsidR="00DA55AE" w:rsidRPr="002E0647" w:rsidRDefault="00DA55AE" w:rsidP="002E0647">
      <w:pPr>
        <w:tabs>
          <w:tab w:val="left" w:pos="9072"/>
        </w:tabs>
        <w:spacing w:line="276" w:lineRule="auto"/>
        <w:ind w:right="113" w:firstLine="709"/>
        <w:jc w:val="both"/>
      </w:pPr>
      <w:r w:rsidRPr="002E0647">
        <w:rPr>
          <w:i/>
        </w:rPr>
        <w:t xml:space="preserve">16.1. </w:t>
      </w:r>
      <w:r w:rsidR="00D869C0" w:rsidRPr="002E0647">
        <w:rPr>
          <w:i/>
        </w:rPr>
        <w:t>Формирование российской государственности.</w:t>
      </w:r>
      <w:r w:rsidR="00D869C0" w:rsidRPr="002E0647">
        <w:t xml:space="preserve"> Изменения в системе власти. Б.Н.Ельцин. Политический кризис осени 1993 года. Принятие Конституции России 1993 года. Экономические реформы 1990-х годов: основные этапы и результаты. Трудности и противоречия перехода к рыночной экономике. Основные направления национальной политики: успехи и просчеты. Нарастание противоречий между центром и регионами. Военно-политический кризис в Чечне. Отставка Б.Н.Ельцина. Деятельность Президента России В.В.Путина: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Развитие экономики и социальной сферы в начале ХХI века. Роль государства в экономике. Приоритетные национальные проекты и федеральные программы. Политические лидеры и общественные деятели современной России. Президентские выборы 2008 года. Президент России Д.А.Медведев. Государственная политика в условиях экономического кризиса, начавшегося в 2008 году. Президентские выборы 2012 года. Разработка и реализация планов дальнейшего развития России. Геополитическое положение и внешняя политика России в 1990-е годы. Россия и Запад. Балканский кризис 1999 года. Отношения со странами СНГ. Восточное направление внешней политики. Разработка новой внешнеполитической стратегии в начале XXI века. Укрепление международного престижа России. Решение задач борьбы с терроризмом. Российская Федерация в системе современных международных отношений. Политический кризис на Украине и воссоединение Крыма с Россией. Культура и духовная жизнь общества в конце ХХ — начале XXI века. Распространение информационных технологий в различных сферах жизни общества. Многообразие стилей художественной культуры. Достижения и противоречия культурного развития. </w:t>
      </w:r>
    </w:p>
    <w:p w:rsidR="00D869C0" w:rsidRPr="002E0647" w:rsidRDefault="00D869C0" w:rsidP="002E0647">
      <w:pPr>
        <w:tabs>
          <w:tab w:val="left" w:pos="9072"/>
        </w:tabs>
        <w:spacing w:line="276" w:lineRule="auto"/>
        <w:ind w:right="113" w:firstLine="709"/>
        <w:jc w:val="both"/>
      </w:pPr>
      <w:r w:rsidRPr="002E0647">
        <w:rPr>
          <w:b/>
          <w:i/>
        </w:rPr>
        <w:t>Практическ</w:t>
      </w:r>
      <w:r w:rsidR="00BE55F5" w:rsidRPr="002E0647">
        <w:rPr>
          <w:b/>
          <w:i/>
        </w:rPr>
        <w:t>о</w:t>
      </w:r>
      <w:r w:rsidRPr="002E0647">
        <w:rPr>
          <w:b/>
          <w:i/>
        </w:rPr>
        <w:t>е заняти</w:t>
      </w:r>
      <w:r w:rsidR="00BE55F5" w:rsidRPr="002E0647">
        <w:rPr>
          <w:b/>
          <w:i/>
        </w:rPr>
        <w:t>е</w:t>
      </w:r>
      <w:r w:rsidR="00BE55F5" w:rsidRPr="002E0647">
        <w:t>:</w:t>
      </w:r>
      <w:r w:rsidRPr="002E0647">
        <w:t xml:space="preserve"> </w:t>
      </w:r>
      <w:r w:rsidR="00B3464E" w:rsidRPr="002E0647">
        <w:t>Основные направления внешней политики России 1990-х годов и результаты их реализации.</w:t>
      </w:r>
    </w:p>
    <w:p w:rsidR="009969BF" w:rsidRPr="002E0647" w:rsidRDefault="009969BF" w:rsidP="002E0647">
      <w:pPr>
        <w:spacing w:line="276" w:lineRule="auto"/>
        <w:ind w:left="113" w:right="113" w:firstLine="709"/>
        <w:jc w:val="both"/>
      </w:pPr>
    </w:p>
    <w:p w:rsidR="002B1F63" w:rsidRPr="002E0647" w:rsidRDefault="002B1F63" w:rsidP="002E0647">
      <w:pPr>
        <w:spacing w:line="276" w:lineRule="auto"/>
        <w:ind w:left="113" w:right="113" w:firstLine="709"/>
        <w:jc w:val="both"/>
        <w:sectPr w:rsidR="002B1F63" w:rsidRPr="002E0647" w:rsidSect="00403B0D">
          <w:footerReference w:type="even" r:id="rId8"/>
          <w:footerReference w:type="default" r:id="rId9"/>
          <w:pgSz w:w="11906" w:h="16838" w:code="9"/>
          <w:pgMar w:top="1134" w:right="851" w:bottom="1134" w:left="1701" w:header="709" w:footer="709" w:gutter="0"/>
          <w:cols w:space="708"/>
          <w:titlePg/>
          <w:docGrid w:linePitch="360"/>
        </w:sectPr>
      </w:pPr>
    </w:p>
    <w:p w:rsidR="005826AB" w:rsidRDefault="005826AB" w:rsidP="002E0647">
      <w:pPr>
        <w:keepNext/>
        <w:spacing w:line="276" w:lineRule="auto"/>
        <w:jc w:val="center"/>
        <w:outlineLvl w:val="0"/>
        <w:rPr>
          <w:b/>
          <w:caps/>
          <w:kern w:val="28"/>
        </w:rPr>
      </w:pPr>
      <w:bookmarkStart w:id="8" w:name="_Toc79402566"/>
      <w:r w:rsidRPr="002E0647">
        <w:rPr>
          <w:b/>
          <w:caps/>
          <w:kern w:val="28"/>
          <w:lang w:val="x-none"/>
        </w:rPr>
        <w:lastRenderedPageBreak/>
        <w:t>6. ТЕМАТИЧЕСКОЕ ПЛАНИРОВАНИЕ</w:t>
      </w:r>
      <w:bookmarkEnd w:id="8"/>
    </w:p>
    <w:tbl>
      <w:tblPr>
        <w:tblW w:w="152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0012"/>
        <w:gridCol w:w="986"/>
        <w:gridCol w:w="1204"/>
      </w:tblGrid>
      <w:tr w:rsidR="005826AB" w:rsidRPr="002E0647" w:rsidTr="005826AB">
        <w:tc>
          <w:tcPr>
            <w:tcW w:w="3024" w:type="dxa"/>
            <w:shd w:val="clear" w:color="auto" w:fill="auto"/>
            <w:vAlign w:val="center"/>
          </w:tcPr>
          <w:p w:rsidR="005826AB" w:rsidRPr="002E0647" w:rsidRDefault="005826AB" w:rsidP="0006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2E0647">
              <w:rPr>
                <w:b/>
                <w:bCs/>
              </w:rPr>
              <w:t>Наименование разделов и тем</w:t>
            </w:r>
          </w:p>
        </w:tc>
        <w:tc>
          <w:tcPr>
            <w:tcW w:w="10012" w:type="dxa"/>
            <w:shd w:val="clear" w:color="auto" w:fill="auto"/>
            <w:vAlign w:val="center"/>
          </w:tcPr>
          <w:p w:rsidR="005826AB" w:rsidRPr="002E0647" w:rsidRDefault="005826AB" w:rsidP="0006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2E0647">
              <w:rPr>
                <w:b/>
                <w:bCs/>
              </w:rPr>
              <w:t>Содержание учебного материала, лабораторные работы и практические занятия, самостоятельная работа обучающихся</w:t>
            </w:r>
          </w:p>
        </w:tc>
        <w:tc>
          <w:tcPr>
            <w:tcW w:w="986" w:type="dxa"/>
            <w:shd w:val="clear" w:color="auto" w:fill="auto"/>
            <w:vAlign w:val="center"/>
          </w:tcPr>
          <w:p w:rsidR="005826AB" w:rsidRPr="002E0647" w:rsidRDefault="005826AB" w:rsidP="0006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2E0647">
              <w:rPr>
                <w:b/>
                <w:bCs/>
              </w:rPr>
              <w:t>Объем часов</w:t>
            </w:r>
          </w:p>
        </w:tc>
        <w:tc>
          <w:tcPr>
            <w:tcW w:w="1204" w:type="dxa"/>
            <w:shd w:val="clear" w:color="auto" w:fill="auto"/>
            <w:vAlign w:val="center"/>
          </w:tcPr>
          <w:p w:rsidR="005826AB" w:rsidRPr="002E0647" w:rsidRDefault="005826AB" w:rsidP="00064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2E0647">
              <w:rPr>
                <w:b/>
                <w:bCs/>
              </w:rPr>
              <w:t>Уровень освоения</w:t>
            </w:r>
          </w:p>
        </w:tc>
      </w:tr>
      <w:tr w:rsidR="005826AB" w:rsidRPr="002E0647" w:rsidTr="005826AB">
        <w:tc>
          <w:tcPr>
            <w:tcW w:w="3024" w:type="dxa"/>
            <w:shd w:val="clear" w:color="auto" w:fill="auto"/>
          </w:tcPr>
          <w:p w:rsidR="005826AB" w:rsidRPr="002E0647" w:rsidRDefault="005826AB" w:rsidP="000644E7">
            <w:pPr>
              <w:spacing w:line="240" w:lineRule="auto"/>
              <w:ind w:right="113"/>
              <w:jc w:val="both"/>
              <w:rPr>
                <w:b/>
              </w:rPr>
            </w:pPr>
            <w:r w:rsidRPr="002E0647">
              <w:rPr>
                <w:b/>
              </w:rPr>
              <w:t>Введение</w:t>
            </w:r>
          </w:p>
        </w:tc>
        <w:tc>
          <w:tcPr>
            <w:tcW w:w="10012" w:type="dxa"/>
            <w:shd w:val="clear" w:color="auto" w:fill="auto"/>
          </w:tcPr>
          <w:p w:rsidR="000644E7" w:rsidRPr="002E0647" w:rsidRDefault="005826AB" w:rsidP="000644E7">
            <w:pPr>
              <w:spacing w:line="240" w:lineRule="auto"/>
              <w:ind w:right="113"/>
              <w:jc w:val="both"/>
            </w:pPr>
            <w:r w:rsidRPr="002E0647">
              <w:t>Значение изучения истории. Проблема достоверности исторических знаний. Исторические источники, их виды, основные методы работы с ними. Вспомогательные исторические дисциплины. Историческое событие и исторический факт. Концепции исторического развития (формационная, цивилизационная, их сочетание). Периодизация всемирной истории. История России – часть всемирной истории.</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auto"/>
          </w:tcPr>
          <w:p w:rsidR="005826AB" w:rsidRPr="002E0647" w:rsidRDefault="005826AB" w:rsidP="000644E7">
            <w:pPr>
              <w:spacing w:line="240" w:lineRule="auto"/>
              <w:ind w:right="113"/>
              <w:jc w:val="center"/>
              <w:rPr>
                <w:b/>
              </w:rPr>
            </w:pPr>
            <w:r w:rsidRPr="002E0647">
              <w:rPr>
                <w:b/>
              </w:rPr>
              <w:t>1</w:t>
            </w:r>
          </w:p>
        </w:tc>
      </w:tr>
      <w:tr w:rsidR="005826AB" w:rsidRPr="002E0647" w:rsidTr="005826AB">
        <w:trPr>
          <w:trHeight w:val="4140"/>
        </w:trPr>
        <w:tc>
          <w:tcPr>
            <w:tcW w:w="3024" w:type="dxa"/>
            <w:shd w:val="clear" w:color="auto" w:fill="auto"/>
          </w:tcPr>
          <w:p w:rsidR="005826AB" w:rsidRPr="002E0647" w:rsidRDefault="005826AB" w:rsidP="000644E7">
            <w:pPr>
              <w:spacing w:line="240" w:lineRule="auto"/>
              <w:ind w:right="113"/>
              <w:rPr>
                <w:b/>
              </w:rPr>
            </w:pPr>
            <w:r w:rsidRPr="002E0647">
              <w:rPr>
                <w:b/>
              </w:rPr>
              <w:t>1. Древнейшая стадия истории человечества</w:t>
            </w:r>
          </w:p>
        </w:tc>
        <w:tc>
          <w:tcPr>
            <w:tcW w:w="10012" w:type="dxa"/>
            <w:shd w:val="clear" w:color="auto" w:fill="auto"/>
          </w:tcPr>
          <w:p w:rsidR="005826AB" w:rsidRPr="002E0647" w:rsidRDefault="005826AB" w:rsidP="000644E7">
            <w:pPr>
              <w:spacing w:line="240" w:lineRule="auto"/>
              <w:ind w:right="113"/>
              <w:jc w:val="both"/>
            </w:pPr>
            <w:r w:rsidRPr="002E0647">
              <w:rPr>
                <w:b/>
              </w:rPr>
              <w:t>Происхождение человека. Люди эпохи палеолита</w:t>
            </w:r>
            <w:r w:rsidRPr="002E0647">
              <w:t>. Источники знаний о древнейшем человеке. Проблемы антропогенеза. Древнейшие виды человека. Расселение древнейших людей по земному шару. Появление человека современного вида. Палеолит. Условия жизни и занятия первобытных людей. Социальные отношения. Родовая община. Формы первобытного брака. Достижения людей палеолита. Причины зарождения и особенности первобытной религии и искусства. Археологические памятники палеолита на территории России.</w:t>
            </w:r>
          </w:p>
          <w:p w:rsidR="000644E7" w:rsidRPr="002E0647" w:rsidRDefault="005826AB" w:rsidP="000644E7">
            <w:pPr>
              <w:spacing w:line="240" w:lineRule="auto"/>
              <w:ind w:right="113"/>
              <w:jc w:val="both"/>
            </w:pPr>
            <w:r w:rsidRPr="002E0647">
              <w:rPr>
                <w:b/>
              </w:rPr>
              <w:t>Неолитическая революция и ее последствия.</w:t>
            </w:r>
            <w:r w:rsidRPr="002E0647">
              <w:t xml:space="preserve"> Понятие «неолитическая революция». Причины неолитической революции. Зарождение производящего хозяйства, появление земледелия и животноводства. Прародина производящего хозяйства. Последствия неолитической революции. Древнейшие поселения земледельцев и животноводов. Неолитическая революция на территории современной России. Первое и второе общественное разделение труда. Появление ремесла и торговли. Начало формирования народов. Индоевропейцы и проблема их прародины. Эволюция общественных отношений, усиление неравенства. Соседская община. Племена и союзы племен. Укрепление власти вождей. Возникновение элементов государственности. Древнейшие города.</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13036" w:type="dxa"/>
            <w:gridSpan w:val="2"/>
            <w:shd w:val="clear" w:color="auto" w:fill="auto"/>
          </w:tcPr>
          <w:p w:rsidR="005826AB" w:rsidRPr="002E0647" w:rsidRDefault="005826AB" w:rsidP="000644E7">
            <w:pPr>
              <w:spacing w:line="240" w:lineRule="auto"/>
              <w:ind w:right="113"/>
              <w:jc w:val="center"/>
            </w:pPr>
            <w:r w:rsidRPr="002E0647">
              <w:rPr>
                <w:b/>
              </w:rPr>
              <w:t>2. Цивилизации Древнего мира</w:t>
            </w:r>
          </w:p>
        </w:tc>
        <w:tc>
          <w:tcPr>
            <w:tcW w:w="986" w:type="dxa"/>
            <w:shd w:val="clear" w:color="auto" w:fill="auto"/>
          </w:tcPr>
          <w:p w:rsidR="005826AB" w:rsidRPr="002E0647" w:rsidRDefault="005826AB" w:rsidP="000644E7">
            <w:pPr>
              <w:spacing w:line="240" w:lineRule="auto"/>
              <w:ind w:right="113"/>
              <w:jc w:val="center"/>
              <w:rPr>
                <w:b/>
              </w:rPr>
            </w:pPr>
          </w:p>
        </w:tc>
        <w:tc>
          <w:tcPr>
            <w:tcW w:w="1204" w:type="dxa"/>
            <w:shd w:val="clear" w:color="auto" w:fill="auto"/>
          </w:tcPr>
          <w:p w:rsidR="005826AB" w:rsidRPr="002E0647" w:rsidRDefault="005826AB" w:rsidP="000644E7">
            <w:pPr>
              <w:spacing w:line="240" w:lineRule="auto"/>
              <w:ind w:right="113"/>
              <w:jc w:val="center"/>
              <w:rPr>
                <w:b/>
              </w:rPr>
            </w:pPr>
          </w:p>
        </w:tc>
      </w:tr>
      <w:tr w:rsidR="005826AB" w:rsidRPr="002E0647" w:rsidTr="005826AB">
        <w:trPr>
          <w:trHeight w:val="2036"/>
        </w:trPr>
        <w:tc>
          <w:tcPr>
            <w:tcW w:w="3024" w:type="dxa"/>
            <w:shd w:val="clear" w:color="auto" w:fill="auto"/>
          </w:tcPr>
          <w:p w:rsidR="005826AB" w:rsidRPr="002E0647" w:rsidRDefault="005826AB" w:rsidP="000644E7">
            <w:pPr>
              <w:spacing w:line="240" w:lineRule="auto"/>
              <w:ind w:right="113"/>
              <w:rPr>
                <w:b/>
              </w:rPr>
            </w:pPr>
            <w:r w:rsidRPr="002E0647">
              <w:rPr>
                <w:b/>
              </w:rPr>
              <w:t>2.1. Древнейшие государства. Великие державы Древнего Востока. Древняя Греция</w:t>
            </w:r>
          </w:p>
        </w:tc>
        <w:tc>
          <w:tcPr>
            <w:tcW w:w="10012" w:type="dxa"/>
            <w:shd w:val="clear" w:color="auto" w:fill="auto"/>
          </w:tcPr>
          <w:p w:rsidR="005826AB" w:rsidRPr="002E0647" w:rsidRDefault="005826AB" w:rsidP="000644E7">
            <w:pPr>
              <w:spacing w:line="240" w:lineRule="auto"/>
              <w:ind w:right="113"/>
              <w:jc w:val="both"/>
            </w:pPr>
            <w:r w:rsidRPr="002E0647">
              <w:t xml:space="preserve">Понятие цивилизации. Особенности цивилизаций Древнего мира – древневосточной и античной. Специфика древнеегипетской цивилизации. Города-государства Шумера. Вавилон. Законы царя Хаммурапи. Финикийцы и их достижения. Древние евреи в Палестине. Хараппская цивилизация Индии. Индия под властью ариев. Зарождение древнекитайской цивилизации. </w:t>
            </w:r>
          </w:p>
          <w:p w:rsidR="005826AB" w:rsidRPr="002E0647" w:rsidRDefault="005826AB" w:rsidP="000644E7">
            <w:pPr>
              <w:spacing w:line="240" w:lineRule="auto"/>
              <w:ind w:right="113"/>
              <w:jc w:val="both"/>
            </w:pPr>
            <w:r w:rsidRPr="002E0647">
              <w:t>Предпосылки складывания великих держав, их особенности. Последствия появления великих держав. Хеттское царство. Ассирийская военная держава. Урарту. Мидийско-</w:t>
            </w:r>
          </w:p>
          <w:p w:rsidR="005826AB" w:rsidRPr="002E0647" w:rsidRDefault="005826AB" w:rsidP="000644E7">
            <w:pPr>
              <w:spacing w:line="240" w:lineRule="auto"/>
              <w:ind w:right="113"/>
              <w:jc w:val="both"/>
            </w:pPr>
            <w:r w:rsidRPr="002E0647">
              <w:t xml:space="preserve">Персидская держава – крупнейшее государство Древнего Востока. Государства Индии. Объединение Китая. Империи Цинь и Хань. </w:t>
            </w:r>
          </w:p>
          <w:p w:rsidR="005826AB" w:rsidRPr="002E0647" w:rsidRDefault="005826AB" w:rsidP="000644E7">
            <w:pPr>
              <w:spacing w:line="240" w:lineRule="auto"/>
              <w:ind w:right="113"/>
              <w:jc w:val="both"/>
            </w:pPr>
            <w:r w:rsidRPr="002E0647">
              <w:lastRenderedPageBreak/>
              <w:t>Особенности географического положения и природы Греции. Минойская и микенская цивилизации. Последствия вторжения дорийцев в Грецию. Складывание полисного строя. Характерные черты полиса. Великая греческая колонизация и ее последствия. Развитие демократии в Афинах. Спарта и ее роль в истории Древней Греции. Греко-персидские войны, их ход, результаты, последствия. Расцвет демократии в Афинах. Причины и результаты кризиса полиса. Македонское завоевание Греции. Походы Александра Македонского и их результаты. Эллинистические государства – синтез античной и древневосточной цивилизации.</w:t>
            </w:r>
          </w:p>
        </w:tc>
        <w:tc>
          <w:tcPr>
            <w:tcW w:w="986" w:type="dxa"/>
            <w:shd w:val="clear" w:color="auto" w:fill="auto"/>
          </w:tcPr>
          <w:p w:rsidR="005826AB" w:rsidRPr="002E0647" w:rsidRDefault="005826AB" w:rsidP="000644E7">
            <w:pPr>
              <w:spacing w:line="240" w:lineRule="auto"/>
              <w:ind w:right="113"/>
              <w:jc w:val="center"/>
              <w:rPr>
                <w:b/>
              </w:rPr>
            </w:pPr>
            <w:r w:rsidRPr="002E0647">
              <w:rPr>
                <w:b/>
              </w:rPr>
              <w:lastRenderedPageBreak/>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rPr>
          <w:trHeight w:val="140"/>
        </w:trPr>
        <w:tc>
          <w:tcPr>
            <w:tcW w:w="3024" w:type="dxa"/>
            <w:shd w:val="clear" w:color="auto" w:fill="auto"/>
          </w:tcPr>
          <w:p w:rsidR="005826AB" w:rsidRPr="002E0647" w:rsidRDefault="005826AB" w:rsidP="000644E7">
            <w:pPr>
              <w:spacing w:line="240" w:lineRule="auto"/>
              <w:ind w:right="113"/>
              <w:rPr>
                <w:b/>
              </w:rPr>
            </w:pPr>
            <w:r w:rsidRPr="002E0647">
              <w:rPr>
                <w:b/>
              </w:rPr>
              <w:lastRenderedPageBreak/>
              <w:t>2.2. Древний Рим. Культура и религия Древнего Мира</w:t>
            </w:r>
          </w:p>
        </w:tc>
        <w:tc>
          <w:tcPr>
            <w:tcW w:w="10012" w:type="dxa"/>
            <w:shd w:val="clear" w:color="auto" w:fill="auto"/>
          </w:tcPr>
          <w:p w:rsidR="005826AB" w:rsidRPr="002E0647" w:rsidRDefault="005826AB" w:rsidP="000644E7">
            <w:pPr>
              <w:tabs>
                <w:tab w:val="left" w:pos="9072"/>
              </w:tabs>
              <w:spacing w:line="240" w:lineRule="auto"/>
              <w:ind w:right="113"/>
              <w:jc w:val="both"/>
            </w:pPr>
            <w:r w:rsidRPr="002E0647">
              <w:t xml:space="preserve">Рим в период правления царей. Рождение Римской республики и особенности управления в ней. Борьба патрициев и плебеев, ее результаты. Римские завоевания. Борьба с Карфагеном. Превращение Римской республики в мировую державу. Система управления в Римской республике. Внутриполитическая борьба, гражданские войны. Рабство в Риме, восстание рабов под предводительством Спартака. От республики к империи. Римская империя: территория, управление. Периоды принципата и домината. Рим и провинции. Войны Римской империи. Римляне и варвары. Кризис Римской империи. Поздняя империя. Эволюция системы императорской власти. Колонат. Разделение Римской империи на Восточную и Западную. Великое переселение народов и падение Западной Римской империи. </w:t>
            </w:r>
          </w:p>
          <w:p w:rsidR="005826AB" w:rsidRPr="002E0647" w:rsidRDefault="005826AB" w:rsidP="000644E7">
            <w:pPr>
              <w:tabs>
                <w:tab w:val="left" w:pos="9072"/>
              </w:tabs>
              <w:spacing w:line="240" w:lineRule="auto"/>
              <w:ind w:right="113"/>
              <w:jc w:val="both"/>
            </w:pPr>
            <w:r w:rsidRPr="002E0647">
              <w:t xml:space="preserve">Особенности культуры и религиозных воззрений Древнего Востока. Монотеизм. Иудаизм. Буддизм – древнейшая мировая религия. Зарождение конфуцианства в Китае. Достижения культуры Древней Греции. Особенности древнеримской культуры. Античная философия, наука, литература, архитектура, изобразительное искусство. Античная культура как фундамент современной мировой культуры. Религиозные представления древних греков и римлян. Возникновение христианства. Особенности христианского вероучения и церковной структуры. Превращение христианства в государственную религию Римской империи. </w:t>
            </w:r>
          </w:p>
        </w:tc>
        <w:tc>
          <w:tcPr>
            <w:tcW w:w="986" w:type="dxa"/>
            <w:shd w:val="clear" w:color="auto" w:fill="auto"/>
          </w:tcPr>
          <w:p w:rsidR="005826AB" w:rsidRPr="002E0647" w:rsidRDefault="005826AB" w:rsidP="000644E7">
            <w:pPr>
              <w:spacing w:line="240" w:lineRule="auto"/>
              <w:ind w:right="113"/>
              <w:jc w:val="center"/>
              <w:rPr>
                <w:b/>
              </w:rPr>
            </w:pPr>
            <w:r w:rsidRPr="002E0647">
              <w:rPr>
                <w:b/>
              </w:rPr>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13036" w:type="dxa"/>
            <w:gridSpan w:val="2"/>
            <w:shd w:val="clear" w:color="auto" w:fill="auto"/>
          </w:tcPr>
          <w:p w:rsidR="005826AB" w:rsidRPr="002E0647" w:rsidRDefault="005826AB" w:rsidP="000644E7">
            <w:pPr>
              <w:spacing w:line="240" w:lineRule="auto"/>
              <w:ind w:right="113"/>
              <w:jc w:val="center"/>
              <w:rPr>
                <w:b/>
              </w:rPr>
            </w:pPr>
            <w:r w:rsidRPr="002E0647">
              <w:rPr>
                <w:b/>
              </w:rPr>
              <w:t>3. Цивилизации Запада и Востока в Средние века</w:t>
            </w:r>
          </w:p>
        </w:tc>
        <w:tc>
          <w:tcPr>
            <w:tcW w:w="986" w:type="dxa"/>
            <w:shd w:val="clear" w:color="auto" w:fill="auto"/>
          </w:tcPr>
          <w:p w:rsidR="005826AB" w:rsidRPr="002E0647" w:rsidRDefault="005826AB" w:rsidP="000644E7">
            <w:pPr>
              <w:spacing w:line="240" w:lineRule="auto"/>
              <w:ind w:right="113"/>
              <w:jc w:val="center"/>
              <w:rPr>
                <w:b/>
              </w:rPr>
            </w:pPr>
          </w:p>
        </w:tc>
        <w:tc>
          <w:tcPr>
            <w:tcW w:w="1204" w:type="dxa"/>
            <w:shd w:val="clear" w:color="auto" w:fill="auto"/>
          </w:tcPr>
          <w:p w:rsidR="005826AB" w:rsidRPr="002E0647" w:rsidRDefault="005826AB" w:rsidP="000644E7">
            <w:pPr>
              <w:spacing w:line="240" w:lineRule="auto"/>
              <w:ind w:right="113"/>
              <w:jc w:val="center"/>
              <w:rPr>
                <w:b/>
              </w:rPr>
            </w:pPr>
          </w:p>
        </w:tc>
      </w:tr>
      <w:tr w:rsidR="005826AB" w:rsidRPr="002E0647" w:rsidTr="005826AB">
        <w:tc>
          <w:tcPr>
            <w:tcW w:w="3024" w:type="dxa"/>
            <w:shd w:val="clear" w:color="auto" w:fill="auto"/>
          </w:tcPr>
          <w:p w:rsidR="005826AB" w:rsidRPr="002E0647" w:rsidRDefault="005826AB" w:rsidP="000644E7">
            <w:pPr>
              <w:spacing w:line="240" w:lineRule="auto"/>
              <w:ind w:right="113"/>
              <w:rPr>
                <w:b/>
              </w:rPr>
            </w:pPr>
            <w:r w:rsidRPr="002E0647">
              <w:rPr>
                <w:b/>
              </w:rPr>
              <w:t>3.1. Великое переселение народов и образование варварских королевств в Европе.</w:t>
            </w:r>
          </w:p>
          <w:p w:rsidR="005826AB" w:rsidRPr="002E0647" w:rsidRDefault="005826AB" w:rsidP="000644E7">
            <w:pPr>
              <w:spacing w:line="240" w:lineRule="auto"/>
              <w:ind w:right="113"/>
              <w:rPr>
                <w:b/>
              </w:rPr>
            </w:pPr>
            <w:r w:rsidRPr="002E0647">
              <w:rPr>
                <w:b/>
              </w:rPr>
              <w:t>Возникновение ислама. Арабские завоевания.</w:t>
            </w:r>
          </w:p>
          <w:p w:rsidR="005826AB" w:rsidRPr="002E0647" w:rsidRDefault="005826AB" w:rsidP="000644E7">
            <w:pPr>
              <w:spacing w:line="240" w:lineRule="auto"/>
              <w:ind w:right="113"/>
              <w:rPr>
                <w:b/>
              </w:rPr>
            </w:pPr>
            <w:r w:rsidRPr="002E0647">
              <w:rPr>
                <w:b/>
              </w:rPr>
              <w:t>Византийская империя.</w:t>
            </w:r>
          </w:p>
          <w:p w:rsidR="005826AB" w:rsidRPr="002E0647" w:rsidRDefault="005826AB" w:rsidP="000644E7">
            <w:pPr>
              <w:spacing w:line="240" w:lineRule="auto"/>
              <w:ind w:right="113"/>
              <w:rPr>
                <w:b/>
              </w:rPr>
            </w:pPr>
            <w:r w:rsidRPr="002E0647">
              <w:rPr>
                <w:b/>
              </w:rPr>
              <w:t>Восток в Средние века.</w:t>
            </w:r>
          </w:p>
        </w:tc>
        <w:tc>
          <w:tcPr>
            <w:tcW w:w="10012" w:type="dxa"/>
            <w:shd w:val="clear" w:color="auto" w:fill="auto"/>
          </w:tcPr>
          <w:p w:rsidR="005826AB" w:rsidRPr="002E0647" w:rsidRDefault="005826AB" w:rsidP="000644E7">
            <w:pPr>
              <w:spacing w:line="240" w:lineRule="auto"/>
              <w:ind w:right="113"/>
              <w:jc w:val="both"/>
            </w:pPr>
            <w:r w:rsidRPr="002E0647">
              <w:t xml:space="preserve">Средние века: понятие, хронологические рамки, периодизация. Варвары и их вторжения на территорию Римской империи. Крещение варварских племен. Варварские королевства, особенности отношений варваров и римского населения в различных королевствах. Синтез позднеримского и варварского начал в европейском обществе раннего Средневековья. Варварские правды. </w:t>
            </w:r>
          </w:p>
          <w:p w:rsidR="005826AB" w:rsidRPr="002E0647" w:rsidRDefault="005826AB" w:rsidP="000644E7">
            <w:pPr>
              <w:spacing w:line="240" w:lineRule="auto"/>
              <w:ind w:right="113"/>
              <w:jc w:val="both"/>
            </w:pPr>
            <w:r w:rsidRPr="002E0647">
              <w:t xml:space="preserve">Арабы. Мухаммед и его учение. Возникновение ислама. Основы мусульманского вероучения. Образование Арабского халифата. Арабские завоевания. Мусульмане и христиане. Халифат Омейядов и Аббасидов. Распад халифата. Культура исламского мира. Архитектура, </w:t>
            </w:r>
            <w:r w:rsidRPr="002E0647">
              <w:lastRenderedPageBreak/>
              <w:t xml:space="preserve">каллиграфия, литература. Развитие науки. Арабы как связующее звено между культурами античного мира и средневековой Европы. </w:t>
            </w:r>
          </w:p>
          <w:p w:rsidR="005826AB" w:rsidRPr="002E0647" w:rsidRDefault="005826AB" w:rsidP="000644E7">
            <w:pPr>
              <w:spacing w:line="240" w:lineRule="auto"/>
              <w:ind w:right="113"/>
              <w:jc w:val="both"/>
            </w:pPr>
            <w:r w:rsidRPr="002E0647">
              <w:t>Территория Византии. Византийская империя: власть, управление. Расцвет Византии при Юстиниане. Попытка восстановления Римской империи. Кодификация права. Византия и славяне, славянизация Балкан. Принятие христианства славянскими народами. Византия и страны Востока. Турецкие завоевания и падение Византии. Культура Византии. Сохранение и переработка античного наследия. Искусство, иконопись, архитектура. Человек в византийской цивилизации. Влияние Византии на государственность и культуру России.</w:t>
            </w:r>
          </w:p>
          <w:p w:rsidR="005826AB" w:rsidRPr="002E0647" w:rsidRDefault="005826AB" w:rsidP="000644E7">
            <w:pPr>
              <w:spacing w:line="240" w:lineRule="auto"/>
              <w:ind w:right="113"/>
              <w:jc w:val="both"/>
            </w:pPr>
            <w:r w:rsidRPr="002E0647">
              <w:t>Средневековая Индия. Ислам в Индии. Делийский султанат. Культура средневековой Индии. Особенности развития Китая. Административно-бюрократическая система. Империи Суй, Тан. Монголы. Чингисхан. Монгольские завоевания, управление державой. Распад Монгольской империи. Империя Юань в Китае. Свержение монгольского владычества в Китае, империя Мин. Китайская культура и ее влияние на соседние народы. Становление и эволюция государственности в Японии. Самураи. Правление сёгунов.</w:t>
            </w:r>
          </w:p>
        </w:tc>
        <w:tc>
          <w:tcPr>
            <w:tcW w:w="986" w:type="dxa"/>
            <w:shd w:val="clear" w:color="auto" w:fill="auto"/>
          </w:tcPr>
          <w:p w:rsidR="005826AB" w:rsidRPr="002E0647" w:rsidRDefault="005826AB" w:rsidP="000644E7">
            <w:pPr>
              <w:spacing w:line="240" w:lineRule="auto"/>
              <w:ind w:right="113"/>
              <w:jc w:val="center"/>
              <w:rPr>
                <w:b/>
              </w:rPr>
            </w:pPr>
            <w:r w:rsidRPr="002E0647">
              <w:rPr>
                <w:b/>
              </w:rPr>
              <w:lastRenderedPageBreak/>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rPr>
          <w:trHeight w:val="42"/>
        </w:trPr>
        <w:tc>
          <w:tcPr>
            <w:tcW w:w="3024" w:type="dxa"/>
            <w:shd w:val="clear" w:color="auto" w:fill="auto"/>
          </w:tcPr>
          <w:p w:rsidR="005826AB" w:rsidRPr="002E0647" w:rsidRDefault="005826AB" w:rsidP="000644E7">
            <w:pPr>
              <w:spacing w:line="240" w:lineRule="auto"/>
              <w:ind w:right="113"/>
              <w:rPr>
                <w:b/>
              </w:rPr>
            </w:pPr>
            <w:r w:rsidRPr="002E0647">
              <w:rPr>
                <w:b/>
              </w:rPr>
              <w:lastRenderedPageBreak/>
              <w:t>3.2. Империя Карла Великого и ее распад. Феодальная раздробленность в Европе. Основные черты западноевропейского феодализма.                            Средневековый западноевропейский город. Католическая церковь в Средние века.</w:t>
            </w:r>
            <w:r w:rsidRPr="002E0647">
              <w:t xml:space="preserve"> </w:t>
            </w:r>
            <w:r w:rsidRPr="002E0647">
              <w:rPr>
                <w:b/>
              </w:rPr>
              <w:t>Крестовые походы. Зарождение централизованных государств в Европе. Средневековая культура Западной Европы. Начало Ренессанса</w:t>
            </w:r>
          </w:p>
        </w:tc>
        <w:tc>
          <w:tcPr>
            <w:tcW w:w="10012" w:type="dxa"/>
            <w:shd w:val="clear" w:color="auto" w:fill="auto"/>
          </w:tcPr>
          <w:p w:rsidR="005826AB" w:rsidRPr="002E0647" w:rsidRDefault="005826AB" w:rsidP="000644E7">
            <w:pPr>
              <w:spacing w:line="240" w:lineRule="auto"/>
              <w:ind w:right="113"/>
              <w:jc w:val="both"/>
            </w:pPr>
            <w:r w:rsidRPr="002E0647">
              <w:t xml:space="preserve">Королевство франков. Военная реформа Карла Мартела и ее значение. Франкские короли и римские папы. Карл Великий, его завоевания и держава. Каролингское возрождение. Распад Каролингской империи. Причины и последствия феодальной раздробленности. Британия в раннее Средневековье. Норманны и их походы. Норманнское завоевание Англии. </w:t>
            </w:r>
          </w:p>
          <w:p w:rsidR="005826AB" w:rsidRPr="002E0647" w:rsidRDefault="005826AB" w:rsidP="000644E7">
            <w:pPr>
              <w:spacing w:line="240" w:lineRule="auto"/>
              <w:ind w:right="113"/>
              <w:jc w:val="both"/>
            </w:pPr>
            <w:r w:rsidRPr="002E0647">
              <w:t xml:space="preserve">Средневековое общество. Феодализм: понятие, основные черты. Феодальное землевладение, вассально-ленные отношения. Причины возникновения феодализма. Структура и сословия средневекового общества. Крестьяне, хозяйственная жизнь, крестьянская община. Феодалы. Феодальный замок. Рыцари, рыцарская культура. Города Средневековья, причины их возникновения. Развитие ремесла и торговли. Коммуны и сеньоры. Городские республики. Ремесленники и цехи. Социальные движения. Повседневная жизнь горожан. Значение средневековых городов. </w:t>
            </w:r>
          </w:p>
          <w:p w:rsidR="005826AB" w:rsidRPr="002E0647" w:rsidRDefault="005826AB" w:rsidP="000644E7">
            <w:pPr>
              <w:spacing w:line="240" w:lineRule="auto"/>
              <w:ind w:right="113"/>
              <w:jc w:val="both"/>
            </w:pPr>
            <w:r w:rsidRPr="002E0647">
              <w:t>Христианская церковь в Средневековье. Церковная организация и иерархия. Усиление роли римских пап. Разделение церквей, католицизм и православие. Духовенство, монастыри, их роль в средневековом обществе. Клюнийская реформа, монашеские ордена. Борьба пап и императоров Священной Римской империи. Папская теократия. Крестовые походы, их последствия. Ереси в Средние века: причины их возникновения и распространения. Инквизиция. Упадок папства.</w:t>
            </w:r>
          </w:p>
          <w:p w:rsidR="005826AB" w:rsidRPr="002E0647" w:rsidRDefault="005826AB" w:rsidP="000644E7">
            <w:pPr>
              <w:spacing w:line="240" w:lineRule="auto"/>
              <w:ind w:right="113"/>
              <w:jc w:val="both"/>
            </w:pPr>
            <w:r w:rsidRPr="002E0647">
              <w:t xml:space="preserve">Англия и Франция в Средние века. Держава Плантагенетов. Великая хартия вольностей. Франция под властью Капетингов на пути к единому государству. Оформление сословного </w:t>
            </w:r>
            <w:r w:rsidRPr="002E0647">
              <w:lastRenderedPageBreak/>
              <w:t>представительства (Парламент в Англии, Генеральные штаты во Франции). Столетняя война и ее итоги. Османское государство и падение Византии. Рождение Османской империи и государства Европы. Пиренейский полуостров в Средние века. Реконкиста. Образование Испании и Португалии. Политический и культурный подъем в Чехии. Ян Гус. Гуситские войны и их последствия. Перемены во внутренней жизни европейских стран. «Черная смерть» и ее последствия. Изменения в положении трудового населения. Жакерия. Восстание Уота Тайлера. Завершение складывания национальных государств. Окончательное объединение Франции. Война Алой и Белой розы в Англии. Укрепление королевской власти в Англии. Особенности и достижения средневековой культуры. Наука и богословие. Духовные ценности Средневековья. Школы и университеты. Художественная культура (стили, творцы, памятники искусства). Изобретение книгопечатания и последствия этого события. Гуманизм. Начало Ренессанса (Возрождения). Культурное наследие европейского Средневековья</w:t>
            </w:r>
          </w:p>
        </w:tc>
        <w:tc>
          <w:tcPr>
            <w:tcW w:w="986" w:type="dxa"/>
            <w:shd w:val="clear" w:color="auto" w:fill="auto"/>
          </w:tcPr>
          <w:p w:rsidR="005826AB" w:rsidRPr="002E0647" w:rsidRDefault="005826AB" w:rsidP="000644E7">
            <w:pPr>
              <w:spacing w:line="240" w:lineRule="auto"/>
              <w:ind w:right="113"/>
              <w:jc w:val="center"/>
              <w:rPr>
                <w:b/>
              </w:rPr>
            </w:pPr>
            <w:r w:rsidRPr="002E0647">
              <w:rPr>
                <w:b/>
              </w:rPr>
              <w:lastRenderedPageBreak/>
              <w:t>2</w:t>
            </w:r>
          </w:p>
        </w:tc>
        <w:tc>
          <w:tcPr>
            <w:tcW w:w="1204" w:type="dxa"/>
            <w:shd w:val="clear" w:color="auto" w:fill="auto"/>
          </w:tcPr>
          <w:p w:rsidR="005826AB" w:rsidRPr="002E0647" w:rsidRDefault="005826AB" w:rsidP="000644E7">
            <w:pPr>
              <w:spacing w:line="240" w:lineRule="auto"/>
              <w:ind w:right="113"/>
              <w:jc w:val="center"/>
              <w:rPr>
                <w:b/>
              </w:rPr>
            </w:pPr>
          </w:p>
        </w:tc>
      </w:tr>
      <w:tr w:rsidR="005826AB" w:rsidRPr="002E0647" w:rsidTr="005826AB">
        <w:tc>
          <w:tcPr>
            <w:tcW w:w="13036" w:type="dxa"/>
            <w:gridSpan w:val="2"/>
            <w:shd w:val="clear" w:color="auto" w:fill="auto"/>
          </w:tcPr>
          <w:p w:rsidR="005826AB" w:rsidRPr="002E0647" w:rsidRDefault="005826AB" w:rsidP="000644E7">
            <w:pPr>
              <w:spacing w:line="240" w:lineRule="auto"/>
              <w:ind w:right="113"/>
              <w:jc w:val="center"/>
              <w:rPr>
                <w:b/>
              </w:rPr>
            </w:pPr>
            <w:r w:rsidRPr="002E0647">
              <w:rPr>
                <w:b/>
              </w:rPr>
              <w:lastRenderedPageBreak/>
              <w:t>4. От Древней Руси к Российскому государству</w:t>
            </w:r>
          </w:p>
        </w:tc>
        <w:tc>
          <w:tcPr>
            <w:tcW w:w="986" w:type="dxa"/>
            <w:shd w:val="clear" w:color="auto" w:fill="auto"/>
          </w:tcPr>
          <w:p w:rsidR="005826AB" w:rsidRPr="002E0647" w:rsidRDefault="005826AB" w:rsidP="000644E7">
            <w:pPr>
              <w:spacing w:line="240" w:lineRule="auto"/>
              <w:ind w:right="113"/>
              <w:jc w:val="center"/>
              <w:rPr>
                <w:b/>
              </w:rPr>
            </w:pP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3024" w:type="dxa"/>
            <w:vMerge w:val="restart"/>
            <w:shd w:val="clear" w:color="auto" w:fill="auto"/>
          </w:tcPr>
          <w:p w:rsidR="005826AB" w:rsidRPr="002E0647" w:rsidRDefault="005826AB" w:rsidP="000644E7">
            <w:pPr>
              <w:spacing w:line="240" w:lineRule="auto"/>
              <w:ind w:right="113"/>
              <w:rPr>
                <w:b/>
              </w:rPr>
            </w:pPr>
            <w:r w:rsidRPr="002E0647">
              <w:rPr>
                <w:b/>
              </w:rPr>
              <w:t xml:space="preserve">4.1. Образование Древнерусского государства. Крещение Руси и его значение. </w:t>
            </w:r>
          </w:p>
          <w:p w:rsidR="005826AB" w:rsidRPr="002E0647" w:rsidRDefault="005826AB" w:rsidP="000644E7">
            <w:pPr>
              <w:spacing w:line="240" w:lineRule="auto"/>
              <w:ind w:right="113"/>
              <w:rPr>
                <w:b/>
              </w:rPr>
            </w:pPr>
            <w:r w:rsidRPr="002E0647">
              <w:rPr>
                <w:b/>
              </w:rPr>
              <w:t>Общество Древней Руси.</w:t>
            </w:r>
          </w:p>
          <w:p w:rsidR="005826AB" w:rsidRPr="002E0647" w:rsidRDefault="005826AB" w:rsidP="000644E7">
            <w:pPr>
              <w:spacing w:line="240" w:lineRule="auto"/>
              <w:ind w:right="113"/>
              <w:rPr>
                <w:b/>
              </w:rPr>
            </w:pPr>
            <w:r w:rsidRPr="002E0647">
              <w:rPr>
                <w:b/>
              </w:rPr>
              <w:t>Раздробленность на Руси. Древнерусская культура</w:t>
            </w:r>
          </w:p>
        </w:tc>
        <w:tc>
          <w:tcPr>
            <w:tcW w:w="10012" w:type="dxa"/>
            <w:shd w:val="clear" w:color="auto" w:fill="auto"/>
          </w:tcPr>
          <w:p w:rsidR="005826AB" w:rsidRPr="002E0647" w:rsidRDefault="005826AB" w:rsidP="000644E7">
            <w:pPr>
              <w:spacing w:line="240" w:lineRule="auto"/>
              <w:ind w:right="113"/>
              <w:jc w:val="both"/>
            </w:pPr>
            <w:r w:rsidRPr="002E0647">
              <w:t>Восточные славяне: происхождение, расселение, занятия, общественное устройство. Взаимоотношения с соседними народами и государствами. Предпосылки и причины образования Древнерусского государства. Новгород и Киев – центры древнерусской государственности. Варяжская проблема. Формирование княжеской власти (князь и дружина, полюдье). Первые русские князья, их внутренняя и внешняя политика. Походы Святослава.</w:t>
            </w:r>
          </w:p>
          <w:p w:rsidR="005826AB" w:rsidRPr="002E0647" w:rsidRDefault="005826AB" w:rsidP="000644E7">
            <w:pPr>
              <w:spacing w:line="240" w:lineRule="auto"/>
              <w:ind w:right="113"/>
              <w:jc w:val="both"/>
            </w:pPr>
            <w:r w:rsidRPr="002E0647">
              <w:t>Начало правления князя Владимира Святославича. Организация защиты Руси от кочевников. Крещение Руси: причины, основные события, значение. Христианство и язычество. Церковная организация на Руси. Монастыри. Распространение культуры и письменности.</w:t>
            </w:r>
          </w:p>
          <w:p w:rsidR="005826AB" w:rsidRPr="002E0647" w:rsidRDefault="005826AB" w:rsidP="000644E7">
            <w:pPr>
              <w:spacing w:line="240" w:lineRule="auto"/>
              <w:ind w:right="113"/>
              <w:jc w:val="both"/>
            </w:pPr>
            <w:r w:rsidRPr="002E0647">
              <w:t>Социально-экономический и политический строй Древней Руси. Земельные отношения. Свободное и зависимое население. Древнерусские города, развитие ремесел и торговли. Русская Правда. Политика Ярослава Мудрого и Владимира Мономаха. Древняя Русь и ее соседи.</w:t>
            </w:r>
          </w:p>
          <w:p w:rsidR="005826AB" w:rsidRPr="002E0647" w:rsidRDefault="005826AB" w:rsidP="000644E7">
            <w:pPr>
              <w:spacing w:line="240" w:lineRule="auto"/>
              <w:ind w:right="113"/>
              <w:jc w:val="both"/>
            </w:pPr>
            <w:r w:rsidRPr="002E0647">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Новгородская земля. Владимиро-Суздальское княжество. Зарождение стремления к объединению русских земель.</w:t>
            </w:r>
          </w:p>
          <w:p w:rsidR="005826AB" w:rsidRPr="002E0647" w:rsidRDefault="005826AB" w:rsidP="000644E7">
            <w:pPr>
              <w:spacing w:line="240" w:lineRule="auto"/>
              <w:ind w:right="113"/>
              <w:jc w:val="both"/>
            </w:pPr>
            <w:r w:rsidRPr="002E0647">
              <w:t>Особенности древнерусской культуры. Возникновение письменности. Летописание. Литература (слово, житие, поучение, хождение). Былинный эпос. Деревянное и каменное зодчество. Живопись (мозаики, фрески). Иконы. Декоративно-прикладное искусство. Развитие местных художественных школ.</w:t>
            </w:r>
          </w:p>
        </w:tc>
        <w:tc>
          <w:tcPr>
            <w:tcW w:w="986" w:type="dxa"/>
            <w:shd w:val="clear" w:color="auto" w:fill="auto"/>
          </w:tcPr>
          <w:p w:rsidR="005826AB" w:rsidRPr="002E0647" w:rsidRDefault="005826AB" w:rsidP="000644E7">
            <w:pPr>
              <w:spacing w:line="240" w:lineRule="auto"/>
              <w:ind w:right="113"/>
              <w:jc w:val="center"/>
              <w:rPr>
                <w:b/>
              </w:rPr>
            </w:pPr>
            <w:r w:rsidRPr="002E0647">
              <w:rPr>
                <w:b/>
              </w:rPr>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3024" w:type="dxa"/>
            <w:vMerge/>
            <w:shd w:val="clear" w:color="auto" w:fill="auto"/>
          </w:tcPr>
          <w:p w:rsidR="005826AB" w:rsidRPr="002E0647" w:rsidRDefault="005826AB" w:rsidP="000644E7">
            <w:pPr>
              <w:spacing w:line="240" w:lineRule="auto"/>
              <w:ind w:right="113"/>
              <w:jc w:val="center"/>
              <w:rPr>
                <w:b/>
              </w:rPr>
            </w:pPr>
          </w:p>
        </w:tc>
        <w:tc>
          <w:tcPr>
            <w:tcW w:w="10012" w:type="dxa"/>
            <w:shd w:val="clear" w:color="auto" w:fill="auto"/>
          </w:tcPr>
          <w:p w:rsidR="005826AB" w:rsidRPr="002E0647" w:rsidRDefault="005826AB" w:rsidP="000644E7">
            <w:pPr>
              <w:spacing w:line="240" w:lineRule="auto"/>
              <w:ind w:right="113"/>
              <w:jc w:val="both"/>
            </w:pPr>
            <w:r w:rsidRPr="002E0647">
              <w:rPr>
                <w:b/>
                <w:i/>
              </w:rPr>
              <w:t xml:space="preserve">Практическое занятие: </w:t>
            </w:r>
            <w:r w:rsidRPr="002E0647">
              <w:t>Предпосылки и причины образования Древнерусского государства. Крещение Руси: причины, основные события, значение. Владимиро-Суздальское княжество. Деревянное и каменное зодчество.</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rPr>
          <w:trHeight w:val="4946"/>
        </w:trPr>
        <w:tc>
          <w:tcPr>
            <w:tcW w:w="3024" w:type="dxa"/>
            <w:vMerge w:val="restart"/>
            <w:shd w:val="clear" w:color="auto" w:fill="auto"/>
          </w:tcPr>
          <w:p w:rsidR="005826AB" w:rsidRPr="002E0647" w:rsidRDefault="005826AB" w:rsidP="000644E7">
            <w:pPr>
              <w:spacing w:line="240" w:lineRule="auto"/>
              <w:ind w:right="113"/>
              <w:rPr>
                <w:b/>
              </w:rPr>
            </w:pPr>
            <w:r w:rsidRPr="002E0647">
              <w:rPr>
                <w:b/>
              </w:rPr>
              <w:lastRenderedPageBreak/>
              <w:t>4.2. Монгольское завоевание и его последствия. Начало возвышения Москвы.</w:t>
            </w:r>
          </w:p>
          <w:p w:rsidR="005826AB" w:rsidRPr="002E0647" w:rsidRDefault="005826AB" w:rsidP="000644E7">
            <w:pPr>
              <w:spacing w:line="240" w:lineRule="auto"/>
              <w:ind w:right="113"/>
              <w:rPr>
                <w:b/>
              </w:rPr>
            </w:pPr>
            <w:r w:rsidRPr="002E0647">
              <w:rPr>
                <w:b/>
              </w:rPr>
              <w:t>Образование единого Русского государства</w:t>
            </w:r>
          </w:p>
        </w:tc>
        <w:tc>
          <w:tcPr>
            <w:tcW w:w="10012" w:type="dxa"/>
            <w:shd w:val="clear" w:color="auto" w:fill="auto"/>
          </w:tcPr>
          <w:p w:rsidR="005826AB" w:rsidRPr="002E0647" w:rsidRDefault="005826AB" w:rsidP="000644E7">
            <w:pPr>
              <w:spacing w:line="240" w:lineRule="auto"/>
              <w:ind w:right="113"/>
              <w:jc w:val="both"/>
            </w:pPr>
            <w:r w:rsidRPr="002E0647">
              <w:t>Монгольское нашествие. Сражение на Калке. Поход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Борьба Руси против экспансии с Запада. Александр Ярославич. Невская битва. Ледовое побоище. Зависимость русских земель от Орды и ее последствия. Борьба населения русских земель против ордынского владычества.</w:t>
            </w:r>
          </w:p>
          <w:p w:rsidR="005826AB" w:rsidRPr="002E0647" w:rsidRDefault="005826AB" w:rsidP="000644E7">
            <w:pPr>
              <w:spacing w:line="240" w:lineRule="auto"/>
              <w:ind w:right="113"/>
              <w:jc w:val="both"/>
            </w:pPr>
            <w:r w:rsidRPr="002E0647">
              <w:t>Причины и основные этапы объединения русских земель. Москва и Тверь: борьба за великое княжение. Причины и ход возвышения Москвы. Московские князья и их политика. Княжеская власть и церковь. Дмитрий Донской. Начало борьбы с ордынским владычеством. Куликовская битва, ее значение.</w:t>
            </w:r>
          </w:p>
          <w:p w:rsidR="005826AB" w:rsidRPr="002E0647" w:rsidRDefault="005826AB" w:rsidP="000644E7">
            <w:pPr>
              <w:spacing w:line="240" w:lineRule="auto"/>
              <w:ind w:right="113"/>
              <w:jc w:val="both"/>
            </w:pPr>
            <w:r w:rsidRPr="002E0647">
              <w:t>Русь при преемниках Дмитрия Донского. Отношения между Москвой и Ордой, Москвой и Литвой. Феодальная война второй четверти XV века, ее итоги. Автокефалия Русской православной церкви. Иван III. Присоединение Новгорода. Завершение объединения русских земель. Прекращение зависимости Руси от Золотой Орды. Войны с Казанью, Литвой, Ливонским орденом и Швецией. Образование единого Русского государства и его значение. Усиление великокняжеской власти. Судебник 1497 года. Происхождение герба России. Система землевладения. Положение крестьян, ограничение их свободы. Предпосылки и начало складывания крепостнической системы.</w:t>
            </w:r>
          </w:p>
        </w:tc>
        <w:tc>
          <w:tcPr>
            <w:tcW w:w="986" w:type="dxa"/>
            <w:shd w:val="clear" w:color="auto" w:fill="auto"/>
          </w:tcPr>
          <w:p w:rsidR="005826AB" w:rsidRPr="002E0647" w:rsidRDefault="005826AB" w:rsidP="000644E7">
            <w:pPr>
              <w:spacing w:line="240" w:lineRule="auto"/>
              <w:ind w:right="113"/>
              <w:jc w:val="center"/>
              <w:rPr>
                <w:b/>
              </w:rPr>
            </w:pPr>
            <w:r w:rsidRPr="002E0647">
              <w:rPr>
                <w:b/>
              </w:rPr>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p w:rsidR="005826AB" w:rsidRPr="002E0647" w:rsidRDefault="005826AB" w:rsidP="000644E7">
            <w:pPr>
              <w:spacing w:line="240" w:lineRule="auto"/>
              <w:ind w:right="113"/>
              <w:jc w:val="center"/>
              <w:rPr>
                <w:b/>
              </w:rPr>
            </w:pPr>
          </w:p>
        </w:tc>
      </w:tr>
      <w:tr w:rsidR="005826AB" w:rsidRPr="002E0647" w:rsidTr="005826AB">
        <w:tc>
          <w:tcPr>
            <w:tcW w:w="3024" w:type="dxa"/>
            <w:vMerge/>
            <w:shd w:val="clear" w:color="auto" w:fill="auto"/>
          </w:tcPr>
          <w:p w:rsidR="005826AB" w:rsidRPr="002E0647" w:rsidRDefault="005826AB" w:rsidP="000644E7">
            <w:pPr>
              <w:spacing w:line="240" w:lineRule="auto"/>
              <w:ind w:right="113"/>
              <w:jc w:val="center"/>
              <w:rPr>
                <w:b/>
              </w:rPr>
            </w:pPr>
          </w:p>
        </w:tc>
        <w:tc>
          <w:tcPr>
            <w:tcW w:w="10012" w:type="dxa"/>
            <w:shd w:val="clear" w:color="auto" w:fill="auto"/>
          </w:tcPr>
          <w:p w:rsidR="005826AB" w:rsidRPr="002E0647" w:rsidRDefault="005826AB" w:rsidP="000644E7">
            <w:pPr>
              <w:spacing w:line="240" w:lineRule="auto"/>
              <w:ind w:right="113"/>
              <w:jc w:val="both"/>
            </w:pPr>
            <w:r w:rsidRPr="002E0647">
              <w:rPr>
                <w:b/>
                <w:i/>
              </w:rPr>
              <w:t xml:space="preserve">Практическое занятие: </w:t>
            </w:r>
            <w:r w:rsidRPr="002E0647">
              <w:t>Значение противостояния Руси монгольскому завоеванию. Куликовская битва, ее значение. Образование единого Русского государства и его значение.</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13036" w:type="dxa"/>
            <w:gridSpan w:val="2"/>
            <w:shd w:val="clear" w:color="auto" w:fill="auto"/>
          </w:tcPr>
          <w:p w:rsidR="005826AB" w:rsidRPr="002E0647" w:rsidRDefault="005826AB" w:rsidP="000644E7">
            <w:pPr>
              <w:spacing w:line="240" w:lineRule="auto"/>
              <w:ind w:right="113"/>
              <w:jc w:val="center"/>
            </w:pPr>
            <w:r w:rsidRPr="002E0647">
              <w:rPr>
                <w:b/>
              </w:rPr>
              <w:t>5. Россия в ХVI–ХVII веках: от великого княжества к царству Россия в правление Ивана Грозного</w:t>
            </w:r>
          </w:p>
        </w:tc>
        <w:tc>
          <w:tcPr>
            <w:tcW w:w="986" w:type="dxa"/>
            <w:shd w:val="clear" w:color="auto" w:fill="auto"/>
          </w:tcPr>
          <w:p w:rsidR="005826AB" w:rsidRPr="002E0647" w:rsidRDefault="005826AB" w:rsidP="000644E7">
            <w:pPr>
              <w:spacing w:line="240" w:lineRule="auto"/>
              <w:ind w:right="113"/>
              <w:jc w:val="center"/>
              <w:rPr>
                <w:b/>
              </w:rPr>
            </w:pP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3024" w:type="dxa"/>
            <w:shd w:val="clear" w:color="auto" w:fill="auto"/>
          </w:tcPr>
          <w:p w:rsidR="005826AB" w:rsidRPr="002E0647" w:rsidRDefault="005826AB" w:rsidP="000644E7">
            <w:pPr>
              <w:spacing w:line="240" w:lineRule="auto"/>
              <w:ind w:right="113"/>
              <w:rPr>
                <w:b/>
              </w:rPr>
            </w:pPr>
            <w:r w:rsidRPr="002E0647">
              <w:rPr>
                <w:b/>
              </w:rPr>
              <w:t>5.1. Россия в правление Ивана Грозного. Смутное время начала XVII века</w:t>
            </w:r>
          </w:p>
          <w:p w:rsidR="005826AB" w:rsidRPr="002E0647" w:rsidRDefault="005826AB" w:rsidP="000644E7">
            <w:pPr>
              <w:spacing w:line="240" w:lineRule="auto"/>
              <w:ind w:right="113"/>
              <w:rPr>
                <w:b/>
              </w:rPr>
            </w:pPr>
          </w:p>
        </w:tc>
        <w:tc>
          <w:tcPr>
            <w:tcW w:w="10012" w:type="dxa"/>
            <w:shd w:val="clear" w:color="auto" w:fill="auto"/>
          </w:tcPr>
          <w:p w:rsidR="005826AB" w:rsidRPr="002E0647" w:rsidRDefault="005826AB" w:rsidP="000644E7">
            <w:pPr>
              <w:spacing w:line="240" w:lineRule="auto"/>
              <w:ind w:right="113"/>
              <w:jc w:val="both"/>
            </w:pPr>
            <w:r w:rsidRPr="002E0647">
              <w:t>Россия в период боярского правления. Иван IV. Избранная рада. Реформы 1550-х годов и их значение. Становление приказной системы. Укрепление армии. Стоглавый собор. Расширение территории государства, его многонациональный характер. Походы на Казань. Присоединение Казанского и Астраханского ханств, борьба с Крымским ханством, покорение Западной Сибири. Ливонская война, ее итоги и последствия. Опричнина, споры о ее смысле. Последствия опричнины. Россия в конце XVI века, нарастание кризиса. Учреждение патриаршества. Закрепощение крестьян.</w:t>
            </w:r>
          </w:p>
          <w:p w:rsidR="005826AB" w:rsidRPr="002E0647" w:rsidRDefault="005826AB" w:rsidP="000644E7">
            <w:pPr>
              <w:spacing w:line="240" w:lineRule="auto"/>
              <w:ind w:right="113"/>
              <w:jc w:val="both"/>
            </w:pPr>
            <w:r w:rsidRPr="002E0647">
              <w:t xml:space="preserve">Царствование Б. Годунова. Смута: причины, участники, последствия. Самозванцы. Восстание под предводительством И. Болотникова. Вмешательство Речи Посполитой и Швеции в Смуту. </w:t>
            </w:r>
            <w:r w:rsidRPr="002E0647">
              <w:lastRenderedPageBreak/>
              <w:t>Оборона Смоленска. Освободительная борьба против интервентов. Патриотический подъем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tc>
        <w:tc>
          <w:tcPr>
            <w:tcW w:w="986" w:type="dxa"/>
            <w:shd w:val="clear" w:color="auto" w:fill="auto"/>
          </w:tcPr>
          <w:p w:rsidR="005826AB" w:rsidRPr="002E0647" w:rsidRDefault="005826AB" w:rsidP="000644E7">
            <w:pPr>
              <w:spacing w:line="240" w:lineRule="auto"/>
              <w:ind w:right="113"/>
              <w:jc w:val="center"/>
              <w:rPr>
                <w:b/>
              </w:rPr>
            </w:pPr>
            <w:r w:rsidRPr="002E0647">
              <w:rPr>
                <w:b/>
              </w:rPr>
              <w:lastRenderedPageBreak/>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3024" w:type="dxa"/>
            <w:vMerge w:val="restart"/>
            <w:shd w:val="clear" w:color="auto" w:fill="auto"/>
          </w:tcPr>
          <w:p w:rsidR="005826AB" w:rsidRPr="002E0647" w:rsidRDefault="005826AB" w:rsidP="000644E7">
            <w:pPr>
              <w:spacing w:line="240" w:lineRule="auto"/>
              <w:ind w:right="113"/>
              <w:rPr>
                <w:b/>
              </w:rPr>
            </w:pPr>
            <w:r w:rsidRPr="002E0647">
              <w:rPr>
                <w:b/>
              </w:rPr>
              <w:lastRenderedPageBreak/>
              <w:t>5.2. Экономическое и социальное развитие России в XVII веке.</w:t>
            </w:r>
            <w:r w:rsidRPr="002E0647">
              <w:t xml:space="preserve"> </w:t>
            </w:r>
            <w:r w:rsidRPr="002E0647">
              <w:rPr>
                <w:b/>
              </w:rPr>
              <w:t>Народные движения. Становление абсолютизма в России.</w:t>
            </w:r>
            <w:r w:rsidRPr="002E0647">
              <w:t xml:space="preserve"> </w:t>
            </w:r>
            <w:r w:rsidRPr="002E0647">
              <w:rPr>
                <w:b/>
              </w:rPr>
              <w:t>Внешняя политика России в ХVII веке. Культура Руси конца XIII–XVII веков</w:t>
            </w:r>
          </w:p>
        </w:tc>
        <w:tc>
          <w:tcPr>
            <w:tcW w:w="10012" w:type="dxa"/>
            <w:shd w:val="clear" w:color="auto" w:fill="auto"/>
          </w:tcPr>
          <w:p w:rsidR="005826AB" w:rsidRPr="002E0647" w:rsidRDefault="005826AB" w:rsidP="000644E7">
            <w:pPr>
              <w:spacing w:line="240" w:lineRule="auto"/>
              <w:ind w:right="113"/>
              <w:jc w:val="both"/>
            </w:pPr>
            <w:r w:rsidRPr="002E0647">
              <w:t>Экономические последствия Смуты. Восстановление хозяйства.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Окончательное закрепощение крестьян. Народные движения в XVII веке: причины, формы, участники. Городские восстания. Восстание под предводительством С.Т. Разина.</w:t>
            </w:r>
          </w:p>
          <w:p w:rsidR="005826AB" w:rsidRPr="002E0647" w:rsidRDefault="005826AB" w:rsidP="000644E7">
            <w:pPr>
              <w:spacing w:line="240" w:lineRule="auto"/>
              <w:ind w:right="113"/>
              <w:jc w:val="both"/>
            </w:pPr>
            <w:r w:rsidRPr="002E0647">
              <w:t>Усиление царской власти. Развитие приказной системы. Преобразования в армии. Начало становления абсолютизма. Власть и церковь. Реформы патриарха Никона. Церковный раскол. Протопоп Аввакум. Освоение Сибири и Дальнего Востока. Русские первопроходцы. Внешняя политика России в XVII веке.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5826AB" w:rsidRPr="002E0647" w:rsidRDefault="005826AB" w:rsidP="000644E7">
            <w:pPr>
              <w:spacing w:line="240" w:lineRule="auto"/>
              <w:ind w:right="113"/>
              <w:jc w:val="both"/>
            </w:pPr>
            <w:r w:rsidRPr="002E0647">
              <w:t>Культура XIII–XV веков.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Рублев). Культура XVI века. Книгопечатание (И. Федоров). Публицистика. Зодчество (шатровые храмы). «Домострой». Культура XVII века.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Зодчество: основные стили и памятники. Живопись (С. Ушаков).</w:t>
            </w:r>
          </w:p>
        </w:tc>
        <w:tc>
          <w:tcPr>
            <w:tcW w:w="986" w:type="dxa"/>
            <w:shd w:val="clear" w:color="auto" w:fill="auto"/>
          </w:tcPr>
          <w:p w:rsidR="005826AB" w:rsidRPr="002E0647" w:rsidRDefault="005826AB" w:rsidP="000644E7">
            <w:pPr>
              <w:spacing w:line="240" w:lineRule="auto"/>
              <w:ind w:right="113"/>
              <w:jc w:val="center"/>
              <w:rPr>
                <w:b/>
              </w:rPr>
            </w:pPr>
            <w:r w:rsidRPr="002E0647">
              <w:rPr>
                <w:b/>
              </w:rPr>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3024" w:type="dxa"/>
            <w:vMerge/>
            <w:shd w:val="clear" w:color="auto" w:fill="auto"/>
          </w:tcPr>
          <w:p w:rsidR="005826AB" w:rsidRPr="002E0647" w:rsidRDefault="005826AB" w:rsidP="000644E7">
            <w:pPr>
              <w:spacing w:line="240" w:lineRule="auto"/>
              <w:ind w:right="113"/>
              <w:jc w:val="center"/>
              <w:rPr>
                <w:b/>
              </w:rPr>
            </w:pPr>
          </w:p>
        </w:tc>
        <w:tc>
          <w:tcPr>
            <w:tcW w:w="10012" w:type="dxa"/>
            <w:shd w:val="clear" w:color="auto" w:fill="auto"/>
          </w:tcPr>
          <w:p w:rsidR="005826AB" w:rsidRPr="002E0647" w:rsidRDefault="005826AB" w:rsidP="000644E7">
            <w:pPr>
              <w:spacing w:line="240" w:lineRule="auto"/>
              <w:ind w:right="113"/>
              <w:jc w:val="both"/>
            </w:pPr>
            <w:r w:rsidRPr="002E0647">
              <w:rPr>
                <w:b/>
                <w:i/>
              </w:rPr>
              <w:t xml:space="preserve">Практическое занятие: </w:t>
            </w:r>
            <w:r w:rsidRPr="002E0647">
              <w:t>Народные движения в XVII веке: причины, формы, участники. Реформы патриарха Никона. Церковный раскол. Культура России XVII века.</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13036" w:type="dxa"/>
            <w:gridSpan w:val="2"/>
            <w:shd w:val="clear" w:color="auto" w:fill="auto"/>
          </w:tcPr>
          <w:p w:rsidR="005826AB" w:rsidRPr="002E0647" w:rsidRDefault="005826AB" w:rsidP="000644E7">
            <w:pPr>
              <w:spacing w:line="240" w:lineRule="auto"/>
              <w:ind w:right="113"/>
              <w:jc w:val="center"/>
            </w:pPr>
            <w:r w:rsidRPr="002E0647">
              <w:rPr>
                <w:b/>
              </w:rPr>
              <w:t>6. Страны Запада и Востока в ХVI–ХVIII веке</w:t>
            </w:r>
          </w:p>
        </w:tc>
        <w:tc>
          <w:tcPr>
            <w:tcW w:w="986" w:type="dxa"/>
            <w:shd w:val="clear" w:color="auto" w:fill="auto"/>
          </w:tcPr>
          <w:p w:rsidR="005826AB" w:rsidRPr="002E0647" w:rsidRDefault="005826AB" w:rsidP="000644E7">
            <w:pPr>
              <w:spacing w:line="240" w:lineRule="auto"/>
              <w:ind w:right="113"/>
              <w:jc w:val="center"/>
              <w:rPr>
                <w:b/>
              </w:rPr>
            </w:pP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3024" w:type="dxa"/>
            <w:shd w:val="clear" w:color="auto" w:fill="auto"/>
          </w:tcPr>
          <w:p w:rsidR="005826AB" w:rsidRPr="002E0647" w:rsidRDefault="005826AB" w:rsidP="000644E7">
            <w:pPr>
              <w:spacing w:line="240" w:lineRule="auto"/>
              <w:ind w:right="113"/>
              <w:rPr>
                <w:b/>
              </w:rPr>
            </w:pPr>
            <w:r w:rsidRPr="002E0647">
              <w:rPr>
                <w:b/>
              </w:rPr>
              <w:t xml:space="preserve">6.1. Экономическое развитие и перемены в западноевропейском обществе. Великие географические открытия. Образование колониальных империй. </w:t>
            </w:r>
            <w:r w:rsidRPr="002E0647">
              <w:rPr>
                <w:b/>
              </w:rPr>
              <w:lastRenderedPageBreak/>
              <w:t>Возрождение и гуманизм в Западной Европе. Реформация и контрреформация Становление абсолютизма в европейских странах. Англия в XVII–ХVIII веках</w:t>
            </w:r>
          </w:p>
        </w:tc>
        <w:tc>
          <w:tcPr>
            <w:tcW w:w="10012" w:type="dxa"/>
            <w:shd w:val="clear" w:color="auto" w:fill="auto"/>
          </w:tcPr>
          <w:p w:rsidR="005826AB" w:rsidRPr="002E0647" w:rsidRDefault="005826AB" w:rsidP="000644E7">
            <w:pPr>
              <w:spacing w:line="240" w:lineRule="auto"/>
              <w:ind w:right="113"/>
              <w:jc w:val="both"/>
            </w:pPr>
            <w:r w:rsidRPr="002E0647">
              <w:lastRenderedPageBreak/>
              <w:t>Новые формы организации производства. Накопление капитала. Зарождение ранних капиталистических отношений. Мануфактура. Открытия в науке, усовершенствование в технике, внедрение технических новинок в производство. Революции в кораблестроении и военном деле. Совершенствование огнестрельного оружия. Развитие торговли и товарно-денежных отношений. Революция цен и ее последствия.</w:t>
            </w:r>
          </w:p>
          <w:p w:rsidR="005826AB" w:rsidRPr="002E0647" w:rsidRDefault="005826AB" w:rsidP="000644E7">
            <w:pPr>
              <w:spacing w:line="240" w:lineRule="auto"/>
              <w:ind w:right="113"/>
              <w:jc w:val="both"/>
            </w:pPr>
            <w:r w:rsidRPr="002E0647">
              <w:t xml:space="preserve">Великие географические открытия, их технические, экономические и интеллектуальные предпосылки. Поиски пути в Индию и открытие Нового Света (Х. Колумб, Васко да Гама, Ф. </w:t>
            </w:r>
            <w:r w:rsidRPr="002E0647">
              <w:lastRenderedPageBreak/>
              <w:t>Магеллан). Разделы сфер влияния и начало формирования колониальной системы. Испанские и португальские колонии в Америке. Политические, экономические и культурные последствия Великих географических открытий.</w:t>
            </w:r>
          </w:p>
          <w:p w:rsidR="005826AB" w:rsidRPr="002E0647" w:rsidRDefault="005826AB" w:rsidP="000644E7">
            <w:pPr>
              <w:spacing w:line="240" w:lineRule="auto"/>
              <w:ind w:right="113"/>
              <w:jc w:val="both"/>
            </w:pPr>
            <w:r w:rsidRPr="002E0647">
              <w:t>Эпоха Возрождения. Понятие «Возрождение». Истоки и предпосылки становления культуры Ренессанса в Италии. Гуманизм и новая концепция человеческой личности. Идеи гуманизма в Северной Европе. Влияние гуманистических идей в литературе, искусстве и архитектуре. Высокое Возрождение в Италии. Искусство стран Северного Возрождения.</w:t>
            </w:r>
          </w:p>
          <w:p w:rsidR="005826AB" w:rsidRPr="002E0647" w:rsidRDefault="005826AB" w:rsidP="000644E7">
            <w:pPr>
              <w:spacing w:line="240" w:lineRule="auto"/>
              <w:ind w:right="113"/>
              <w:jc w:val="both"/>
            </w:pPr>
            <w:r w:rsidRPr="002E0647">
              <w:t>Понятие «протестантизм». Церковь накануне Реформации. Гуманистическая критика церкви. Мартин Лютер. Реформация в Германии, лютеранство. Религиозные войны. Крестьянская война в Германии. Жан Кальвин и распространение его учения. Новая конфессиональная карта Европы. Контрреформация и попытки преобразований в католическом мире. Орден иезуитов.</w:t>
            </w:r>
          </w:p>
          <w:p w:rsidR="005826AB" w:rsidRPr="002E0647" w:rsidRDefault="005826AB" w:rsidP="000644E7">
            <w:pPr>
              <w:spacing w:line="240" w:lineRule="auto"/>
              <w:ind w:right="113"/>
              <w:jc w:val="both"/>
            </w:pPr>
            <w:r w:rsidRPr="002E0647">
              <w:t>Абсолютизм как общественно-политическая система. Абсолютизм во Франции. Религиозные войны и правление Генриха IV. Франция при кардинале Ришелье. Фронда. Людовик XIV – «король-солнце». Абсолютизм в Испании. Испания и империя Габсбургов в XVII–XVIII веках. Англия в эпоху Тюдоров. Превращение Англии в великую морскую державу при Елизавете I. Общие черты и особенности абсолютизма в странах Европы. «Просвещенный абсолютизм», его значение и особенности в Пруссии, при монархии Габсбургов.</w:t>
            </w:r>
          </w:p>
          <w:p w:rsidR="005826AB" w:rsidRPr="002E0647" w:rsidRDefault="005826AB" w:rsidP="000644E7">
            <w:pPr>
              <w:spacing w:line="240" w:lineRule="auto"/>
              <w:ind w:right="113"/>
              <w:jc w:val="both"/>
              <w:rPr>
                <w:b/>
              </w:rPr>
            </w:pPr>
            <w:r w:rsidRPr="002E0647">
              <w:t>Причины и начало революции в Англии. Демократические течения в революции. Провозглашение республики. Протекторат О. Кромвеля. Реставрация монархии. Итоги, характер и значение Английской революции. «Славная революция». Английское Просвещение. Дж. Локк. Политическое развитие Англии в XVIII веке. Колониальные проблемы. Подъем мануфактурного производства. Начало промышленной революции. Изменения в социальной структуре общества.</w:t>
            </w:r>
          </w:p>
        </w:tc>
        <w:tc>
          <w:tcPr>
            <w:tcW w:w="986" w:type="dxa"/>
            <w:shd w:val="clear" w:color="auto" w:fill="auto"/>
          </w:tcPr>
          <w:p w:rsidR="005826AB" w:rsidRPr="002E0647" w:rsidRDefault="005826AB" w:rsidP="000644E7">
            <w:pPr>
              <w:spacing w:line="240" w:lineRule="auto"/>
              <w:ind w:right="113"/>
              <w:jc w:val="center"/>
              <w:rPr>
                <w:b/>
              </w:rPr>
            </w:pPr>
            <w:r w:rsidRPr="002E0647">
              <w:rPr>
                <w:b/>
              </w:rPr>
              <w:lastRenderedPageBreak/>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F078BE" w:rsidRPr="002E0647" w:rsidTr="005826AB">
        <w:tc>
          <w:tcPr>
            <w:tcW w:w="3024" w:type="dxa"/>
            <w:shd w:val="clear" w:color="auto" w:fill="auto"/>
          </w:tcPr>
          <w:p w:rsidR="00F078BE" w:rsidRPr="002E0647" w:rsidRDefault="00F078BE" w:rsidP="000644E7">
            <w:pPr>
              <w:spacing w:line="240" w:lineRule="auto"/>
              <w:ind w:right="113"/>
              <w:rPr>
                <w:b/>
              </w:rPr>
            </w:pPr>
            <w:r w:rsidRPr="002E0647">
              <w:rPr>
                <w:b/>
              </w:rPr>
              <w:lastRenderedPageBreak/>
              <w:t>6.2. Страны Востока в XVI–XVIII веках. Страны Востока и колониальная экспансия европейцев</w:t>
            </w:r>
          </w:p>
        </w:tc>
        <w:tc>
          <w:tcPr>
            <w:tcW w:w="10012" w:type="dxa"/>
            <w:shd w:val="clear" w:color="auto" w:fill="auto"/>
          </w:tcPr>
          <w:p w:rsidR="00F078BE" w:rsidRPr="002E0647" w:rsidRDefault="00F078BE" w:rsidP="000644E7">
            <w:pPr>
              <w:spacing w:line="240" w:lineRule="auto"/>
              <w:ind w:right="113"/>
              <w:jc w:val="both"/>
            </w:pPr>
            <w:r w:rsidRPr="002E0647">
              <w:t>Османские завоевания в Европе. Борьба европейских стран с османской опасностью. Внутренний строй Османской империи и причины ее упадка. Маньчжурское завоевание Китая. Империя Цин и ее особенности. Начало проникновения европейцев в Китай. Цинская политика изоляции. Сёгунат Токугавы в Японии.</w:t>
            </w:r>
          </w:p>
          <w:p w:rsidR="00F078BE" w:rsidRPr="002E0647" w:rsidRDefault="00F078BE" w:rsidP="000644E7">
            <w:pPr>
              <w:spacing w:line="240" w:lineRule="auto"/>
              <w:ind w:right="113"/>
              <w:jc w:val="both"/>
            </w:pPr>
            <w:r w:rsidRPr="002E0647">
              <w:t>Колониальные захваты Англии, Голландии и Франции. Колониальное соперничество</w:t>
            </w:r>
          </w:p>
        </w:tc>
        <w:tc>
          <w:tcPr>
            <w:tcW w:w="986" w:type="dxa"/>
            <w:shd w:val="clear" w:color="auto" w:fill="auto"/>
          </w:tcPr>
          <w:p w:rsidR="00F078BE" w:rsidRPr="002E0647" w:rsidRDefault="00F078BE" w:rsidP="000644E7">
            <w:pPr>
              <w:spacing w:line="240" w:lineRule="auto"/>
              <w:ind w:right="113"/>
              <w:jc w:val="center"/>
              <w:rPr>
                <w:b/>
              </w:rPr>
            </w:pPr>
          </w:p>
        </w:tc>
        <w:tc>
          <w:tcPr>
            <w:tcW w:w="1204" w:type="dxa"/>
            <w:shd w:val="clear" w:color="auto" w:fill="auto"/>
          </w:tcPr>
          <w:p w:rsidR="00F078BE" w:rsidRPr="002E0647" w:rsidRDefault="00F078BE" w:rsidP="000644E7">
            <w:pPr>
              <w:spacing w:line="240" w:lineRule="auto"/>
              <w:ind w:right="113"/>
              <w:jc w:val="center"/>
              <w:rPr>
                <w:b/>
              </w:rPr>
            </w:pPr>
          </w:p>
        </w:tc>
      </w:tr>
      <w:tr w:rsidR="005826AB" w:rsidRPr="002E0647" w:rsidTr="00F078BE">
        <w:trPr>
          <w:trHeight w:val="1411"/>
        </w:trPr>
        <w:tc>
          <w:tcPr>
            <w:tcW w:w="3024" w:type="dxa"/>
            <w:shd w:val="clear" w:color="auto" w:fill="auto"/>
          </w:tcPr>
          <w:p w:rsidR="005826AB" w:rsidRPr="002E0647" w:rsidRDefault="005826AB" w:rsidP="000644E7">
            <w:pPr>
              <w:spacing w:line="240" w:lineRule="auto"/>
              <w:ind w:right="113"/>
              <w:rPr>
                <w:b/>
              </w:rPr>
            </w:pPr>
          </w:p>
        </w:tc>
        <w:tc>
          <w:tcPr>
            <w:tcW w:w="10012" w:type="dxa"/>
            <w:shd w:val="clear" w:color="auto" w:fill="auto"/>
          </w:tcPr>
          <w:p w:rsidR="005826AB" w:rsidRPr="002E0647" w:rsidRDefault="005826AB" w:rsidP="000644E7">
            <w:pPr>
              <w:spacing w:line="240" w:lineRule="auto"/>
              <w:ind w:right="113"/>
              <w:jc w:val="both"/>
            </w:pPr>
            <w:r w:rsidRPr="002E0647">
              <w:t>. Складывание колониальной системы. Колонизаторы и местное население. Значение колоний для развития стран Западной Европы. Испанские и португальские колонии Америки, ввоз африканских рабов. Английские колонии в Северной Америке: социально-экономическое развитие и политическое устройство. Рабовладение. Европейские колонизаторы в Индии. Захват Индии Англией и его последствия.</w:t>
            </w:r>
          </w:p>
        </w:tc>
        <w:tc>
          <w:tcPr>
            <w:tcW w:w="986" w:type="dxa"/>
            <w:shd w:val="clear" w:color="auto" w:fill="auto"/>
          </w:tcPr>
          <w:p w:rsidR="005826AB" w:rsidRPr="002E0647" w:rsidRDefault="005826AB" w:rsidP="000644E7">
            <w:pPr>
              <w:spacing w:line="240" w:lineRule="auto"/>
              <w:ind w:right="113"/>
              <w:jc w:val="center"/>
              <w:rPr>
                <w:b/>
              </w:rPr>
            </w:pPr>
            <w:r w:rsidRPr="002E0647">
              <w:rPr>
                <w:b/>
              </w:rPr>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3024" w:type="dxa"/>
            <w:vMerge w:val="restart"/>
            <w:shd w:val="clear" w:color="auto" w:fill="auto"/>
          </w:tcPr>
          <w:p w:rsidR="005826AB" w:rsidRPr="002E0647" w:rsidRDefault="005826AB" w:rsidP="000644E7">
            <w:pPr>
              <w:spacing w:line="240" w:lineRule="auto"/>
              <w:ind w:right="113"/>
              <w:rPr>
                <w:b/>
              </w:rPr>
            </w:pPr>
            <w:r w:rsidRPr="002E0647">
              <w:rPr>
                <w:b/>
              </w:rPr>
              <w:t>6.3.</w:t>
            </w:r>
            <w:r w:rsidRPr="002E0647">
              <w:t xml:space="preserve"> </w:t>
            </w:r>
            <w:r w:rsidRPr="002E0647">
              <w:rPr>
                <w:b/>
              </w:rPr>
              <w:t>Международные отношения в XVII– XVIII веках. Развитие европейской культуры и науки в XVII–XVIII веках. Эпоха просвещения. Война за независимость и образование США. Французская революция конца XVIII века</w:t>
            </w:r>
          </w:p>
        </w:tc>
        <w:tc>
          <w:tcPr>
            <w:tcW w:w="10012" w:type="dxa"/>
            <w:shd w:val="clear" w:color="auto" w:fill="auto"/>
          </w:tcPr>
          <w:p w:rsidR="005826AB" w:rsidRPr="002E0647" w:rsidRDefault="005826AB" w:rsidP="000644E7">
            <w:pPr>
              <w:spacing w:line="240" w:lineRule="auto"/>
              <w:ind w:right="113"/>
              <w:jc w:val="both"/>
            </w:pPr>
            <w:r w:rsidRPr="002E0647">
              <w:t>Религиозные, экономические и колониальные противоречия. Причины, ход, особенности, последствия Тридцатилетней войны. Вестфальский мир и его значение. Гегемония Франции в Европе во второй половине ХVII века. Династические войны XVIII века. (Война за испанское наследство, Война за австрийское наследство). Семилетняя война – прообраз мировой войны.</w:t>
            </w:r>
          </w:p>
          <w:p w:rsidR="005826AB" w:rsidRPr="002E0647" w:rsidRDefault="005826AB" w:rsidP="000644E7">
            <w:pPr>
              <w:spacing w:line="240" w:lineRule="auto"/>
              <w:ind w:right="113"/>
              <w:jc w:val="both"/>
            </w:pPr>
            <w:r w:rsidRPr="002E0647">
              <w:t>Новые художественные стили: классицизм, барокко, рококо. Крупнейшие писатели, художники, композиторы. Просвещение: эпоха и идеология. Развитие науки, важнейшие достижения. Идеология Просвещения и значение ее распространения. Учение о естественном праве и общественном договоре. Вольтер, Ш. Монтескьё, Ж.Ж. Руссо.</w:t>
            </w:r>
          </w:p>
          <w:p w:rsidR="005826AB" w:rsidRPr="002E0647" w:rsidRDefault="005826AB" w:rsidP="000644E7">
            <w:pPr>
              <w:spacing w:line="240" w:lineRule="auto"/>
              <w:ind w:right="113"/>
              <w:jc w:val="both"/>
            </w:pPr>
            <w:r w:rsidRPr="002E0647">
              <w:t>Причины борьбы английских колоний в Северной Америке за независимость. Начало освободительного движения. Декларация независимости США. Образование США. Война за независимость как первая буржуазная революция в США. Конституция США. Билль о правах.</w:t>
            </w:r>
          </w:p>
          <w:p w:rsidR="005826AB" w:rsidRPr="002E0647" w:rsidRDefault="005826AB" w:rsidP="000644E7">
            <w:pPr>
              <w:spacing w:line="240" w:lineRule="auto"/>
              <w:ind w:right="113"/>
              <w:jc w:val="both"/>
            </w:pPr>
            <w:r w:rsidRPr="002E0647">
              <w:t>Предпосылки и причины Французской революции конца XVIII века. Начало революции. Декларация прав человека и гражданина. Конституционалисты, жирондисты и якобинцы. Конституция 1791 года. Начало революционных войн. Свержение монархии и установление республики. Якобинская диктатура. Террор. Падение якобинцев. От термидора к брюмеру. Установление во Франции власти Наполеона Бонапарта. Итоги революции. Международное значение революции.</w:t>
            </w:r>
          </w:p>
        </w:tc>
        <w:tc>
          <w:tcPr>
            <w:tcW w:w="986" w:type="dxa"/>
            <w:shd w:val="clear" w:color="auto" w:fill="auto"/>
          </w:tcPr>
          <w:p w:rsidR="005826AB" w:rsidRPr="002E0647" w:rsidRDefault="005826AB" w:rsidP="000644E7">
            <w:pPr>
              <w:spacing w:line="240" w:lineRule="auto"/>
              <w:ind w:right="113"/>
              <w:jc w:val="center"/>
              <w:rPr>
                <w:b/>
              </w:rPr>
            </w:pPr>
            <w:r w:rsidRPr="002E0647">
              <w:rPr>
                <w:b/>
              </w:rPr>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3024" w:type="dxa"/>
            <w:vMerge/>
            <w:shd w:val="clear" w:color="auto" w:fill="auto"/>
          </w:tcPr>
          <w:p w:rsidR="005826AB" w:rsidRPr="002E0647" w:rsidRDefault="005826AB" w:rsidP="000644E7">
            <w:pPr>
              <w:spacing w:line="240" w:lineRule="auto"/>
              <w:ind w:right="113"/>
              <w:jc w:val="center"/>
              <w:rPr>
                <w:b/>
              </w:rPr>
            </w:pPr>
          </w:p>
        </w:tc>
        <w:tc>
          <w:tcPr>
            <w:tcW w:w="10012" w:type="dxa"/>
            <w:shd w:val="clear" w:color="auto" w:fill="auto"/>
          </w:tcPr>
          <w:p w:rsidR="005826AB" w:rsidRPr="002E0647" w:rsidRDefault="005826AB" w:rsidP="000644E7">
            <w:pPr>
              <w:spacing w:line="240" w:lineRule="auto"/>
              <w:ind w:right="113"/>
              <w:jc w:val="both"/>
              <w:rPr>
                <w:b/>
              </w:rPr>
            </w:pPr>
            <w:r w:rsidRPr="002E0647">
              <w:rPr>
                <w:b/>
                <w:i/>
              </w:rPr>
              <w:t xml:space="preserve">Практическое занятие: </w:t>
            </w:r>
            <w:r w:rsidRPr="002E0647">
              <w:t>Причины, ход, особенности, последствия Тридцатилетней войны. Идеология Просвещения и значение ее распространения. Война за независимость как первая буржуазная революция в США. Якобинская диктатура.</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D9D9D9"/>
          </w:tcPr>
          <w:p w:rsidR="005826AB" w:rsidRPr="002E0647" w:rsidRDefault="005826AB" w:rsidP="000644E7">
            <w:pPr>
              <w:spacing w:line="240" w:lineRule="auto"/>
              <w:ind w:right="113"/>
              <w:jc w:val="center"/>
            </w:pPr>
          </w:p>
        </w:tc>
      </w:tr>
      <w:tr w:rsidR="005826AB" w:rsidRPr="002E0647" w:rsidTr="005826AB">
        <w:tc>
          <w:tcPr>
            <w:tcW w:w="13036" w:type="dxa"/>
            <w:gridSpan w:val="2"/>
            <w:shd w:val="clear" w:color="auto" w:fill="auto"/>
            <w:vAlign w:val="center"/>
          </w:tcPr>
          <w:p w:rsidR="005826AB" w:rsidRPr="002E0647" w:rsidRDefault="005826AB" w:rsidP="000644E7">
            <w:pPr>
              <w:spacing w:line="240" w:lineRule="auto"/>
              <w:ind w:right="113"/>
              <w:jc w:val="center"/>
            </w:pPr>
            <w:r w:rsidRPr="002E0647">
              <w:rPr>
                <w:b/>
              </w:rPr>
              <w:t>7. Россия в конце ХVII–ХVIII веков: от царства к империи Россия в эпоху петровских преобразований</w:t>
            </w:r>
          </w:p>
        </w:tc>
        <w:tc>
          <w:tcPr>
            <w:tcW w:w="986" w:type="dxa"/>
            <w:shd w:val="clear" w:color="auto" w:fill="auto"/>
          </w:tcPr>
          <w:p w:rsidR="005826AB" w:rsidRPr="002E0647" w:rsidRDefault="005826AB" w:rsidP="000644E7">
            <w:pPr>
              <w:spacing w:line="240" w:lineRule="auto"/>
              <w:ind w:right="113"/>
              <w:jc w:val="center"/>
              <w:rPr>
                <w:b/>
              </w:rPr>
            </w:pP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3024" w:type="dxa"/>
            <w:shd w:val="clear" w:color="auto" w:fill="auto"/>
          </w:tcPr>
          <w:p w:rsidR="005826AB" w:rsidRPr="002E0647" w:rsidRDefault="005826AB" w:rsidP="000644E7">
            <w:pPr>
              <w:spacing w:line="240" w:lineRule="auto"/>
              <w:ind w:right="113"/>
              <w:rPr>
                <w:b/>
              </w:rPr>
            </w:pPr>
            <w:r w:rsidRPr="002E0647">
              <w:rPr>
                <w:b/>
              </w:rPr>
              <w:t>7.1. Россия в эпоху петровских преобразований</w:t>
            </w:r>
          </w:p>
          <w:p w:rsidR="005826AB" w:rsidRPr="002E0647" w:rsidRDefault="005826AB" w:rsidP="000644E7">
            <w:pPr>
              <w:spacing w:line="240" w:lineRule="auto"/>
              <w:ind w:right="113"/>
              <w:rPr>
                <w:b/>
              </w:rPr>
            </w:pPr>
          </w:p>
        </w:tc>
        <w:tc>
          <w:tcPr>
            <w:tcW w:w="10012" w:type="dxa"/>
            <w:shd w:val="clear" w:color="auto" w:fill="auto"/>
          </w:tcPr>
          <w:p w:rsidR="005826AB" w:rsidRPr="002E0647" w:rsidRDefault="005826AB" w:rsidP="000644E7">
            <w:pPr>
              <w:spacing w:line="240" w:lineRule="auto"/>
              <w:ind w:right="113"/>
              <w:jc w:val="both"/>
            </w:pPr>
            <w:r w:rsidRPr="002E0647">
              <w:t xml:space="preserve">Дискуссии о Петре I, значении и цене его преобразований. Начало царствования Петра I. Стрелецкое восстание. Правление царевны Софьи. Крымские походы В.В. Голицына. Начало самостоятельного правления Петра I. Азовские походы. Великое посольство. Первые преобразования. Северная война: причины, основные события, итоги. Значение Полтавской битвы. Прутский и Каспийский походы. Провозглашение России империей. Государственные реформы Петра I. Реорганизация армии. Реформы государственного управления (учреждение </w:t>
            </w:r>
            <w:r w:rsidRPr="002E0647">
              <w:lastRenderedPageBreak/>
              <w:t>Сената, коллегий, губернская реформа и др.). Указ о единонаследии. Табель о рангах. Утверждение абсолютизма. Церковная реформа. Развитие экономики. Политика протекционизма и меркантилизма. Подушная подать. Введение паспортной системы. Социальные движения. Восстания в Астрахани, на Дону. Итоги и цена преобразований Петра Великого.</w:t>
            </w:r>
          </w:p>
        </w:tc>
        <w:tc>
          <w:tcPr>
            <w:tcW w:w="986" w:type="dxa"/>
            <w:shd w:val="clear" w:color="auto" w:fill="auto"/>
          </w:tcPr>
          <w:p w:rsidR="005826AB" w:rsidRPr="002E0647" w:rsidRDefault="005826AB" w:rsidP="000644E7">
            <w:pPr>
              <w:spacing w:line="240" w:lineRule="auto"/>
              <w:ind w:right="113"/>
              <w:jc w:val="center"/>
              <w:rPr>
                <w:b/>
              </w:rPr>
            </w:pPr>
            <w:r w:rsidRPr="002E0647">
              <w:rPr>
                <w:b/>
              </w:rPr>
              <w:lastRenderedPageBreak/>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F078BE" w:rsidRPr="002E0647" w:rsidTr="005826AB">
        <w:trPr>
          <w:trHeight w:val="273"/>
        </w:trPr>
        <w:tc>
          <w:tcPr>
            <w:tcW w:w="3024" w:type="dxa"/>
            <w:vMerge w:val="restart"/>
            <w:shd w:val="clear" w:color="auto" w:fill="auto"/>
          </w:tcPr>
          <w:p w:rsidR="00F078BE" w:rsidRPr="002E0647" w:rsidRDefault="00F078BE" w:rsidP="000644E7">
            <w:pPr>
              <w:spacing w:line="240" w:lineRule="auto"/>
              <w:ind w:right="113"/>
              <w:rPr>
                <w:b/>
              </w:rPr>
            </w:pPr>
            <w:r w:rsidRPr="002E0647">
              <w:rPr>
                <w:b/>
              </w:rPr>
              <w:lastRenderedPageBreak/>
              <w:t>7.2. Экономическое и социальное развитие в XVIII веке. Народные движения. Внутренняя и внешняя политика России в середине – второй половине XVIII века. Русская культура XVIII века</w:t>
            </w:r>
          </w:p>
        </w:tc>
        <w:tc>
          <w:tcPr>
            <w:tcW w:w="10012" w:type="dxa"/>
            <w:shd w:val="clear" w:color="auto" w:fill="auto"/>
          </w:tcPr>
          <w:p w:rsidR="00F078BE" w:rsidRPr="002E0647" w:rsidRDefault="00F078BE" w:rsidP="000644E7">
            <w:pPr>
              <w:spacing w:line="240" w:lineRule="auto"/>
              <w:ind w:right="113"/>
              <w:jc w:val="both"/>
            </w:pPr>
            <w:r w:rsidRPr="002E0647">
              <w:t>Развитие промышленности и торговли во второй четверти – конце ХVIII века. Рост помещичьего землевладения. Основные сословия российского общества, их положение. Усиление крепостничества. Восстание под предводительством Е.И. Пугачева и его значение.</w:t>
            </w:r>
          </w:p>
          <w:p w:rsidR="00F078BE" w:rsidRPr="002E0647" w:rsidRDefault="00F078BE" w:rsidP="000644E7">
            <w:pPr>
              <w:spacing w:line="240" w:lineRule="auto"/>
              <w:ind w:right="113"/>
              <w:jc w:val="both"/>
            </w:pPr>
            <w:r w:rsidRPr="002E0647">
              <w:t>Дворцовые перевороты: причины, сущность, последствия. Внутренняя и внешняя политика преемников Петра I. Расширение привилегий дворянства. Русско-турецкая война 1735–1739 годов. Участие России в Семилетней войне. Короткое правление Петра III. Правление Екатерины II. Политика «просвещенного абсолютизма»: основные направления, мероприятия, значение. Уложенная комиссия. Губернская реформа. Жалованные грамоты дворянству и городам. Внутренняя политика Павла I, его свержение. Внешняя политика Екатерины II. Русско-турецкие войны и их итоги. Великие русские полководцы и флотоводцы (П.А. Румянцев, А.В. Суворов, Ф.Ф. Ушаков). Присоединение и освоение Крыма и Новороссии; Г.А. Потемкин. Участие России в разделах Речи Посполитой. Внешняя политика Павла I. Итальянский и Швейцарский походы А.В. Суворова, Средиземноморская экспедиция Ф.Ф. Ушакова.</w:t>
            </w:r>
          </w:p>
          <w:p w:rsidR="00F078BE" w:rsidRPr="002E0647" w:rsidRDefault="00F078BE" w:rsidP="000644E7">
            <w:pPr>
              <w:spacing w:line="240" w:lineRule="auto"/>
              <w:ind w:right="113"/>
              <w:jc w:val="both"/>
            </w:pPr>
            <w:r w:rsidRPr="002E0647">
              <w:t>Нововведения в культуре петровских времен. Просвещение и научные знания (Ф. Прокопович. И.Т. Посошков). Литература и искусство. Архитектура и изобразительное искусство (Д. Трезини, В.В. Растрелли, И.Н. Никитин). Культура и быт России во второй половине XVIII века. Становление отечественной науки; М.В. Ломоносов. Исследовательские экспедиции. Историческая наука (В.Н. Татищев). Русские изобретатели (И.И. Ползунов, И.П. Кулибин). Общественная мысль (Н.И. Новиков, А.Н. Радищев). Литература: основные направления, жанры, писатели (А.П. Сумароков, Н.М. Карамзин, Г.Р. Державин, Д.И. Фонвизин). Развитие архитектуры, живописи, скульптуры, музыки (стили и течения, художники и их произведения). Театр (Ф.Г. Волков).</w:t>
            </w:r>
          </w:p>
        </w:tc>
        <w:tc>
          <w:tcPr>
            <w:tcW w:w="986" w:type="dxa"/>
            <w:shd w:val="clear" w:color="auto" w:fill="auto"/>
          </w:tcPr>
          <w:p w:rsidR="00F078BE" w:rsidRPr="002E0647" w:rsidRDefault="00F078BE" w:rsidP="000644E7">
            <w:pPr>
              <w:spacing w:line="240" w:lineRule="auto"/>
              <w:ind w:right="113"/>
              <w:jc w:val="center"/>
              <w:rPr>
                <w:b/>
              </w:rPr>
            </w:pPr>
            <w:r w:rsidRPr="002E0647">
              <w:rPr>
                <w:b/>
              </w:rPr>
              <w:t>2</w:t>
            </w:r>
          </w:p>
        </w:tc>
        <w:tc>
          <w:tcPr>
            <w:tcW w:w="1204" w:type="dxa"/>
            <w:shd w:val="clear" w:color="auto" w:fill="auto"/>
          </w:tcPr>
          <w:p w:rsidR="00F078BE" w:rsidRPr="002E0647" w:rsidRDefault="00F078BE" w:rsidP="000644E7">
            <w:pPr>
              <w:spacing w:line="240" w:lineRule="auto"/>
              <w:ind w:right="113"/>
              <w:jc w:val="center"/>
              <w:rPr>
                <w:b/>
              </w:rPr>
            </w:pPr>
            <w:r w:rsidRPr="002E0647">
              <w:rPr>
                <w:b/>
              </w:rPr>
              <w:t>2</w:t>
            </w:r>
          </w:p>
        </w:tc>
      </w:tr>
      <w:tr w:rsidR="00F078BE" w:rsidRPr="002E0647" w:rsidTr="00F078BE">
        <w:trPr>
          <w:trHeight w:val="870"/>
        </w:trPr>
        <w:tc>
          <w:tcPr>
            <w:tcW w:w="3024" w:type="dxa"/>
            <w:vMerge/>
            <w:shd w:val="clear" w:color="auto" w:fill="auto"/>
          </w:tcPr>
          <w:p w:rsidR="00F078BE" w:rsidRPr="002E0647" w:rsidRDefault="00F078BE" w:rsidP="000644E7">
            <w:pPr>
              <w:spacing w:line="240" w:lineRule="auto"/>
              <w:ind w:right="113"/>
              <w:jc w:val="center"/>
              <w:rPr>
                <w:b/>
              </w:rPr>
            </w:pPr>
          </w:p>
        </w:tc>
        <w:tc>
          <w:tcPr>
            <w:tcW w:w="10012" w:type="dxa"/>
            <w:shd w:val="clear" w:color="auto" w:fill="auto"/>
          </w:tcPr>
          <w:p w:rsidR="00F078BE" w:rsidRPr="002E0647" w:rsidRDefault="00F078BE" w:rsidP="000644E7">
            <w:pPr>
              <w:spacing w:line="240" w:lineRule="auto"/>
              <w:ind w:right="113"/>
              <w:rPr>
                <w:b/>
              </w:rPr>
            </w:pPr>
            <w:r w:rsidRPr="002E0647">
              <w:rPr>
                <w:b/>
                <w:i/>
              </w:rPr>
              <w:t xml:space="preserve">Практическое занятие: </w:t>
            </w:r>
            <w:r w:rsidRPr="002E0647">
              <w:t>Итоги и цена преобразований Петра Великого. Восстание под предводительством Е.И. Пугачева и его значение. Присоединение и освоение Крыма и Новороссии. Историческая наука в России в ХVIII веке.</w:t>
            </w:r>
          </w:p>
        </w:tc>
        <w:tc>
          <w:tcPr>
            <w:tcW w:w="986" w:type="dxa"/>
            <w:shd w:val="clear" w:color="auto" w:fill="auto"/>
          </w:tcPr>
          <w:p w:rsidR="00F078BE" w:rsidRPr="002E0647" w:rsidRDefault="00F078BE" w:rsidP="000644E7">
            <w:pPr>
              <w:spacing w:line="240" w:lineRule="auto"/>
              <w:ind w:right="113"/>
              <w:jc w:val="center"/>
              <w:rPr>
                <w:b/>
              </w:rPr>
            </w:pPr>
            <w:r w:rsidRPr="002E0647">
              <w:rPr>
                <w:b/>
              </w:rPr>
              <w:t>1</w:t>
            </w:r>
          </w:p>
          <w:p w:rsidR="00F078BE" w:rsidRPr="002E0647" w:rsidRDefault="00F078BE" w:rsidP="000644E7">
            <w:pPr>
              <w:spacing w:line="240" w:lineRule="auto"/>
              <w:ind w:right="113"/>
              <w:jc w:val="center"/>
              <w:rPr>
                <w:b/>
              </w:rPr>
            </w:pPr>
          </w:p>
          <w:p w:rsidR="00F078BE" w:rsidRPr="002E0647" w:rsidRDefault="00F078BE" w:rsidP="000644E7">
            <w:pPr>
              <w:spacing w:line="240" w:lineRule="auto"/>
              <w:ind w:right="113"/>
              <w:jc w:val="center"/>
              <w:rPr>
                <w:b/>
              </w:rPr>
            </w:pPr>
          </w:p>
        </w:tc>
        <w:tc>
          <w:tcPr>
            <w:tcW w:w="1204" w:type="dxa"/>
            <w:vMerge w:val="restart"/>
            <w:shd w:val="clear" w:color="auto" w:fill="D9D9D9"/>
          </w:tcPr>
          <w:p w:rsidR="00F078BE" w:rsidRPr="002E0647" w:rsidRDefault="00F078BE" w:rsidP="000644E7">
            <w:pPr>
              <w:spacing w:line="240" w:lineRule="auto"/>
              <w:ind w:right="113"/>
              <w:jc w:val="center"/>
              <w:rPr>
                <w:b/>
              </w:rPr>
            </w:pPr>
          </w:p>
        </w:tc>
      </w:tr>
      <w:tr w:rsidR="00F078BE" w:rsidRPr="002E0647" w:rsidTr="00F078BE">
        <w:trPr>
          <w:trHeight w:val="510"/>
        </w:trPr>
        <w:tc>
          <w:tcPr>
            <w:tcW w:w="3024" w:type="dxa"/>
            <w:vMerge/>
            <w:shd w:val="clear" w:color="auto" w:fill="auto"/>
          </w:tcPr>
          <w:p w:rsidR="00F078BE" w:rsidRPr="002E0647" w:rsidRDefault="00F078BE" w:rsidP="000644E7">
            <w:pPr>
              <w:spacing w:line="240" w:lineRule="auto"/>
              <w:ind w:right="113"/>
              <w:jc w:val="center"/>
              <w:rPr>
                <w:b/>
              </w:rPr>
            </w:pPr>
          </w:p>
        </w:tc>
        <w:tc>
          <w:tcPr>
            <w:tcW w:w="10012" w:type="dxa"/>
            <w:shd w:val="clear" w:color="auto" w:fill="auto"/>
            <w:vAlign w:val="center"/>
          </w:tcPr>
          <w:p w:rsidR="00F078BE" w:rsidRPr="002E0647" w:rsidRDefault="00F078BE" w:rsidP="000644E7">
            <w:pPr>
              <w:spacing w:line="240" w:lineRule="auto"/>
              <w:ind w:right="113"/>
              <w:rPr>
                <w:b/>
                <w:i/>
              </w:rPr>
            </w:pPr>
            <w:r w:rsidRPr="002E0647">
              <w:rPr>
                <w:b/>
              </w:rPr>
              <w:t>Итоговая контрольная работа за 1 семестр (ДФК).</w:t>
            </w:r>
          </w:p>
        </w:tc>
        <w:tc>
          <w:tcPr>
            <w:tcW w:w="986" w:type="dxa"/>
            <w:shd w:val="clear" w:color="auto" w:fill="auto"/>
            <w:vAlign w:val="center"/>
          </w:tcPr>
          <w:p w:rsidR="00F078BE" w:rsidRPr="002E0647" w:rsidRDefault="00F078BE" w:rsidP="000644E7">
            <w:pPr>
              <w:spacing w:line="240" w:lineRule="auto"/>
              <w:ind w:right="113"/>
              <w:jc w:val="center"/>
              <w:rPr>
                <w:b/>
              </w:rPr>
            </w:pPr>
            <w:r w:rsidRPr="002E0647">
              <w:rPr>
                <w:b/>
              </w:rPr>
              <w:t>1</w:t>
            </w:r>
          </w:p>
        </w:tc>
        <w:tc>
          <w:tcPr>
            <w:tcW w:w="1204" w:type="dxa"/>
            <w:vMerge/>
            <w:shd w:val="clear" w:color="auto" w:fill="D9D9D9"/>
          </w:tcPr>
          <w:p w:rsidR="00F078BE" w:rsidRPr="002E0647" w:rsidRDefault="00F078BE" w:rsidP="000644E7">
            <w:pPr>
              <w:spacing w:line="240" w:lineRule="auto"/>
              <w:ind w:right="113"/>
              <w:jc w:val="center"/>
              <w:rPr>
                <w:b/>
              </w:rPr>
            </w:pPr>
          </w:p>
        </w:tc>
      </w:tr>
      <w:tr w:rsidR="005826AB" w:rsidRPr="002E0647" w:rsidTr="005826AB">
        <w:tc>
          <w:tcPr>
            <w:tcW w:w="3024" w:type="dxa"/>
            <w:vMerge w:val="restart"/>
            <w:shd w:val="clear" w:color="auto" w:fill="auto"/>
          </w:tcPr>
          <w:p w:rsidR="005826AB" w:rsidRPr="002E0647" w:rsidRDefault="005826AB" w:rsidP="000644E7">
            <w:pPr>
              <w:spacing w:line="240" w:lineRule="auto"/>
              <w:ind w:right="113"/>
              <w:rPr>
                <w:b/>
              </w:rPr>
            </w:pPr>
            <w:r w:rsidRPr="002E0647">
              <w:rPr>
                <w:b/>
              </w:rPr>
              <w:lastRenderedPageBreak/>
              <w:t>8. Становление индустриальной цивилизации</w:t>
            </w:r>
          </w:p>
        </w:tc>
        <w:tc>
          <w:tcPr>
            <w:tcW w:w="10012" w:type="dxa"/>
            <w:shd w:val="clear" w:color="auto" w:fill="auto"/>
          </w:tcPr>
          <w:p w:rsidR="005826AB" w:rsidRPr="002E0647" w:rsidRDefault="005826AB" w:rsidP="000644E7">
            <w:pPr>
              <w:spacing w:line="240" w:lineRule="auto"/>
              <w:ind w:right="113"/>
              <w:jc w:val="both"/>
            </w:pPr>
            <w:r w:rsidRPr="002E0647">
              <w:rPr>
                <w:b/>
              </w:rPr>
              <w:t xml:space="preserve">Промышленный переворот и его последствия. </w:t>
            </w:r>
            <w:r w:rsidRPr="002E0647">
              <w:t>Промышленный переворот (промышленная революция), его причины и последствия. Важнейшие изобретения. Технический переворот в промышленности. От мануфактуры к фабрике. Машинное производство. Появление новых видов транспорта и средств связи. Социальные последствия промышленной революции. Индустриальное общество. Экономическое развитие Англии и Франции в ХIХ веке. Конец эпохи «свободного капитализма». Концентрация производства и капитала. Монополии и их формы. Финансовый капитал. Роль государства в экономике.</w:t>
            </w:r>
          </w:p>
          <w:p w:rsidR="005826AB" w:rsidRPr="002E0647" w:rsidRDefault="005826AB" w:rsidP="000644E7">
            <w:pPr>
              <w:spacing w:line="240" w:lineRule="auto"/>
              <w:ind w:right="113"/>
              <w:jc w:val="both"/>
            </w:pPr>
            <w:r w:rsidRPr="002E0647">
              <w:rPr>
                <w:b/>
              </w:rPr>
              <w:t xml:space="preserve">Международные отношения. </w:t>
            </w:r>
            <w:r w:rsidRPr="002E0647">
              <w:t>Войны Французской революции и Наполеоновские войны. Антифранцузские коалиции. Крушение наполеоновской империи и его причины. Создание Венской системы международных отношений. Священный союз. Восточный вопрос и обострение противоречий между европейскими державами. Крымская (Восточная) война и ее последствия. Франко-прусская война и изменение расстановки сил на мировой арене. Колониальные захваты. Противоречия между державами. Складывание системы союзов. Тройственный союз. Франко-русский союз – начало образования Антанты.</w:t>
            </w:r>
          </w:p>
          <w:p w:rsidR="005826AB" w:rsidRPr="002E0647" w:rsidRDefault="005826AB" w:rsidP="000644E7">
            <w:pPr>
              <w:spacing w:line="240" w:lineRule="auto"/>
              <w:ind w:right="113"/>
              <w:rPr>
                <w:b/>
              </w:rPr>
            </w:pPr>
            <w:r w:rsidRPr="002E0647">
              <w:rPr>
                <w:b/>
              </w:rPr>
              <w:t xml:space="preserve">Политическое развитие стран Европы и Америки. </w:t>
            </w:r>
            <w:r w:rsidRPr="002E0647">
              <w:t>Страны Европы после Наполеоновских войн. Июльская революция во Франции. Образование независимых государств в Латинской Америке. Эволюция политической системы Великобритании, чартистское движение. Революции во Франции, Германии, Австрийской империи и Италии в 1848–1849 годах: характер, итоги и последствия. Пути объединения национальных государств: Италии, Германии. Социально-экономическое развитие США в конце XVIII – первой половине XIX века. Истоки конфликта Север – Юг. Президент А. Линкольн. Гражданская война в США. Отмена рабства. Итоги войны. Распространение социалистических идей. Первые социалисты. Учение К. Маркса. Рост рабочего движения. Деятельность I Интернационала. Возникновение социал-демократии. Образование II Интернационала. Течения внутри социал-демократии.</w:t>
            </w:r>
          </w:p>
          <w:p w:rsidR="005826AB" w:rsidRPr="002E0647" w:rsidRDefault="005826AB" w:rsidP="000644E7">
            <w:pPr>
              <w:spacing w:line="240" w:lineRule="auto"/>
              <w:ind w:right="113"/>
              <w:jc w:val="both"/>
            </w:pPr>
            <w:r w:rsidRPr="002E0647">
              <w:rPr>
                <w:b/>
              </w:rPr>
              <w:t>Развитие западноевропейской культуры.</w:t>
            </w:r>
            <w:r w:rsidRPr="002E0647">
              <w:t xml:space="preserve"> Литература. Изобразительное искусство. Музыка. Романтизм, реализм, символизм в художественном творчестве. Секуляризация науки. Теория Ч. Дарвина. Важнейшие научные открытия. Революция в физике. Влияние культурных изменений на повседневную жизнь и быт людей. Автомобили и воздухоплавание.</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3024" w:type="dxa"/>
            <w:vMerge/>
            <w:shd w:val="clear" w:color="auto" w:fill="auto"/>
          </w:tcPr>
          <w:p w:rsidR="005826AB" w:rsidRPr="002E0647" w:rsidRDefault="005826AB" w:rsidP="000644E7">
            <w:pPr>
              <w:spacing w:line="240" w:lineRule="auto"/>
              <w:ind w:right="113"/>
              <w:jc w:val="center"/>
              <w:rPr>
                <w:b/>
              </w:rPr>
            </w:pPr>
          </w:p>
        </w:tc>
        <w:tc>
          <w:tcPr>
            <w:tcW w:w="10012" w:type="dxa"/>
            <w:shd w:val="clear" w:color="auto" w:fill="auto"/>
          </w:tcPr>
          <w:p w:rsidR="005826AB" w:rsidRPr="002E0647" w:rsidRDefault="005826AB" w:rsidP="000644E7">
            <w:pPr>
              <w:spacing w:line="240" w:lineRule="auto"/>
              <w:ind w:right="113"/>
              <w:jc w:val="both"/>
            </w:pPr>
            <w:r w:rsidRPr="002E0647">
              <w:rPr>
                <w:b/>
                <w:i/>
              </w:rPr>
              <w:t>Практическое занятие</w:t>
            </w:r>
            <w:r w:rsidRPr="002E0647">
              <w:t>: Социальные последствия промышленной революции. Индустриальное общество. Крымская (Восточная) война и ее последствия. Гражданская война в США.</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F078BE">
        <w:trPr>
          <w:trHeight w:val="2970"/>
        </w:trPr>
        <w:tc>
          <w:tcPr>
            <w:tcW w:w="3024" w:type="dxa"/>
            <w:shd w:val="clear" w:color="auto" w:fill="auto"/>
          </w:tcPr>
          <w:p w:rsidR="005826AB" w:rsidRPr="002E0647" w:rsidRDefault="005826AB" w:rsidP="000644E7">
            <w:pPr>
              <w:spacing w:line="240" w:lineRule="auto"/>
              <w:ind w:right="113"/>
              <w:rPr>
                <w:b/>
              </w:rPr>
            </w:pPr>
            <w:r w:rsidRPr="002E0647">
              <w:rPr>
                <w:b/>
              </w:rPr>
              <w:lastRenderedPageBreak/>
              <w:t>9. Процесс модернизации в традиционных обществах Востока</w:t>
            </w:r>
          </w:p>
          <w:p w:rsidR="005826AB" w:rsidRPr="002E0647" w:rsidRDefault="005826AB" w:rsidP="000644E7">
            <w:pPr>
              <w:spacing w:line="240" w:lineRule="auto"/>
              <w:ind w:right="113"/>
              <w:rPr>
                <w:b/>
              </w:rPr>
            </w:pPr>
          </w:p>
        </w:tc>
        <w:tc>
          <w:tcPr>
            <w:tcW w:w="10012" w:type="dxa"/>
            <w:shd w:val="clear" w:color="auto" w:fill="auto"/>
          </w:tcPr>
          <w:p w:rsidR="005826AB" w:rsidRPr="002E0647" w:rsidRDefault="005826AB" w:rsidP="000644E7">
            <w:pPr>
              <w:spacing w:line="240" w:lineRule="auto"/>
              <w:ind w:right="113"/>
              <w:rPr>
                <w:b/>
              </w:rPr>
            </w:pPr>
            <w:r w:rsidRPr="002E0647">
              <w:rPr>
                <w:b/>
              </w:rPr>
              <w:t xml:space="preserve">Колониальная экспансия европейских стран. Индия. </w:t>
            </w:r>
            <w:r w:rsidRPr="002E0647">
              <w:t xml:space="preserve">Особенности социально-экономического и политического развития стран Востока. Страны Востока и страны Запада: углубление разрыва в темпах экономического роста. Значение колоний для ускоренного развития западных стран. Колониальный раздел Азии и Африки. Традиционные общества и колониальное управление. Освободительная борьба народов колоний и зависимых стран. Индия под властью британской короны. Восстание сипаев и реформы в управлении Индии. </w:t>
            </w:r>
          </w:p>
          <w:p w:rsidR="005826AB" w:rsidRPr="002E0647" w:rsidRDefault="005826AB" w:rsidP="000644E7">
            <w:pPr>
              <w:spacing w:line="240" w:lineRule="auto"/>
              <w:ind w:right="113"/>
              <w:jc w:val="both"/>
            </w:pPr>
            <w:r w:rsidRPr="002E0647">
              <w:rPr>
                <w:b/>
              </w:rPr>
              <w:t>Китай и Япония.</w:t>
            </w:r>
            <w:r w:rsidRPr="002E0647">
              <w:t xml:space="preserve"> Начало превращения Китая в зависимую страну. Опиумные войны. Восстание тайпинов, его особенности и последствия. Упадок и окончательное закабаление Китая западными странами. Особенности японского общества в период сёгуната Токугава. Насильственное «открытие» Японии. Революция Мэйдзи и ее последствия. Усиление Японии и начало ее экспансии в Восточной Азии.</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13036" w:type="dxa"/>
            <w:gridSpan w:val="2"/>
            <w:shd w:val="clear" w:color="auto" w:fill="auto"/>
          </w:tcPr>
          <w:p w:rsidR="005826AB" w:rsidRPr="002E0647" w:rsidRDefault="005826AB" w:rsidP="000644E7">
            <w:pPr>
              <w:spacing w:line="240" w:lineRule="auto"/>
              <w:ind w:right="113"/>
              <w:jc w:val="center"/>
            </w:pPr>
            <w:r w:rsidRPr="002E0647">
              <w:rPr>
                <w:b/>
              </w:rPr>
              <w:t>10. Российская империя в ХIХ веке</w:t>
            </w:r>
          </w:p>
        </w:tc>
        <w:tc>
          <w:tcPr>
            <w:tcW w:w="986" w:type="dxa"/>
            <w:shd w:val="clear" w:color="auto" w:fill="auto"/>
          </w:tcPr>
          <w:p w:rsidR="005826AB" w:rsidRPr="002E0647" w:rsidRDefault="005826AB" w:rsidP="000644E7">
            <w:pPr>
              <w:spacing w:line="240" w:lineRule="auto"/>
              <w:ind w:right="113"/>
              <w:jc w:val="center"/>
              <w:rPr>
                <w:b/>
              </w:rPr>
            </w:pP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3024" w:type="dxa"/>
            <w:shd w:val="clear" w:color="auto" w:fill="auto"/>
          </w:tcPr>
          <w:p w:rsidR="005826AB" w:rsidRPr="002E0647" w:rsidRDefault="005826AB" w:rsidP="000644E7">
            <w:pPr>
              <w:spacing w:line="240" w:lineRule="auto"/>
              <w:ind w:right="113"/>
              <w:rPr>
                <w:b/>
              </w:rPr>
            </w:pPr>
            <w:r w:rsidRPr="002E0647">
              <w:rPr>
                <w:b/>
              </w:rPr>
              <w:t>10.1. Внутренняя и внешняя политика России в начале XIX века. Движение декабристов</w:t>
            </w:r>
          </w:p>
        </w:tc>
        <w:tc>
          <w:tcPr>
            <w:tcW w:w="10012" w:type="dxa"/>
            <w:shd w:val="clear" w:color="auto" w:fill="auto"/>
          </w:tcPr>
          <w:p w:rsidR="005826AB" w:rsidRPr="002E0647" w:rsidRDefault="005826AB" w:rsidP="000644E7">
            <w:pPr>
              <w:spacing w:line="240" w:lineRule="auto"/>
              <w:ind w:right="113"/>
              <w:jc w:val="both"/>
            </w:pPr>
            <w:r w:rsidRPr="002E0647">
              <w:t>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Участие России в антифранцузских коалициях. Тильзитский мир 1807 года и его последствия. Присоединение к России Финляндии и Бессарабии. Отечественная война 1812 года. Планы сторон, основные этапы и сражения войны. Герои войны (М.И. Кутузов, П.И. Багратион, Н.Н. Раевский, Д.В. Давыдов и др.). Причины победы России в Отечественной войне 1812 года Заграничный поход русской армии 1813–1814 годов. Венский конгресс. Роль России в европейской политике в 1813– 1825 годах. Изменение внутриполитического курса Александра I в 1816 – 1825 годах. Аракчеевщина. Военные поселения.</w:t>
            </w:r>
          </w:p>
          <w:p w:rsidR="005826AB" w:rsidRPr="002E0647" w:rsidRDefault="005826AB" w:rsidP="000644E7">
            <w:pPr>
              <w:spacing w:line="240" w:lineRule="auto"/>
              <w:ind w:right="113"/>
              <w:jc w:val="both"/>
            </w:pPr>
            <w:r w:rsidRPr="002E0647">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года) и на юге, их итоги. Значение движения декабристов.</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3024" w:type="dxa"/>
            <w:vMerge w:val="restart"/>
            <w:shd w:val="clear" w:color="auto" w:fill="auto"/>
          </w:tcPr>
          <w:p w:rsidR="005826AB" w:rsidRPr="002E0647" w:rsidRDefault="005826AB" w:rsidP="000644E7">
            <w:pPr>
              <w:spacing w:line="240" w:lineRule="auto"/>
              <w:ind w:right="113"/>
              <w:rPr>
                <w:b/>
              </w:rPr>
            </w:pPr>
            <w:r w:rsidRPr="002E0647">
              <w:rPr>
                <w:b/>
              </w:rPr>
              <w:t xml:space="preserve">10.2. Внутренняя политика Николая I. Общественное движение во второй четверти XIX века. Внешняя политика России во второй четверти XIX </w:t>
            </w:r>
            <w:r w:rsidRPr="002E0647">
              <w:rPr>
                <w:b/>
              </w:rPr>
              <w:lastRenderedPageBreak/>
              <w:t>века</w:t>
            </w:r>
          </w:p>
        </w:tc>
        <w:tc>
          <w:tcPr>
            <w:tcW w:w="10012" w:type="dxa"/>
            <w:shd w:val="clear" w:color="auto" w:fill="auto"/>
          </w:tcPr>
          <w:p w:rsidR="005826AB" w:rsidRPr="002E0647" w:rsidRDefault="005826AB" w:rsidP="000644E7">
            <w:pPr>
              <w:spacing w:line="240" w:lineRule="auto"/>
              <w:ind w:right="113"/>
              <w:jc w:val="both"/>
            </w:pPr>
            <w:r w:rsidRPr="002E0647">
              <w:lastRenderedPageBreak/>
              <w:t>Правление Николая I. Преобразование и укрепление роли государственного аппарата. Кодификация законов. Социально-экономическое развитие России во второй четверти XIX века.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Финансовая реформа Е.Ф. Канкрина. Политика в области образования. Теория официальной народности (С.С. Уваров).</w:t>
            </w:r>
          </w:p>
          <w:p w:rsidR="005826AB" w:rsidRPr="002E0647" w:rsidRDefault="005826AB" w:rsidP="000644E7">
            <w:pPr>
              <w:spacing w:line="240" w:lineRule="auto"/>
              <w:ind w:right="113"/>
              <w:jc w:val="both"/>
            </w:pPr>
            <w:r w:rsidRPr="002E0647">
              <w:t xml:space="preserve">Оппозиционная общественная мысль. «Философическое письмо» П.Я. Чаадаева. </w:t>
            </w:r>
            <w:r w:rsidRPr="002E0647">
              <w:lastRenderedPageBreak/>
              <w:t>Славянофилы (К.С. и И.С.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Общество петрашевцев. Создание А.И. Герценом теории русского социализма и его издательская деятельность.</w:t>
            </w:r>
          </w:p>
          <w:p w:rsidR="005826AB" w:rsidRPr="002E0647" w:rsidRDefault="005826AB" w:rsidP="000644E7">
            <w:pPr>
              <w:spacing w:line="240" w:lineRule="auto"/>
              <w:ind w:right="113"/>
              <w:jc w:val="both"/>
            </w:pPr>
            <w:r w:rsidRPr="002E0647">
              <w:t>Россия и революционные события 1830–1831 и 1848–1849 годов в Европе. Восточный вопрос. Войны с Ираном и Турцией. Кавказская война. Крымская война 1853–1856 годов: причины, этапы военных действий, итоги. Героическая оборона Севастополя и ее герои.</w:t>
            </w:r>
          </w:p>
        </w:tc>
        <w:tc>
          <w:tcPr>
            <w:tcW w:w="986" w:type="dxa"/>
            <w:shd w:val="clear" w:color="auto" w:fill="auto"/>
          </w:tcPr>
          <w:p w:rsidR="005826AB" w:rsidRPr="002E0647" w:rsidRDefault="005826AB" w:rsidP="000644E7">
            <w:pPr>
              <w:spacing w:line="240" w:lineRule="auto"/>
              <w:ind w:right="113"/>
              <w:jc w:val="center"/>
              <w:rPr>
                <w:b/>
              </w:rPr>
            </w:pPr>
            <w:r w:rsidRPr="002E0647">
              <w:rPr>
                <w:b/>
              </w:rPr>
              <w:lastRenderedPageBreak/>
              <w:t>1</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3024" w:type="dxa"/>
            <w:vMerge/>
            <w:shd w:val="clear" w:color="auto" w:fill="auto"/>
          </w:tcPr>
          <w:p w:rsidR="005826AB" w:rsidRPr="002E0647" w:rsidRDefault="005826AB" w:rsidP="000644E7">
            <w:pPr>
              <w:spacing w:line="240" w:lineRule="auto"/>
              <w:ind w:right="113"/>
              <w:jc w:val="center"/>
              <w:rPr>
                <w:b/>
              </w:rPr>
            </w:pPr>
          </w:p>
        </w:tc>
        <w:tc>
          <w:tcPr>
            <w:tcW w:w="10012" w:type="dxa"/>
            <w:shd w:val="clear" w:color="auto" w:fill="auto"/>
          </w:tcPr>
          <w:p w:rsidR="005826AB" w:rsidRPr="002E0647" w:rsidRDefault="005826AB" w:rsidP="000644E7">
            <w:pPr>
              <w:spacing w:line="240" w:lineRule="auto"/>
              <w:ind w:right="113"/>
              <w:jc w:val="both"/>
            </w:pPr>
            <w:r w:rsidRPr="002E0647">
              <w:rPr>
                <w:b/>
                <w:i/>
              </w:rPr>
              <w:t xml:space="preserve">Практическое занятие: </w:t>
            </w:r>
            <w:r w:rsidRPr="002E0647">
              <w:t>Отечественная война 1812 года. Значение движения декабристов. Начало промышленного переворота в России, его экономические и социальные последствия. Создание А.И. Герценом теории русского социализма и его издательская деятельность. Героическая оборона Севастополя в 1854–1855 годах и ее герои.</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3024" w:type="dxa"/>
            <w:vMerge w:val="restart"/>
            <w:shd w:val="clear" w:color="auto" w:fill="auto"/>
          </w:tcPr>
          <w:p w:rsidR="005826AB" w:rsidRPr="002E0647" w:rsidRDefault="005826AB" w:rsidP="000644E7">
            <w:pPr>
              <w:spacing w:line="240" w:lineRule="auto"/>
              <w:ind w:right="113"/>
              <w:rPr>
                <w:b/>
              </w:rPr>
            </w:pPr>
            <w:r w:rsidRPr="002E0647">
              <w:rPr>
                <w:b/>
              </w:rPr>
              <w:t>10.3. Отмена крепостного права и реформы 60–70-х годов XIX века. Контрреформы.</w:t>
            </w:r>
          </w:p>
          <w:p w:rsidR="005826AB" w:rsidRPr="002E0647" w:rsidRDefault="005826AB" w:rsidP="000644E7">
            <w:pPr>
              <w:spacing w:line="240" w:lineRule="auto"/>
              <w:ind w:right="113"/>
              <w:rPr>
                <w:b/>
              </w:rPr>
            </w:pPr>
            <w:r w:rsidRPr="002E0647">
              <w:rPr>
                <w:b/>
              </w:rPr>
              <w:t>Общественное движение во второй половине XIX века. Экономическое развитие во второй половине XIX века. Внешняя политика России во второй половине XIX века.</w:t>
            </w:r>
          </w:p>
          <w:p w:rsidR="005826AB" w:rsidRPr="002E0647" w:rsidRDefault="005826AB" w:rsidP="000644E7">
            <w:pPr>
              <w:spacing w:line="240" w:lineRule="auto"/>
              <w:ind w:right="113"/>
              <w:rPr>
                <w:b/>
              </w:rPr>
            </w:pPr>
            <w:r w:rsidRPr="002E0647">
              <w:rPr>
                <w:b/>
              </w:rPr>
              <w:t>Русская культура XIX века</w:t>
            </w:r>
          </w:p>
        </w:tc>
        <w:tc>
          <w:tcPr>
            <w:tcW w:w="10012" w:type="dxa"/>
            <w:shd w:val="clear" w:color="auto" w:fill="auto"/>
          </w:tcPr>
          <w:p w:rsidR="005826AB" w:rsidRPr="002E0647" w:rsidRDefault="005826AB" w:rsidP="000644E7">
            <w:pPr>
              <w:spacing w:line="240" w:lineRule="auto"/>
              <w:ind w:right="113"/>
              <w:jc w:val="both"/>
            </w:pPr>
            <w:r w:rsidRPr="002E0647">
              <w:t>Необходимость и предпосылки реформ. Император Александр II и его окружение. Планы и проекты переустройства России. Подготовка крестьянской реформы. Разработка проекта реформы в Редакционных комиссиях. Основные положения Крестьянской реформы 1861 года и условия освобождения крестьян. Значение отмены крепостного права. Земская и городская реформы, создание системы местного самоуправления. Судебная реформа, суд присяжных. Введение всеобщей воинской повинности. Реформы в области образования и печати. Итоги и следствия реформ 1860– 1870-х годов. «Конституция М.Т. Лорис-Меликова». Александр III. Причины контрреформ, их основные направления и последствия.</w:t>
            </w:r>
          </w:p>
          <w:p w:rsidR="005826AB" w:rsidRPr="002E0647" w:rsidRDefault="005826AB" w:rsidP="000644E7">
            <w:pPr>
              <w:spacing w:line="240" w:lineRule="auto"/>
              <w:ind w:right="113"/>
              <w:jc w:val="both"/>
            </w:pPr>
            <w:r w:rsidRPr="002E0647">
              <w:t>Общественное движение в России в последней трети XIX века.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Деятельность «Земли и воли» и «Народной воли». Охота народовольцев на царя. Кризис революционного народничества. Основные идеи либерального народничества. Распространение марксизма и зарождение российской социал-демократии. Начало рабочего движения.</w:t>
            </w:r>
          </w:p>
          <w:p w:rsidR="005826AB" w:rsidRPr="002E0647" w:rsidRDefault="005826AB" w:rsidP="000644E7">
            <w:pPr>
              <w:spacing w:line="240" w:lineRule="auto"/>
              <w:ind w:right="113"/>
              <w:jc w:val="both"/>
            </w:pPr>
            <w:r w:rsidRPr="002E0647">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w:t>
            </w:r>
          </w:p>
          <w:p w:rsidR="005826AB" w:rsidRPr="002E0647" w:rsidRDefault="005826AB" w:rsidP="000644E7">
            <w:pPr>
              <w:spacing w:line="240" w:lineRule="auto"/>
              <w:ind w:right="113"/>
              <w:jc w:val="both"/>
            </w:pPr>
            <w:r w:rsidRPr="002E0647">
              <w:t xml:space="preserve">Европейская политика. А.М. Горчаков и преодоление последствий поражения в Крымской </w:t>
            </w:r>
            <w:r w:rsidRPr="002E0647">
              <w:lastRenderedPageBreak/>
              <w:t>войне. Русско-турецкая война 1877–1878 годов, ход военных действий на Балканах – в Закавказье. Роль России в освобождении балканских народов. Присоединение Казахстана и Средней Азии. Заключение русско-французского союза. Политика России на Дальнем Востоке. Россия в международных отношениях конца XIX века.</w:t>
            </w:r>
          </w:p>
          <w:p w:rsidR="005826AB" w:rsidRPr="002E0647" w:rsidRDefault="005826AB" w:rsidP="000644E7">
            <w:pPr>
              <w:spacing w:line="240" w:lineRule="auto"/>
              <w:ind w:right="113"/>
              <w:jc w:val="both"/>
            </w:pPr>
            <w:r w:rsidRPr="002E0647">
              <w:t>Развитие науки и техники (Н.И. Лобачевский, Н.И. Пирогов, Н.Н. Зинин, Б.С. Якоби, А.Г. Столетов, Д.И. Менделеев, И.М. Сеченов и др.). Географические экспедиции, их участники. Расширение сети школ и университетов. Основные стили в художественной культуре (романтизм, классицизм, реализм). Золотой век русской литературы: писатели и их произведения (В.А. Жуковский, А.С. Пушкин, М.Ю. Лермонтов, Н.В. Гоголь и др.). Общественное звучание литературы (Н.А. Некрасов, И.С. Тургенев, Л.Н. Толстой, Ф.М. Достоевский). Становление и развитие национальной музыкальной школы (М.И. Глинка, П.И. Чайковский, Могучая кучка). Расцвет театрального искусства, возрастание его роли в общественной жизни. Живопись: академизм, реализм, передвижники. Архитектура: стили (русский ампир, классицизм), зодчие и их произведения. Место российской культуры в мировой культуре XIX века.</w:t>
            </w:r>
          </w:p>
        </w:tc>
        <w:tc>
          <w:tcPr>
            <w:tcW w:w="986" w:type="dxa"/>
            <w:shd w:val="clear" w:color="auto" w:fill="auto"/>
          </w:tcPr>
          <w:p w:rsidR="005826AB" w:rsidRPr="002E0647" w:rsidRDefault="005826AB" w:rsidP="000644E7">
            <w:pPr>
              <w:spacing w:line="240" w:lineRule="auto"/>
              <w:ind w:right="113"/>
              <w:jc w:val="center"/>
              <w:rPr>
                <w:b/>
              </w:rPr>
            </w:pPr>
            <w:r w:rsidRPr="002E0647">
              <w:rPr>
                <w:b/>
              </w:rPr>
              <w:lastRenderedPageBreak/>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3024" w:type="dxa"/>
            <w:vMerge/>
            <w:shd w:val="clear" w:color="auto" w:fill="auto"/>
          </w:tcPr>
          <w:p w:rsidR="005826AB" w:rsidRPr="002E0647" w:rsidRDefault="005826AB" w:rsidP="000644E7">
            <w:pPr>
              <w:spacing w:line="240" w:lineRule="auto"/>
              <w:ind w:right="113"/>
              <w:jc w:val="center"/>
              <w:rPr>
                <w:b/>
              </w:rPr>
            </w:pPr>
          </w:p>
        </w:tc>
        <w:tc>
          <w:tcPr>
            <w:tcW w:w="10012" w:type="dxa"/>
            <w:shd w:val="clear" w:color="auto" w:fill="auto"/>
          </w:tcPr>
          <w:p w:rsidR="00F078BE" w:rsidRPr="002E0647" w:rsidRDefault="005826AB" w:rsidP="000644E7">
            <w:pPr>
              <w:spacing w:line="240" w:lineRule="auto"/>
              <w:ind w:right="113"/>
              <w:jc w:val="both"/>
            </w:pPr>
            <w:r w:rsidRPr="002E0647">
              <w:rPr>
                <w:b/>
                <w:i/>
              </w:rPr>
              <w:t xml:space="preserve">Практическое занятие: </w:t>
            </w:r>
            <w:r w:rsidRPr="002E0647">
              <w:t>Значение отмены крепостного права в России. Народническое движение. Курс на модернизацию промышленности в России во второй половине ХIХ века. Русско-турецкая война 1877–1878 годов. Золотой век русской литературы.</w:t>
            </w:r>
            <w:r w:rsidR="00F078BE" w:rsidRPr="002E0647">
              <w:t xml:space="preserve"> </w:t>
            </w:r>
          </w:p>
          <w:p w:rsidR="005826AB" w:rsidRPr="002E0647" w:rsidRDefault="005826AB" w:rsidP="000644E7">
            <w:pPr>
              <w:spacing w:line="240" w:lineRule="auto"/>
              <w:ind w:right="113"/>
              <w:jc w:val="both"/>
            </w:pPr>
          </w:p>
        </w:tc>
        <w:tc>
          <w:tcPr>
            <w:tcW w:w="986" w:type="dxa"/>
            <w:shd w:val="clear" w:color="auto" w:fill="auto"/>
          </w:tcPr>
          <w:p w:rsidR="005826AB" w:rsidRPr="002E0647" w:rsidRDefault="005826AB" w:rsidP="000644E7">
            <w:pPr>
              <w:spacing w:line="240" w:lineRule="auto"/>
              <w:ind w:right="113"/>
              <w:jc w:val="center"/>
              <w:rPr>
                <w:b/>
              </w:rPr>
            </w:pPr>
            <w:r w:rsidRPr="002E0647">
              <w:rPr>
                <w:b/>
              </w:rPr>
              <w:t>2</w:t>
            </w: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13036" w:type="dxa"/>
            <w:gridSpan w:val="2"/>
            <w:shd w:val="clear" w:color="auto" w:fill="auto"/>
          </w:tcPr>
          <w:p w:rsidR="005826AB" w:rsidRPr="002E0647" w:rsidRDefault="005826AB" w:rsidP="000644E7">
            <w:pPr>
              <w:spacing w:line="240" w:lineRule="auto"/>
              <w:ind w:right="113"/>
              <w:jc w:val="center"/>
            </w:pPr>
            <w:r w:rsidRPr="002E0647">
              <w:rPr>
                <w:b/>
              </w:rPr>
              <w:t>11. От Новой истории к Новейшей</w:t>
            </w:r>
          </w:p>
        </w:tc>
        <w:tc>
          <w:tcPr>
            <w:tcW w:w="986" w:type="dxa"/>
            <w:shd w:val="clear" w:color="auto" w:fill="auto"/>
          </w:tcPr>
          <w:p w:rsidR="005826AB" w:rsidRPr="002E0647" w:rsidRDefault="005826AB" w:rsidP="000644E7">
            <w:pPr>
              <w:spacing w:line="240" w:lineRule="auto"/>
              <w:ind w:right="113"/>
              <w:jc w:val="center"/>
              <w:rPr>
                <w:b/>
              </w:rPr>
            </w:pP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rPr>
          <w:trHeight w:val="986"/>
        </w:trPr>
        <w:tc>
          <w:tcPr>
            <w:tcW w:w="3024" w:type="dxa"/>
            <w:shd w:val="clear" w:color="auto" w:fill="auto"/>
          </w:tcPr>
          <w:p w:rsidR="00F078BE" w:rsidRPr="002E0647" w:rsidRDefault="005826AB" w:rsidP="000644E7">
            <w:pPr>
              <w:spacing w:line="240" w:lineRule="auto"/>
              <w:ind w:right="113"/>
              <w:rPr>
                <w:b/>
              </w:rPr>
            </w:pPr>
            <w:r w:rsidRPr="002E0647">
              <w:rPr>
                <w:b/>
              </w:rPr>
              <w:t>11.1. Мир в начале ХХ века. Пробуждение Азии в начале ХХ века.</w:t>
            </w:r>
            <w:r w:rsidR="00F078BE" w:rsidRPr="002E0647">
              <w:rPr>
                <w:b/>
              </w:rPr>
              <w:t xml:space="preserve"> Россия на рубеже XIX–XX веков. Революция 1905– 1907 годов в России. Россия в период столыпинских реформ.</w:t>
            </w:r>
          </w:p>
          <w:p w:rsidR="005826AB" w:rsidRPr="002E0647" w:rsidRDefault="00F078BE" w:rsidP="000644E7">
            <w:pPr>
              <w:spacing w:line="240" w:lineRule="auto"/>
              <w:ind w:right="113"/>
              <w:rPr>
                <w:b/>
              </w:rPr>
            </w:pPr>
            <w:r w:rsidRPr="002E0647">
              <w:rPr>
                <w:b/>
              </w:rPr>
              <w:t>Серебряный век русской культуры</w:t>
            </w:r>
          </w:p>
        </w:tc>
        <w:tc>
          <w:tcPr>
            <w:tcW w:w="10012" w:type="dxa"/>
            <w:shd w:val="clear" w:color="auto" w:fill="auto"/>
          </w:tcPr>
          <w:p w:rsidR="00F078BE" w:rsidRPr="002E0647" w:rsidRDefault="005826AB" w:rsidP="000644E7">
            <w:pPr>
              <w:spacing w:line="240" w:lineRule="auto"/>
              <w:ind w:right="113"/>
              <w:jc w:val="both"/>
            </w:pPr>
            <w:r w:rsidRPr="002E0647">
              <w:t>Понятие «новейшая история». Важнейшие изменения на карте мира. Первые войны за передел мира. Окончательное формирование двух блоков в Европе (Тройственного союза и Антанты), нарастание противоречий между ними. Военно-политические планы сторон. Гонка</w:t>
            </w:r>
            <w:r w:rsidR="00F078BE" w:rsidRPr="002E0647">
              <w:t xml:space="preserve"> вооружений. Балканские войны. Подготовка к большой войне. Особенности экономического развития Великобритании, Франции, Германии, США. Социальные движения и социальные реформы. Реформизм в деятельности правительств. Влияние достижений научно-технического прогресса. </w:t>
            </w:r>
          </w:p>
          <w:p w:rsidR="005826AB" w:rsidRPr="002E0647" w:rsidRDefault="00F078BE" w:rsidP="000644E7">
            <w:pPr>
              <w:spacing w:line="240" w:lineRule="auto"/>
              <w:ind w:right="113"/>
              <w:jc w:val="both"/>
            </w:pPr>
            <w:r w:rsidRPr="002E0647">
              <w:t>Колонии, зависимые страны и метрополии. Начало антиколониальной борьбы. Синьхайская революция в Китае. Сун Ятсен. Гоминьдан. Кризис Османской империи и Младотурецкая революция. Революция в Иране. Национально-освободительная борьба в Индии против британского господства. Индийский национальный конгресс. М. Ганди.</w:t>
            </w:r>
          </w:p>
          <w:p w:rsidR="00F078BE" w:rsidRPr="002E0647" w:rsidRDefault="00F078BE" w:rsidP="000644E7">
            <w:pPr>
              <w:spacing w:line="240" w:lineRule="auto"/>
              <w:ind w:right="113"/>
              <w:jc w:val="both"/>
            </w:pPr>
            <w:r w:rsidRPr="002E0647">
              <w:t>Динамика промышленного развития. Роль государства в экономике России. Аграрный вопрос.</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rPr>
          <w:trHeight w:val="1932"/>
        </w:trPr>
        <w:tc>
          <w:tcPr>
            <w:tcW w:w="3024" w:type="dxa"/>
            <w:vMerge w:val="restart"/>
            <w:shd w:val="clear" w:color="auto" w:fill="auto"/>
          </w:tcPr>
          <w:p w:rsidR="005826AB" w:rsidRPr="002E0647" w:rsidRDefault="005826AB" w:rsidP="000644E7">
            <w:pPr>
              <w:spacing w:line="240" w:lineRule="auto"/>
              <w:ind w:right="113"/>
              <w:rPr>
                <w:b/>
              </w:rPr>
            </w:pPr>
          </w:p>
        </w:tc>
        <w:tc>
          <w:tcPr>
            <w:tcW w:w="10012" w:type="dxa"/>
            <w:shd w:val="clear" w:color="auto" w:fill="auto"/>
          </w:tcPr>
          <w:p w:rsidR="005826AB" w:rsidRPr="002E0647" w:rsidRDefault="005826AB" w:rsidP="000644E7">
            <w:pPr>
              <w:spacing w:line="240" w:lineRule="auto"/>
              <w:ind w:right="113"/>
              <w:jc w:val="both"/>
            </w:pPr>
            <w:r w:rsidRPr="002E0647">
              <w:t>Император Николай II, его политические воззрения. Общественное движение Возникновение социалистических и либеральных организаций и партий: их цели, тактика, лидеры (Г.В. Плеханов, В.М. Чернов, В.И. Ленин, Ю.О. Мартов, П.Б. Струве). Усиление рабочего и крестьянского движения. Внешняя политика России. Конференции в Гааге. Усиление влияния в Северо-Восточном Китае. Русско-японская война 1904 –1905 годов: планы сторон, основные сражения. Портсмутский мир.</w:t>
            </w:r>
          </w:p>
          <w:p w:rsidR="005826AB" w:rsidRPr="002E0647" w:rsidRDefault="005826AB" w:rsidP="000644E7">
            <w:pPr>
              <w:spacing w:line="240" w:lineRule="auto"/>
              <w:ind w:right="113"/>
              <w:jc w:val="both"/>
            </w:pPr>
            <w:r w:rsidRPr="002E0647">
              <w:t>Причины революции. «Кровавое воскресенье» и начало революции. Развитие революционных событий и политика властей. Советы как форма политического творчества масс. Манифест 17 октября 1905 года. Московское восстание. Спад революции. Становление конституционной монархии и элементов гражданского общества. Легальные политические партии. Опыт российского парламентаризма 1906 – 1917 годов: особенности парламентской системы, ее полномочия и влияние на общественно-политическую жизнь, тенденции эволюции. Результаты Первой российской революции в политических и социальных аспектах.</w:t>
            </w:r>
          </w:p>
          <w:p w:rsidR="005826AB" w:rsidRPr="002E0647" w:rsidRDefault="005826AB" w:rsidP="000644E7">
            <w:pPr>
              <w:spacing w:line="240" w:lineRule="auto"/>
              <w:ind w:right="113"/>
              <w:jc w:val="both"/>
            </w:pPr>
            <w:r w:rsidRPr="002E0647">
              <w:t>П.А. Столыпин как государственный деятель. Программа П.А. Столыпина, ее главные цели и комплексный характер. П.А. Столыпин и III Государственная дума. Основное содержание и этапы реализации аграрной реформы, ее влияние на экономическое и социальное развитие России. Проблемы и противоречия в ходе проведения аграрной реформы. Другие реформы и их проекты. Экономический подъем. Политическая и общественная жизнь в России в 1910–1914 годы. Обострение внешнеполитической обстановки.</w:t>
            </w:r>
          </w:p>
          <w:p w:rsidR="005826AB" w:rsidRPr="002E0647" w:rsidRDefault="005826AB" w:rsidP="000644E7">
            <w:pPr>
              <w:spacing w:line="240" w:lineRule="auto"/>
              <w:ind w:right="113"/>
              <w:jc w:val="both"/>
            </w:pPr>
            <w:r w:rsidRPr="002E0647">
              <w:t>Открытия российских ученых в науке и технике. Русская философия: поиски общественного идеала. Сборник «Вехи». Развитие литературы: от реализма к модернизму. Поэзия Серебряного века. Изобразительное искусство: традиции реализма, «Мир искусства», авангардизм, его направления. Архитектура. Скульптура. Музыка.</w:t>
            </w:r>
          </w:p>
        </w:tc>
        <w:tc>
          <w:tcPr>
            <w:tcW w:w="986" w:type="dxa"/>
            <w:shd w:val="clear" w:color="auto" w:fill="auto"/>
          </w:tcPr>
          <w:p w:rsidR="005826AB" w:rsidRPr="002E0647" w:rsidRDefault="005826AB" w:rsidP="000644E7">
            <w:pPr>
              <w:spacing w:line="240" w:lineRule="auto"/>
              <w:ind w:right="113"/>
              <w:jc w:val="center"/>
              <w:rPr>
                <w:b/>
              </w:rPr>
            </w:pPr>
          </w:p>
        </w:tc>
        <w:tc>
          <w:tcPr>
            <w:tcW w:w="1204" w:type="dxa"/>
            <w:shd w:val="clear" w:color="auto" w:fill="auto"/>
          </w:tcPr>
          <w:p w:rsidR="005826AB" w:rsidRPr="002E0647" w:rsidRDefault="005826AB" w:rsidP="000644E7">
            <w:pPr>
              <w:spacing w:line="240" w:lineRule="auto"/>
              <w:ind w:right="113"/>
              <w:jc w:val="center"/>
              <w:rPr>
                <w:b/>
              </w:rPr>
            </w:pPr>
          </w:p>
        </w:tc>
      </w:tr>
      <w:tr w:rsidR="005826AB" w:rsidRPr="002E0647" w:rsidTr="005826AB">
        <w:tc>
          <w:tcPr>
            <w:tcW w:w="3024" w:type="dxa"/>
            <w:vMerge/>
            <w:shd w:val="clear" w:color="auto" w:fill="auto"/>
          </w:tcPr>
          <w:p w:rsidR="005826AB" w:rsidRPr="002E0647" w:rsidRDefault="005826AB" w:rsidP="000644E7">
            <w:pPr>
              <w:spacing w:line="240" w:lineRule="auto"/>
              <w:ind w:right="113"/>
              <w:jc w:val="center"/>
              <w:rPr>
                <w:b/>
              </w:rPr>
            </w:pPr>
          </w:p>
        </w:tc>
        <w:tc>
          <w:tcPr>
            <w:tcW w:w="10012" w:type="dxa"/>
            <w:shd w:val="clear" w:color="auto" w:fill="auto"/>
          </w:tcPr>
          <w:p w:rsidR="005826AB" w:rsidRPr="002E0647" w:rsidRDefault="005826AB" w:rsidP="000644E7">
            <w:pPr>
              <w:spacing w:line="240" w:lineRule="auto"/>
              <w:ind w:right="113"/>
              <w:jc w:val="both"/>
            </w:pPr>
            <w:r w:rsidRPr="002E0647">
              <w:rPr>
                <w:b/>
                <w:i/>
              </w:rPr>
              <w:t xml:space="preserve">Практическое занятие: </w:t>
            </w:r>
            <w:r w:rsidRPr="002E0647">
              <w:t>Синьхайская революция в Китае. Становление конституционной монархии и элементов гражданского общества. Основное содержание и этапы реализации столыпинской аграрной реформы, ее влияние на экономическое и социальное развитие России. Русская философия: поиски общественного идеала.</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3024" w:type="dxa"/>
            <w:vMerge w:val="restart"/>
            <w:shd w:val="clear" w:color="auto" w:fill="auto"/>
          </w:tcPr>
          <w:p w:rsidR="005826AB" w:rsidRPr="002E0647" w:rsidRDefault="005826AB" w:rsidP="000644E7">
            <w:pPr>
              <w:spacing w:line="240" w:lineRule="auto"/>
              <w:ind w:right="113"/>
              <w:rPr>
                <w:b/>
              </w:rPr>
            </w:pPr>
            <w:r w:rsidRPr="002E0647">
              <w:rPr>
                <w:b/>
              </w:rPr>
              <w:t xml:space="preserve">11.2. Первая мировая война. Боевые действия 1914–1918 годов. </w:t>
            </w:r>
          </w:p>
          <w:p w:rsidR="005826AB" w:rsidRPr="002E0647" w:rsidRDefault="005826AB" w:rsidP="000644E7">
            <w:pPr>
              <w:spacing w:line="240" w:lineRule="auto"/>
              <w:ind w:right="113"/>
              <w:rPr>
                <w:b/>
              </w:rPr>
            </w:pPr>
            <w:r w:rsidRPr="002E0647">
              <w:rPr>
                <w:b/>
              </w:rPr>
              <w:t>Первая мировая война и общество.</w:t>
            </w:r>
          </w:p>
          <w:p w:rsidR="005826AB" w:rsidRPr="002E0647" w:rsidRDefault="005826AB" w:rsidP="000644E7">
            <w:pPr>
              <w:spacing w:line="240" w:lineRule="auto"/>
              <w:ind w:right="113"/>
              <w:rPr>
                <w:b/>
              </w:rPr>
            </w:pPr>
            <w:r w:rsidRPr="002E0647">
              <w:rPr>
                <w:b/>
              </w:rPr>
              <w:lastRenderedPageBreak/>
              <w:t>Февральская революция в России. От Февраля к Октябрю.</w:t>
            </w:r>
          </w:p>
          <w:p w:rsidR="005826AB" w:rsidRPr="002E0647" w:rsidRDefault="005826AB" w:rsidP="000644E7">
            <w:pPr>
              <w:spacing w:line="240" w:lineRule="auto"/>
              <w:ind w:right="113"/>
              <w:rPr>
                <w:b/>
              </w:rPr>
            </w:pPr>
            <w:r w:rsidRPr="002E0647">
              <w:rPr>
                <w:b/>
              </w:rPr>
              <w:t>Октябрьская революция в России и ее последствия. Гражданская война в России</w:t>
            </w:r>
          </w:p>
        </w:tc>
        <w:tc>
          <w:tcPr>
            <w:tcW w:w="10012" w:type="dxa"/>
            <w:shd w:val="clear" w:color="auto" w:fill="auto"/>
          </w:tcPr>
          <w:p w:rsidR="005826AB" w:rsidRPr="002E0647" w:rsidRDefault="005826AB" w:rsidP="000644E7">
            <w:pPr>
              <w:spacing w:line="240" w:lineRule="auto"/>
              <w:ind w:right="113"/>
              <w:jc w:val="both"/>
            </w:pPr>
            <w:r w:rsidRPr="002E0647">
              <w:lastRenderedPageBreak/>
              <w:t>Особенности и участники войны. Начальный период боевых действий (август – декабрь 1914 года). Восточный фронт и его роль в войне. Успехи и поражения русской армии. Переход к позиционной войне. Основные сражения в Европе в 1915–1917 годах. Брусиловский прорыв и его значение. Боевые действия в Африке и Азии. Вступление в войну США и выход из нее России. Боевые действия в 1918 году. Поражение Германии и ее союзников.</w:t>
            </w:r>
          </w:p>
          <w:p w:rsidR="005826AB" w:rsidRPr="002E0647" w:rsidRDefault="005826AB" w:rsidP="000644E7">
            <w:pPr>
              <w:spacing w:line="240" w:lineRule="auto"/>
              <w:ind w:right="113"/>
              <w:jc w:val="both"/>
            </w:pPr>
            <w:r w:rsidRPr="002E0647">
              <w:lastRenderedPageBreak/>
              <w:t>Развитие военной техники в годы войны. Применение новых видов вооружений: танков, самолетов, отравляющих газов. Перевод государственного управления и экономики на военные рельсы. Государственное регулирование экономики. Патриотический подъем в начале войны. Власть и общество на разных этапах войны. Нарастание тягот и бедствий населения. Антивоенные и национальные движения. Нарастание общенационального кризиса в России. Итоги Первой мировой войны. Парижская и Вашингтонская конференции и их решения.</w:t>
            </w:r>
          </w:p>
          <w:p w:rsidR="005826AB" w:rsidRPr="002E0647" w:rsidRDefault="005826AB" w:rsidP="000644E7">
            <w:pPr>
              <w:spacing w:line="240" w:lineRule="auto"/>
              <w:ind w:right="113"/>
              <w:jc w:val="both"/>
            </w:pPr>
            <w:r w:rsidRPr="002E0647">
              <w:t>Причины революции. Отречение Николая II от престола. Падение монархии как начало Великой российской революции. Временное правительство и Петроградский совет рабочих и солдатских депутатов: начало двоевластия. Вопросы о войне и земле. «Апрельские тезисы» В.И. Ленина и программа партии большевиков о переходе от буржуазного этапа революции к пролетарскому (социалистическому). Причины апрельского, июньского и июльского кризисов Временного правительства. Конец двоевластия. На пороге экономической катастрофы и распада: Россия в июле – октябре 1917 года. Деятельность А.Ф. Керенского во главе Временного правительства. Выступление Л.Г. Корнилова и его провал. Изменения в революционной части политического поля России: раскол эсеров, рост влияния большевиков в Советах.</w:t>
            </w:r>
          </w:p>
          <w:p w:rsidR="005826AB" w:rsidRPr="002E0647" w:rsidRDefault="005826AB" w:rsidP="000644E7">
            <w:pPr>
              <w:spacing w:line="240" w:lineRule="auto"/>
              <w:ind w:right="113"/>
              <w:jc w:val="both"/>
            </w:pPr>
            <w:r w:rsidRPr="002E0647">
              <w:t>События 24–25 октября в Петрограде, приход к власти большевиков во главе с В.И. Лениным. Союз большевиков и левых эсеров. Установление власти Советов в основных регионах России. II Всероссийский съезд Советов. Декреты о мире и о земле. Формирование новых органов власти. Создание ВЧК, начало формирования Красной Армии. Отношение большевиков к созыву Учредительного собрания. Причины разгона Учредительного собрания. Создание федеративного социалистического государства и его оформление в Конституции РСФСР 1918 года. Советско-германские переговоры и заключение Брестского мира, его условия, экономические и политические последствия. Разрыв левых эсеров с большевиками, выступление левых эсеров и его разгром. Установление однопартийного режима.</w:t>
            </w:r>
          </w:p>
          <w:p w:rsidR="005826AB" w:rsidRPr="002E0647" w:rsidRDefault="005826AB" w:rsidP="000644E7">
            <w:pPr>
              <w:spacing w:line="240" w:lineRule="auto"/>
              <w:ind w:right="113"/>
              <w:jc w:val="both"/>
            </w:pPr>
            <w:r w:rsidRPr="002E0647">
              <w:t xml:space="preserve">Причины Гражданской войны. Красные и белые: политические ориентации, лозунги и реальные действия, социальная опора. Другие участники Гражданской войны. Цели и этапы участия иностранных государств в Гражданской войне. Начало фронтовой Гражданской войны. Ход военных действий на фронтах в 1918–1920 годах. Завершающий период Гражданской войны. Причины победы красных. Россия в годы Гражданской войны. Экономическая политика большевиков. Национализация, «красногвардейская атака на </w:t>
            </w:r>
            <w:r w:rsidRPr="002E0647">
              <w:lastRenderedPageBreak/>
              <w:t>капитал». Политика «военного коммунизма», ее причины, цели, содержание, последствия. Последствия и итоги Гражданской войны.</w:t>
            </w:r>
          </w:p>
        </w:tc>
        <w:tc>
          <w:tcPr>
            <w:tcW w:w="986" w:type="dxa"/>
            <w:shd w:val="clear" w:color="auto" w:fill="auto"/>
          </w:tcPr>
          <w:p w:rsidR="005826AB" w:rsidRPr="002E0647" w:rsidRDefault="005826AB" w:rsidP="000644E7">
            <w:pPr>
              <w:spacing w:line="240" w:lineRule="auto"/>
              <w:ind w:right="113"/>
              <w:jc w:val="center"/>
              <w:rPr>
                <w:b/>
              </w:rPr>
            </w:pPr>
            <w:r w:rsidRPr="002E0647">
              <w:rPr>
                <w:b/>
              </w:rPr>
              <w:lastRenderedPageBreak/>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3024" w:type="dxa"/>
            <w:vMerge/>
            <w:shd w:val="clear" w:color="auto" w:fill="auto"/>
          </w:tcPr>
          <w:p w:rsidR="005826AB" w:rsidRPr="002E0647" w:rsidRDefault="005826AB" w:rsidP="000644E7">
            <w:pPr>
              <w:spacing w:line="240" w:lineRule="auto"/>
              <w:ind w:right="113"/>
              <w:jc w:val="center"/>
              <w:rPr>
                <w:b/>
              </w:rPr>
            </w:pPr>
          </w:p>
        </w:tc>
        <w:tc>
          <w:tcPr>
            <w:tcW w:w="10012" w:type="dxa"/>
            <w:shd w:val="clear" w:color="auto" w:fill="auto"/>
          </w:tcPr>
          <w:p w:rsidR="005826AB" w:rsidRPr="002E0647" w:rsidRDefault="005826AB" w:rsidP="000644E7">
            <w:pPr>
              <w:spacing w:line="240" w:lineRule="auto"/>
              <w:ind w:right="113"/>
              <w:jc w:val="both"/>
            </w:pPr>
            <w:r w:rsidRPr="002E0647">
              <w:rPr>
                <w:b/>
                <w:i/>
              </w:rPr>
              <w:t xml:space="preserve">Практическое занятие: </w:t>
            </w:r>
            <w:r w:rsidRPr="002E0647">
              <w:t>Восточный фронт и его роль в Первой мировой войне. Власть и российское общество на разных этапах Первой мировой войны. Временное правительство и Петроградский совет рабочих и солдатских депутатов в 1917 году. II Всероссийский съезд Советов. Декреты о мире и о земле. Россия в годы Гражданской войны.</w:t>
            </w:r>
          </w:p>
        </w:tc>
        <w:tc>
          <w:tcPr>
            <w:tcW w:w="986" w:type="dxa"/>
            <w:shd w:val="clear" w:color="auto" w:fill="auto"/>
          </w:tcPr>
          <w:p w:rsidR="005826AB" w:rsidRPr="002E0647" w:rsidRDefault="005826AB" w:rsidP="000644E7">
            <w:pPr>
              <w:spacing w:line="240" w:lineRule="auto"/>
              <w:ind w:right="113"/>
              <w:jc w:val="center"/>
              <w:rPr>
                <w:b/>
              </w:rPr>
            </w:pPr>
            <w:r w:rsidRPr="002E0647">
              <w:rPr>
                <w:b/>
              </w:rPr>
              <w:t>2</w:t>
            </w: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13036" w:type="dxa"/>
            <w:gridSpan w:val="2"/>
            <w:shd w:val="clear" w:color="auto" w:fill="auto"/>
          </w:tcPr>
          <w:p w:rsidR="005826AB" w:rsidRPr="002E0647" w:rsidRDefault="005826AB" w:rsidP="000644E7">
            <w:pPr>
              <w:spacing w:line="240" w:lineRule="auto"/>
              <w:ind w:right="113"/>
              <w:jc w:val="center"/>
            </w:pPr>
            <w:r w:rsidRPr="002E0647">
              <w:rPr>
                <w:b/>
              </w:rPr>
              <w:t>12. Межвоенный период (1918–1939)</w:t>
            </w:r>
          </w:p>
        </w:tc>
        <w:tc>
          <w:tcPr>
            <w:tcW w:w="986" w:type="dxa"/>
            <w:shd w:val="clear" w:color="auto" w:fill="auto"/>
          </w:tcPr>
          <w:p w:rsidR="005826AB" w:rsidRPr="002E0647" w:rsidRDefault="005826AB" w:rsidP="000644E7">
            <w:pPr>
              <w:spacing w:line="240" w:lineRule="auto"/>
              <w:ind w:right="113"/>
              <w:jc w:val="center"/>
              <w:rPr>
                <w:b/>
              </w:rPr>
            </w:pP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3024" w:type="dxa"/>
            <w:shd w:val="clear" w:color="auto" w:fill="auto"/>
          </w:tcPr>
          <w:p w:rsidR="005826AB" w:rsidRPr="002E0647" w:rsidRDefault="005826AB" w:rsidP="000644E7">
            <w:pPr>
              <w:spacing w:line="240" w:lineRule="auto"/>
              <w:ind w:right="113"/>
              <w:rPr>
                <w:b/>
              </w:rPr>
            </w:pPr>
            <w:r w:rsidRPr="002E0647">
              <w:rPr>
                <w:b/>
              </w:rPr>
              <w:t>12.1. Европа и США.</w:t>
            </w:r>
          </w:p>
          <w:p w:rsidR="005826AB" w:rsidRPr="002E0647" w:rsidRDefault="005826AB" w:rsidP="000644E7">
            <w:pPr>
              <w:spacing w:line="240" w:lineRule="auto"/>
              <w:ind w:right="113"/>
              <w:rPr>
                <w:b/>
              </w:rPr>
            </w:pPr>
            <w:r w:rsidRPr="002E0647">
              <w:rPr>
                <w:b/>
              </w:rPr>
              <w:t>Недемократические режимы. Турция, Китай, Индия, Япония.</w:t>
            </w:r>
          </w:p>
          <w:p w:rsidR="005826AB" w:rsidRPr="002E0647" w:rsidRDefault="005826AB" w:rsidP="000644E7">
            <w:pPr>
              <w:spacing w:line="240" w:lineRule="auto"/>
              <w:ind w:right="113"/>
              <w:rPr>
                <w:b/>
              </w:rPr>
            </w:pPr>
            <w:r w:rsidRPr="002E0647">
              <w:rPr>
                <w:b/>
              </w:rPr>
              <w:t>Международные отношения. Культура в первой половине ХХ века</w:t>
            </w:r>
          </w:p>
        </w:tc>
        <w:tc>
          <w:tcPr>
            <w:tcW w:w="10012" w:type="dxa"/>
            <w:shd w:val="clear" w:color="auto" w:fill="auto"/>
          </w:tcPr>
          <w:p w:rsidR="005826AB" w:rsidRPr="002E0647" w:rsidRDefault="005826AB" w:rsidP="000644E7">
            <w:pPr>
              <w:spacing w:line="240" w:lineRule="auto"/>
              <w:ind w:right="113"/>
              <w:jc w:val="both"/>
            </w:pPr>
            <w:r w:rsidRPr="002E0647">
              <w:t xml:space="preserve">Территориальные изменения в Европе и Азии после Первой мировой войны. Революционные события 1918– начала 1920-х годов в Европе. Ноябрьская революция в Германии и возникновение Веймарской республики. Революции в Венгрии. Зарождение коммунистического движения, создание и деятельность Коммунистического интернационала. Экономическое развитие ведущих стран мира в 1920-х годах. Причины мирового экономического кризиса 1929–1933 годов. Влияние биржевого краха на экономику США. Распространение кризиса на другие страны. Поиск путей выхода из кризиса. Дж.М. Кейнс и его рецепты спасения экономики. Государственное регулирование экономики и социальных отношений. «Новый курс» президента США Ф. Рузвельта и его результаты. </w:t>
            </w:r>
          </w:p>
          <w:p w:rsidR="005826AB" w:rsidRPr="002E0647" w:rsidRDefault="005826AB" w:rsidP="000644E7">
            <w:pPr>
              <w:spacing w:line="240" w:lineRule="auto"/>
              <w:ind w:right="113"/>
              <w:jc w:val="both"/>
            </w:pPr>
            <w:r w:rsidRPr="002E0647">
              <w:t xml:space="preserve">Рост фашистских движений в Западной Европе. Захват фашистами власти в Италии. Режим Муссолини в Италии. Победа нацистов в Германии. А. Гитлер – фюрер германского народа. Внутренняя политика А. Гитлера, установление и функционирование тоталитарного режима, причины его устойчивости. Авторитарные режимы в большинстве стран Европы: общие черты и национальные особенности. Создание и победа Народного фронта во Франции, Испании. Реформы правительств Народного фронта. Гражданская война в Испании. Помощь СССР антифашистам. Причины победы мятежников.                                                                                                     </w:t>
            </w:r>
          </w:p>
          <w:p w:rsidR="005826AB" w:rsidRPr="002E0647" w:rsidRDefault="005826AB" w:rsidP="000644E7">
            <w:pPr>
              <w:spacing w:line="240" w:lineRule="auto"/>
              <w:ind w:right="113"/>
              <w:jc w:val="both"/>
            </w:pPr>
            <w:r w:rsidRPr="002E0647">
              <w:t>Воздействие Первой мировой войны и Великой российской революции на страны Азии. Установление республики в Турции, деятельность М. Кемаля. Великая национальная революция 1925–1927 годов в Китае. Создание Компартии Китая. Установление диктатуры Чан Кайши и гражданская война в Китае. Советские районы Китая. Создание Национального фронта борьбы против Японии. Сохранение противоречий между коммунистами и гоминдановцами. Кампания гражданского неповиновения в Индии. Идеология ненасильственного сопротивления английским колонизаторам М. Ганди. Милитаризация Японии, ее переход к внешнеполитической экспансии. Великая национальная революция 1925–1927 годов в Китае. Международные отношения. Деятельность Лиги Наций. Кризис Версальско-Вашингтонской системы. Агрессия Японии на Дальнем Востоке. Начало японо-</w:t>
            </w:r>
            <w:r w:rsidRPr="002E0647">
              <w:lastRenderedPageBreak/>
              <w:t xml:space="preserve">китайской войны. Столкновения Японии и СССР. События у озера Хасан и реки Халхин-Гол. Агрессия Италии в Эфиопии. Вмешательство Германии и Италии в гражданскую войну в Испании. Складывание союза агрессивных государств «Берлин – Рим – Токио». Западная политика «умиротворения» агрессоров. Аншлюс Австрии. Мюнхенский сговор и раздел Чехословакии. </w:t>
            </w:r>
          </w:p>
          <w:p w:rsidR="005826AB" w:rsidRPr="002E0647" w:rsidRDefault="005826AB" w:rsidP="000644E7">
            <w:pPr>
              <w:spacing w:line="240" w:lineRule="auto"/>
              <w:ind w:right="113"/>
              <w:jc w:val="both"/>
              <w:rPr>
                <w:b/>
              </w:rPr>
            </w:pPr>
            <w:r w:rsidRPr="002E0647">
              <w:t>Развитие науки. Открытия в области физики, химии, биологии, медицины. Формирование новых художественных направлений и школ. Развитие реалистического и модернистского искусства. Изобразительное искусство. Архитектура. Основные направления в литературе. Писатели: модернисты, реалисты; писатели «потерянного поколения», антиутопии. Музыка. Театр. Развитие киноискусства. Рождение звукового кино. Нацизм и культура</w:t>
            </w:r>
          </w:p>
        </w:tc>
        <w:tc>
          <w:tcPr>
            <w:tcW w:w="986" w:type="dxa"/>
            <w:shd w:val="clear" w:color="auto" w:fill="auto"/>
          </w:tcPr>
          <w:p w:rsidR="005826AB" w:rsidRPr="002E0647" w:rsidRDefault="005826AB" w:rsidP="000644E7">
            <w:pPr>
              <w:spacing w:line="240" w:lineRule="auto"/>
              <w:ind w:right="113"/>
              <w:jc w:val="center"/>
              <w:rPr>
                <w:b/>
              </w:rPr>
            </w:pPr>
            <w:r w:rsidRPr="002E0647">
              <w:rPr>
                <w:b/>
              </w:rPr>
              <w:lastRenderedPageBreak/>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rPr>
          <w:trHeight w:val="566"/>
        </w:trPr>
        <w:tc>
          <w:tcPr>
            <w:tcW w:w="3024" w:type="dxa"/>
            <w:vMerge w:val="restart"/>
            <w:shd w:val="clear" w:color="auto" w:fill="auto"/>
          </w:tcPr>
          <w:p w:rsidR="005826AB" w:rsidRPr="002E0647" w:rsidRDefault="005826AB" w:rsidP="000644E7">
            <w:pPr>
              <w:spacing w:line="240" w:lineRule="auto"/>
              <w:ind w:right="113"/>
              <w:rPr>
                <w:b/>
              </w:rPr>
            </w:pPr>
            <w:r w:rsidRPr="002E0647">
              <w:rPr>
                <w:b/>
              </w:rPr>
              <w:lastRenderedPageBreak/>
              <w:t xml:space="preserve">12.2. Новая экономическая политика в Советской России. Образование СССР. Индустриализация и коллективизация в СССР. Советское государство и общество в 1920–1930-е годы. </w:t>
            </w:r>
          </w:p>
          <w:p w:rsidR="005826AB" w:rsidRPr="002E0647" w:rsidRDefault="005826AB" w:rsidP="000644E7">
            <w:pPr>
              <w:spacing w:line="240" w:lineRule="auto"/>
              <w:ind w:right="113"/>
              <w:rPr>
                <w:b/>
              </w:rPr>
            </w:pPr>
            <w:r w:rsidRPr="002E0647">
              <w:rPr>
                <w:b/>
              </w:rPr>
              <w:t>Советская культура в 1920–1930-е годы</w:t>
            </w:r>
          </w:p>
        </w:tc>
        <w:tc>
          <w:tcPr>
            <w:tcW w:w="10012" w:type="dxa"/>
            <w:shd w:val="clear" w:color="auto" w:fill="auto"/>
          </w:tcPr>
          <w:p w:rsidR="005826AB" w:rsidRPr="002E0647" w:rsidRDefault="005826AB" w:rsidP="000644E7">
            <w:pPr>
              <w:spacing w:line="240" w:lineRule="auto"/>
              <w:ind w:right="113"/>
              <w:jc w:val="both"/>
            </w:pPr>
            <w:r w:rsidRPr="002E0647">
              <w:t xml:space="preserve">Экономический и политический кризис. Крестьянские восстания, Кронштадтский мятеж и др. Переход к новой экономической политике. Сущность нэпа. Достижения и противоречия нэпа, причины его свертывания. Политическая жизнь в 1920-е годы. Образование СССР: предпосылки объединения республик, альтернативные проекты и практические решения. Национальная политика советской власти. Укрепление позиций страны на международной арене. </w:t>
            </w:r>
          </w:p>
          <w:p w:rsidR="005826AB" w:rsidRPr="002E0647" w:rsidRDefault="005826AB" w:rsidP="000644E7">
            <w:pPr>
              <w:spacing w:line="240" w:lineRule="auto"/>
              <w:ind w:right="113"/>
              <w:jc w:val="both"/>
            </w:pPr>
            <w:r w:rsidRPr="002E0647">
              <w:t xml:space="preserve">Обострение внутрипартийных разногласий и борьбы за лидерство в партии и государстве. Советская модель модернизации. Начало индустриализации. Коллективизация сельского хозяйства: формы, методы, экономические и социальные последствия. Индустриализация: цели, методы, экономические и социальные итоги и следствия. Первые пятилетки: задачи и результаты. </w:t>
            </w:r>
          </w:p>
          <w:p w:rsidR="005826AB" w:rsidRPr="002E0647" w:rsidRDefault="005826AB" w:rsidP="000644E7">
            <w:pPr>
              <w:spacing w:line="240" w:lineRule="auto"/>
              <w:ind w:right="113"/>
              <w:jc w:val="both"/>
            </w:pPr>
            <w:r w:rsidRPr="002E0647">
              <w:t xml:space="preserve">Особенности советской политической системы: однопартийность, сращивание партийного и государственного аппарата, контроль над обществом. Культ вождя. И.В. Сталин. Массовые репрессии, их последствия. Изменение социальной структуры советского общества. Стахановское движение. Положение основных социальных групп. Повседневная жизнь и быт населения городов и деревень. Итоги развития СССР в 1930-е годы. Конституция СССР 1936 года. </w:t>
            </w:r>
          </w:p>
          <w:p w:rsidR="005826AB" w:rsidRPr="002E0647" w:rsidRDefault="005826AB" w:rsidP="000644E7">
            <w:pPr>
              <w:spacing w:line="240" w:lineRule="auto"/>
              <w:ind w:right="113"/>
              <w:jc w:val="both"/>
            </w:pPr>
            <w:r w:rsidRPr="002E0647">
              <w:t xml:space="preserve">«Культурная революция»: задачи и направления. Ликвидация неграмотности, создание системы народного образования. Культурное разнообразие 1920-х годов. Идейная борьба среди деятелей культуры. Утверждение метода социалистического реализма в литературе и искусстве. Достижения литературы и искусства. Развитие кинематографа. Введение обязательного начального преподавания. Восстановление преподавания истории. Идеологический контроль над духовной жизнью общества. Развитие советской науки. </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3024" w:type="dxa"/>
            <w:vMerge/>
            <w:shd w:val="clear" w:color="auto" w:fill="auto"/>
          </w:tcPr>
          <w:p w:rsidR="005826AB" w:rsidRPr="002E0647" w:rsidRDefault="005826AB" w:rsidP="000644E7">
            <w:pPr>
              <w:spacing w:line="240" w:lineRule="auto"/>
              <w:ind w:right="113"/>
              <w:jc w:val="center"/>
              <w:rPr>
                <w:b/>
              </w:rPr>
            </w:pPr>
          </w:p>
        </w:tc>
        <w:tc>
          <w:tcPr>
            <w:tcW w:w="10012" w:type="dxa"/>
            <w:shd w:val="clear" w:color="auto" w:fill="auto"/>
          </w:tcPr>
          <w:p w:rsidR="005826AB" w:rsidRPr="002E0647" w:rsidRDefault="005826AB" w:rsidP="000644E7">
            <w:pPr>
              <w:spacing w:line="240" w:lineRule="auto"/>
              <w:ind w:right="113"/>
              <w:jc w:val="both"/>
            </w:pPr>
            <w:r w:rsidRPr="002E0647">
              <w:rPr>
                <w:b/>
                <w:i/>
              </w:rPr>
              <w:t xml:space="preserve">Практическое занятие: </w:t>
            </w:r>
            <w:r w:rsidRPr="002E0647">
              <w:t>Сущность нэпа. Достижения и противоречия нэпа, причины его свертывания. Советская модель модернизации. Стахановское движение. «Культурная революция»: задачи и направления.</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13036" w:type="dxa"/>
            <w:gridSpan w:val="2"/>
            <w:shd w:val="clear" w:color="auto" w:fill="auto"/>
          </w:tcPr>
          <w:p w:rsidR="005826AB" w:rsidRPr="002E0647" w:rsidRDefault="005826AB" w:rsidP="000644E7">
            <w:pPr>
              <w:spacing w:line="240" w:lineRule="auto"/>
              <w:ind w:right="113"/>
              <w:jc w:val="center"/>
            </w:pPr>
            <w:r w:rsidRPr="002E0647">
              <w:rPr>
                <w:b/>
              </w:rPr>
              <w:lastRenderedPageBreak/>
              <w:t>13. Вторая мировая война. Великая Отечественная война</w:t>
            </w:r>
          </w:p>
        </w:tc>
        <w:tc>
          <w:tcPr>
            <w:tcW w:w="986" w:type="dxa"/>
            <w:shd w:val="clear" w:color="auto" w:fill="auto"/>
          </w:tcPr>
          <w:p w:rsidR="005826AB" w:rsidRPr="002E0647" w:rsidRDefault="005826AB" w:rsidP="000644E7">
            <w:pPr>
              <w:spacing w:line="240" w:lineRule="auto"/>
              <w:ind w:right="113"/>
              <w:jc w:val="center"/>
              <w:rPr>
                <w:b/>
              </w:rPr>
            </w:pP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3024" w:type="dxa"/>
            <w:vMerge w:val="restart"/>
            <w:shd w:val="clear" w:color="auto" w:fill="auto"/>
          </w:tcPr>
          <w:p w:rsidR="005826AB" w:rsidRPr="002E0647" w:rsidRDefault="005826AB" w:rsidP="000644E7">
            <w:pPr>
              <w:spacing w:line="240" w:lineRule="auto"/>
              <w:ind w:right="113"/>
              <w:rPr>
                <w:b/>
              </w:rPr>
            </w:pPr>
            <w:r w:rsidRPr="002E0647">
              <w:rPr>
                <w:b/>
              </w:rPr>
              <w:t>13.1. Накануне мировой войны. Первый период Второй мировой войны. Бои на Тихом океане</w:t>
            </w:r>
          </w:p>
        </w:tc>
        <w:tc>
          <w:tcPr>
            <w:tcW w:w="10012" w:type="dxa"/>
            <w:shd w:val="clear" w:color="auto" w:fill="auto"/>
          </w:tcPr>
          <w:p w:rsidR="005826AB" w:rsidRPr="002E0647" w:rsidRDefault="005826AB" w:rsidP="000644E7">
            <w:pPr>
              <w:spacing w:line="240" w:lineRule="auto"/>
              <w:ind w:right="113"/>
              <w:jc w:val="both"/>
            </w:pPr>
            <w:r w:rsidRPr="002E0647">
              <w:t>Мир в конце 1930-х годов: три центра силы. Нарастание угрозы войны. Политика «умиротворения» агрессора и переход Германии к решительным действиям. Англо-франко-советские переговоры в Москве, причины их неудачи. Советско-германский пакт о ненападении и секретный дополнительный протокол. Военно-политические планы сторон. Подготовка к войне.</w:t>
            </w:r>
          </w:p>
          <w:p w:rsidR="005826AB" w:rsidRPr="002E0647" w:rsidRDefault="005826AB" w:rsidP="000644E7">
            <w:pPr>
              <w:spacing w:line="240" w:lineRule="auto"/>
              <w:ind w:right="113"/>
              <w:jc w:val="both"/>
            </w:pPr>
            <w:r w:rsidRPr="002E0647">
              <w:t>Нападение Германии на Польшу. «Странная война» на Западном фронте. Поражение Франции. Оккупация и подчинение Германией стран Европы. Битва за Англию. Укрепление безопасности СССР: присоединение Западной Белоруссии и Западной Украины, Бессарабии и Северной Буковины, Советско-финляндская война, советизация прибалтийских республик. Нацистская программа завоевания СССР. Подготовка СССР и Германии к войне. Соотношение боевых сил к июню 1941 года. Великая Отечественная война как самостоятельный и определяющий этап Второй мировой войны. Цели сторон, соотношение сил. Основные сражения и их итоги на первом этапе войны (22 июня 1941 года – ноябрь 1942 года). Деятельность советского руководства по организации обороны страны. Историческое значение Московской битвы. Нападение Японии на США. Боевые действия на Тихом океане в 1941–1945 годах.</w:t>
            </w:r>
          </w:p>
        </w:tc>
        <w:tc>
          <w:tcPr>
            <w:tcW w:w="986" w:type="dxa"/>
            <w:shd w:val="clear" w:color="auto" w:fill="auto"/>
          </w:tcPr>
          <w:p w:rsidR="005826AB" w:rsidRPr="002E0647" w:rsidRDefault="005826AB" w:rsidP="000644E7">
            <w:pPr>
              <w:spacing w:line="240" w:lineRule="auto"/>
              <w:ind w:right="113"/>
              <w:jc w:val="center"/>
              <w:rPr>
                <w:b/>
              </w:rPr>
            </w:pPr>
            <w:r w:rsidRPr="002E0647">
              <w:rPr>
                <w:b/>
              </w:rPr>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3024" w:type="dxa"/>
            <w:vMerge/>
            <w:shd w:val="clear" w:color="auto" w:fill="auto"/>
          </w:tcPr>
          <w:p w:rsidR="005826AB" w:rsidRPr="002E0647" w:rsidRDefault="005826AB" w:rsidP="000644E7">
            <w:pPr>
              <w:spacing w:line="240" w:lineRule="auto"/>
              <w:ind w:right="113"/>
              <w:jc w:val="center"/>
              <w:rPr>
                <w:b/>
              </w:rPr>
            </w:pPr>
          </w:p>
        </w:tc>
        <w:tc>
          <w:tcPr>
            <w:tcW w:w="10012" w:type="dxa"/>
            <w:shd w:val="clear" w:color="auto" w:fill="auto"/>
          </w:tcPr>
          <w:p w:rsidR="005826AB" w:rsidRPr="002E0647" w:rsidRDefault="005826AB" w:rsidP="000644E7">
            <w:pPr>
              <w:spacing w:line="240" w:lineRule="auto"/>
              <w:ind w:right="113"/>
              <w:jc w:val="both"/>
            </w:pPr>
            <w:r w:rsidRPr="002E0647">
              <w:rPr>
                <w:b/>
                <w:i/>
              </w:rPr>
              <w:t xml:space="preserve">Практическое занятие: </w:t>
            </w:r>
            <w:r w:rsidRPr="002E0647">
              <w:t>Военно-политические планы сторон накануне Второй мировой войны. Подготовка к войне. Историческое значение Московской битвы.</w:t>
            </w:r>
          </w:p>
        </w:tc>
        <w:tc>
          <w:tcPr>
            <w:tcW w:w="986" w:type="dxa"/>
            <w:shd w:val="clear" w:color="auto" w:fill="auto"/>
          </w:tcPr>
          <w:p w:rsidR="005826AB" w:rsidRPr="002E0647" w:rsidRDefault="005826AB" w:rsidP="000644E7">
            <w:pPr>
              <w:spacing w:line="240" w:lineRule="auto"/>
              <w:ind w:right="113"/>
              <w:jc w:val="center"/>
              <w:rPr>
                <w:b/>
              </w:rPr>
            </w:pPr>
            <w:r w:rsidRPr="002E0647">
              <w:rPr>
                <w:b/>
              </w:rPr>
              <w:t>2</w:t>
            </w: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3024" w:type="dxa"/>
            <w:vMerge w:val="restart"/>
            <w:shd w:val="clear" w:color="auto" w:fill="auto"/>
          </w:tcPr>
          <w:p w:rsidR="005826AB" w:rsidRPr="002E0647" w:rsidRDefault="005826AB" w:rsidP="000644E7">
            <w:pPr>
              <w:spacing w:line="240" w:lineRule="auto"/>
              <w:ind w:right="113"/>
              <w:rPr>
                <w:b/>
              </w:rPr>
            </w:pPr>
            <w:r w:rsidRPr="002E0647">
              <w:rPr>
                <w:b/>
              </w:rPr>
              <w:t>13.2. Второй период</w:t>
            </w:r>
            <w:r w:rsidRPr="002E0647">
              <w:t xml:space="preserve"> </w:t>
            </w:r>
            <w:r w:rsidRPr="002E0647">
              <w:rPr>
                <w:b/>
              </w:rPr>
              <w:t>Второй мировой войны</w:t>
            </w:r>
          </w:p>
        </w:tc>
        <w:tc>
          <w:tcPr>
            <w:tcW w:w="10012" w:type="dxa"/>
            <w:shd w:val="clear" w:color="auto" w:fill="auto"/>
          </w:tcPr>
          <w:p w:rsidR="005826AB" w:rsidRPr="002E0647" w:rsidRDefault="005826AB" w:rsidP="000644E7">
            <w:pPr>
              <w:spacing w:line="240" w:lineRule="auto"/>
              <w:ind w:right="113"/>
              <w:jc w:val="both"/>
            </w:pPr>
            <w:r w:rsidRPr="002E0647">
              <w:t xml:space="preserve">Военные действия на советско-германском фронте в 1942 году. Сталинградская битва и начало коренного перелома в ходе войны. Военные действия в Северной Африке. Складывание антигитлеровской коалиции и ее значение. Конференции глав союзных держав и их решения. Курская битва и завершение коренного перелома. Оккупационный режим. Геноцид. Холокост. Движение Сопротивления. Партизанское движение в СССР, формы борьбы, роль и значение. Коллаборационизм, его причины в разных странах Европы и Азии. Советский тыл в годы войны. Эвакуация. Вклад в победу деятелей науки и культуры. Изменение положения Русской православной церкви и других конфессий в годы войны. Главные задачи и основные наступательные операции Красной Армии на третьем этапе войны (1944). Открытие Второго фронта в Европе. Военные операции 1945 года. Разгром Германии. Советско-японская война. Атомная бомбардировка Хиросимы и Нагасаки. </w:t>
            </w:r>
            <w:r w:rsidRPr="002E0647">
              <w:lastRenderedPageBreak/>
              <w:t>Окончание Второй мировой войны. Значение победы над фашизмом. Решающий вклад СССР в Победу. Людские и материальные потери воюющих сторон.</w:t>
            </w:r>
          </w:p>
        </w:tc>
        <w:tc>
          <w:tcPr>
            <w:tcW w:w="986" w:type="dxa"/>
            <w:shd w:val="clear" w:color="auto" w:fill="auto"/>
          </w:tcPr>
          <w:p w:rsidR="005826AB" w:rsidRPr="002E0647" w:rsidRDefault="005826AB" w:rsidP="000644E7">
            <w:pPr>
              <w:spacing w:line="240" w:lineRule="auto"/>
              <w:ind w:right="113"/>
              <w:jc w:val="center"/>
              <w:rPr>
                <w:b/>
              </w:rPr>
            </w:pPr>
            <w:r w:rsidRPr="002E0647">
              <w:rPr>
                <w:b/>
              </w:rPr>
              <w:lastRenderedPageBreak/>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3024" w:type="dxa"/>
            <w:vMerge/>
            <w:shd w:val="clear" w:color="auto" w:fill="auto"/>
          </w:tcPr>
          <w:p w:rsidR="005826AB" w:rsidRPr="002E0647" w:rsidRDefault="005826AB" w:rsidP="000644E7">
            <w:pPr>
              <w:spacing w:line="240" w:lineRule="auto"/>
              <w:ind w:right="113"/>
              <w:jc w:val="center"/>
              <w:rPr>
                <w:b/>
              </w:rPr>
            </w:pPr>
          </w:p>
        </w:tc>
        <w:tc>
          <w:tcPr>
            <w:tcW w:w="10012" w:type="dxa"/>
            <w:shd w:val="clear" w:color="auto" w:fill="auto"/>
          </w:tcPr>
          <w:p w:rsidR="005826AB" w:rsidRPr="002E0647" w:rsidRDefault="005826AB" w:rsidP="000644E7">
            <w:pPr>
              <w:spacing w:line="240" w:lineRule="auto"/>
              <w:ind w:right="113"/>
              <w:jc w:val="both"/>
            </w:pPr>
            <w:r w:rsidRPr="002E0647">
              <w:rPr>
                <w:b/>
                <w:i/>
              </w:rPr>
              <w:t xml:space="preserve">Практическое занятие: </w:t>
            </w:r>
            <w:r w:rsidRPr="002E0647">
              <w:t>Сталинградская битва и начало коренного перелома в ходе Великой Отечественной войны. Движение Сопротивления в годы Второй мировой войны.</w:t>
            </w:r>
          </w:p>
        </w:tc>
        <w:tc>
          <w:tcPr>
            <w:tcW w:w="986" w:type="dxa"/>
            <w:shd w:val="clear" w:color="auto" w:fill="auto"/>
          </w:tcPr>
          <w:p w:rsidR="005826AB" w:rsidRPr="002E0647" w:rsidRDefault="005826AB" w:rsidP="000644E7">
            <w:pPr>
              <w:spacing w:line="240" w:lineRule="auto"/>
              <w:ind w:right="113"/>
              <w:jc w:val="center"/>
              <w:rPr>
                <w:b/>
              </w:rPr>
            </w:pPr>
            <w:r w:rsidRPr="002E0647">
              <w:rPr>
                <w:b/>
              </w:rPr>
              <w:t>2</w:t>
            </w: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13036" w:type="dxa"/>
            <w:gridSpan w:val="2"/>
            <w:shd w:val="clear" w:color="auto" w:fill="auto"/>
          </w:tcPr>
          <w:p w:rsidR="005826AB" w:rsidRPr="002E0647" w:rsidRDefault="005826AB" w:rsidP="000644E7">
            <w:pPr>
              <w:spacing w:line="240" w:lineRule="auto"/>
              <w:ind w:right="113"/>
              <w:jc w:val="center"/>
            </w:pPr>
            <w:r w:rsidRPr="002E0647">
              <w:rPr>
                <w:b/>
              </w:rPr>
              <w:t>14. Соревнование социальных систем. Современный мир</w:t>
            </w:r>
          </w:p>
        </w:tc>
        <w:tc>
          <w:tcPr>
            <w:tcW w:w="986" w:type="dxa"/>
            <w:shd w:val="clear" w:color="auto" w:fill="auto"/>
          </w:tcPr>
          <w:p w:rsidR="005826AB" w:rsidRPr="002E0647" w:rsidRDefault="005826AB" w:rsidP="000644E7">
            <w:pPr>
              <w:spacing w:line="240" w:lineRule="auto"/>
              <w:ind w:right="113"/>
              <w:jc w:val="center"/>
              <w:rPr>
                <w:b/>
              </w:rPr>
            </w:pP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3024" w:type="dxa"/>
            <w:vMerge w:val="restart"/>
            <w:shd w:val="clear" w:color="auto" w:fill="auto"/>
          </w:tcPr>
          <w:p w:rsidR="005826AB" w:rsidRPr="002E0647" w:rsidRDefault="005826AB" w:rsidP="000644E7">
            <w:pPr>
              <w:spacing w:line="240" w:lineRule="auto"/>
              <w:ind w:right="113"/>
              <w:rPr>
                <w:b/>
              </w:rPr>
            </w:pPr>
            <w:r w:rsidRPr="002E0647">
              <w:rPr>
                <w:b/>
              </w:rPr>
              <w:t>14.1. Послевоенное устройство мира. Начало «холодной войны». Ведущие капиталистические страны. Страны Восточной Европы</w:t>
            </w:r>
          </w:p>
        </w:tc>
        <w:tc>
          <w:tcPr>
            <w:tcW w:w="10012" w:type="dxa"/>
            <w:shd w:val="clear" w:color="auto" w:fill="auto"/>
          </w:tcPr>
          <w:p w:rsidR="005826AB" w:rsidRPr="002E0647" w:rsidRDefault="005826AB" w:rsidP="000644E7">
            <w:pPr>
              <w:spacing w:line="240" w:lineRule="auto"/>
              <w:ind w:right="113"/>
              <w:jc w:val="both"/>
            </w:pPr>
            <w:r w:rsidRPr="002E0647">
              <w:t xml:space="preserve">Итоги Второй мировой войны и новая геополитическая ситуация в мире. Решения Потсдамской конференции. Создание ООН и ее деятельность. Раскол антифашистской коалиции. Начало «холодной войны». Создание НАТО и СЭВ. Особая позиция Югославии. Формирование двухполюсного (биполярного) мира. Создание НАТО и ОВД. Берлинский кризис. Раскол Германии. Война в Корее. Гонка вооружений. </w:t>
            </w:r>
          </w:p>
          <w:p w:rsidR="005826AB" w:rsidRPr="002E0647" w:rsidRDefault="005826AB" w:rsidP="000644E7">
            <w:pPr>
              <w:spacing w:line="240" w:lineRule="auto"/>
              <w:ind w:right="113"/>
              <w:jc w:val="both"/>
            </w:pPr>
            <w:r w:rsidRPr="002E0647">
              <w:t xml:space="preserve">Превращение США в ведущую мировую державу. Факторы, способствовавшие успешному экономическому развитию США. Развитие научно-технической революции. Основные тенденции внутренней и внешней политики США. Послевоенное восстановление стран Западной Европы. «План Маршалла». Важнейшие тенденции развития Великобритании, Франции, ФРГ. Падение авторитарных режимов в Португалии, Испании, Греции. Европейская интеграция, ее причины, цели, ход, последствия. Особенности развития Японии. </w:t>
            </w:r>
          </w:p>
          <w:p w:rsidR="005826AB" w:rsidRPr="002E0647" w:rsidRDefault="005826AB" w:rsidP="000644E7">
            <w:pPr>
              <w:spacing w:line="240" w:lineRule="auto"/>
              <w:ind w:right="113"/>
              <w:jc w:val="both"/>
              <w:rPr>
                <w:b/>
              </w:rPr>
            </w:pPr>
            <w:r w:rsidRPr="002E0647">
              <w:t xml:space="preserve">Установление власти коммунистических сил после Второй мировой войны в странах Восточной Европы. Начало социалистического строительства. Копирование опыта СССР. Создание и деятельность Совета экономической взаимопомощи (СЭВ). Антикоммунистическое восстание в Венгрии и его подавление. Экономическое и политическое развитие социалистических государств в Европе в 1960–1970-е годы. Попытки реформ. Я. Кадар. «Пражская весна». Кризисные явления в Польше. Особый путь Югославии под руководством И.Б. Тито. Перемены в странах Восточной Европы в конце ХХ века. Объединение Германии. Распад Югославии и война на Балканах. «Шоковая терапия» и социальные последствия перехода к рынку. Восточная Европа в начале ХХ века. </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3024" w:type="dxa"/>
            <w:vMerge/>
            <w:shd w:val="clear" w:color="auto" w:fill="auto"/>
          </w:tcPr>
          <w:p w:rsidR="005826AB" w:rsidRPr="002E0647" w:rsidRDefault="005826AB" w:rsidP="000644E7">
            <w:pPr>
              <w:spacing w:line="240" w:lineRule="auto"/>
              <w:ind w:right="113"/>
              <w:jc w:val="center"/>
              <w:rPr>
                <w:b/>
              </w:rPr>
            </w:pPr>
          </w:p>
        </w:tc>
        <w:tc>
          <w:tcPr>
            <w:tcW w:w="10012" w:type="dxa"/>
            <w:shd w:val="clear" w:color="auto" w:fill="auto"/>
          </w:tcPr>
          <w:p w:rsidR="005826AB" w:rsidRDefault="005826AB" w:rsidP="000644E7">
            <w:pPr>
              <w:spacing w:line="240" w:lineRule="auto"/>
              <w:ind w:right="113"/>
              <w:jc w:val="both"/>
            </w:pPr>
            <w:r w:rsidRPr="002E0647">
              <w:rPr>
                <w:b/>
                <w:i/>
              </w:rPr>
              <w:t xml:space="preserve">Практическое занятие: </w:t>
            </w:r>
            <w:r w:rsidRPr="002E0647">
              <w:t>Создание ООН и ее деятельность. Послевоенное восстановление стран Западной Европы. «План Маршалла». Особый путь Югославии под руководством И.Б. Тито.</w:t>
            </w:r>
          </w:p>
          <w:p w:rsidR="00FE3C96" w:rsidRPr="002E0647" w:rsidRDefault="00FE3C96" w:rsidP="000644E7">
            <w:pPr>
              <w:spacing w:line="240" w:lineRule="auto"/>
              <w:ind w:right="113"/>
              <w:jc w:val="both"/>
            </w:pP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F078BE">
        <w:trPr>
          <w:trHeight w:val="844"/>
        </w:trPr>
        <w:tc>
          <w:tcPr>
            <w:tcW w:w="3024" w:type="dxa"/>
            <w:shd w:val="clear" w:color="auto" w:fill="auto"/>
          </w:tcPr>
          <w:p w:rsidR="005826AB" w:rsidRPr="002E0647" w:rsidRDefault="005826AB" w:rsidP="000644E7">
            <w:pPr>
              <w:spacing w:line="240" w:lineRule="auto"/>
              <w:ind w:right="113"/>
              <w:rPr>
                <w:b/>
              </w:rPr>
            </w:pPr>
            <w:r w:rsidRPr="002E0647">
              <w:rPr>
                <w:b/>
              </w:rPr>
              <w:t xml:space="preserve">14.2. Крушение колониальной системы.  Индия, Пакистан, Китай. Страны </w:t>
            </w:r>
            <w:r w:rsidRPr="002E0647">
              <w:rPr>
                <w:b/>
              </w:rPr>
              <w:lastRenderedPageBreak/>
              <w:t xml:space="preserve">Латинской Америки. </w:t>
            </w:r>
          </w:p>
          <w:p w:rsidR="005826AB" w:rsidRPr="002E0647" w:rsidRDefault="005826AB" w:rsidP="000644E7">
            <w:pPr>
              <w:spacing w:line="240" w:lineRule="auto"/>
              <w:ind w:right="113"/>
              <w:rPr>
                <w:b/>
              </w:rPr>
            </w:pPr>
            <w:r w:rsidRPr="002E0647">
              <w:rPr>
                <w:b/>
              </w:rPr>
              <w:t>Международные отношения. Развитие культуры</w:t>
            </w:r>
          </w:p>
        </w:tc>
        <w:tc>
          <w:tcPr>
            <w:tcW w:w="10012" w:type="dxa"/>
            <w:shd w:val="clear" w:color="auto" w:fill="auto"/>
          </w:tcPr>
          <w:p w:rsidR="005826AB" w:rsidRPr="002E0647" w:rsidRDefault="005826AB" w:rsidP="000644E7">
            <w:pPr>
              <w:spacing w:line="240" w:lineRule="auto"/>
              <w:ind w:right="113"/>
              <w:jc w:val="both"/>
            </w:pPr>
            <w:r w:rsidRPr="002E0647">
              <w:lastRenderedPageBreak/>
              <w:t xml:space="preserve">Освобождение от колониальной зависимости стран Азии (Вьетнама, Индии, Индонезии). Деколонизация Африки. Освобождение Анголы и Мозамбика. Падение режима апартеида в ЮАР. Основные проблемы освободившихся стран. Социалистический и капиталистический пути развития. Поиск путей модернизации. «Азиатские тигры». Основы ускоренного </w:t>
            </w:r>
            <w:r w:rsidRPr="002E0647">
              <w:lastRenderedPageBreak/>
              <w:t xml:space="preserve">экономического роста. Исламская революция в Иране. Вторжение войск западной коалиции в Ирак. «Арабская весна», ее причины и последствия. </w:t>
            </w:r>
          </w:p>
          <w:p w:rsidR="005826AB" w:rsidRPr="002E0647" w:rsidRDefault="005826AB" w:rsidP="000644E7">
            <w:pPr>
              <w:spacing w:line="240" w:lineRule="auto"/>
              <w:ind w:right="113"/>
              <w:jc w:val="both"/>
            </w:pPr>
            <w:r w:rsidRPr="002E0647">
              <w:t xml:space="preserve">Освобождение Индии и Пакистана от власти Великобритании. Причины противоречий между Индией и Пакистаном. Особенности внутри- и внешнеполитического развития этих государств. Реформы в Индии. Успехи в развитии Индии в начале XXI века. Завершение гражданской войны в Китае. Образование КНР. Мао Цзэдун. «Большой скачок», народные коммуны и «культурная революция» в КНР. Реформы в Китае. Дэн Сяопин. Успехи и проблемы развития социалистического Китая на современном этапе. </w:t>
            </w:r>
          </w:p>
          <w:p w:rsidR="005826AB" w:rsidRPr="002E0647" w:rsidRDefault="005826AB" w:rsidP="000644E7">
            <w:pPr>
              <w:spacing w:line="240" w:lineRule="auto"/>
              <w:ind w:right="113"/>
              <w:jc w:val="both"/>
            </w:pPr>
            <w:r w:rsidRPr="002E0647">
              <w:t xml:space="preserve">Особенности экономического и политического развития стран Латинской Америки. Национал-реформизм. Х. Перрон. Военные перевороты и военные диктатуры. Между диктатурой и демократией. Господство США в Латинской Америке. Кубинская революция. Ф. Кастро. Строительство социализма на Кубе. Куба после распада СССР. Чилийская революция. С. Альенде. Сандинистская революция в Никарагуа. «Левый поворот» в конце ХХ – начале ХХI века. Президент Венесуэлы У. Чавес и его последователи в других странах. Строительство социализма ХХI века. </w:t>
            </w:r>
          </w:p>
          <w:p w:rsidR="005826AB" w:rsidRPr="002E0647" w:rsidRDefault="005826AB" w:rsidP="000644E7">
            <w:pPr>
              <w:spacing w:line="240" w:lineRule="auto"/>
              <w:ind w:right="113"/>
              <w:jc w:val="both"/>
            </w:pPr>
            <w:r w:rsidRPr="002E0647">
              <w:t xml:space="preserve">Международные конфликты и кризисы в 1950–1960-е годы. Борьба сверхдержав – СССР и США. Суэцкий кризис. Берлинский кризис. Карибский кризис – порог ядерной войны. Война США во Вьетнаме. Ближневосточный конфликт. Образование государства Израиль. Арабо-израильские войны. Палестинская проблема. Достижение примерного военно-стратегического паритета СССР и США. Разрядка международной напряженности в 1970-е годы. Хельсинкское совещание по безопасности и сотрудничеству в Европе. Введение ограниченного контингента советских войск в Афганистан. Кризис разрядки. Новое политическое мышление. Конец двухполярного мира и превращение США в единственную сверхдержаву. Расширение НАТО на Восток. Войны США и их союзников в Афганистане, Ираке, вмешательство в события в Ливии, Сирии. Многополярный мир, его основные центры. </w:t>
            </w:r>
          </w:p>
          <w:p w:rsidR="005826AB" w:rsidRDefault="005826AB" w:rsidP="000644E7">
            <w:pPr>
              <w:spacing w:line="240" w:lineRule="auto"/>
              <w:ind w:right="113"/>
              <w:jc w:val="both"/>
            </w:pPr>
            <w:r w:rsidRPr="002E0647">
              <w:t xml:space="preserve">Крупнейшие научные открытия второй половины ХХ – начала XXI века. Освоение космоса. Новые черты культуры. Произведения о войне немецких писателей. Реалистические и модернистские направления в искусстве. Экзистенциализм. Театр абсурда. Поп-арт и его черты. Развитие кинематографа. Итальянский неореализм. Развлекательный кинематограф Голливуда. Звезды экрана. Появление рок-музыки. Массовая культура. Индустрия развлечений. Постмодернизм – стирание грани между элитарной и массовой культурой. Глобализация и национальные культуры. </w:t>
            </w:r>
          </w:p>
          <w:p w:rsidR="00FE3C96" w:rsidRPr="002E0647" w:rsidRDefault="00FE3C96" w:rsidP="000644E7">
            <w:pPr>
              <w:spacing w:line="240" w:lineRule="auto"/>
              <w:ind w:right="113"/>
              <w:jc w:val="both"/>
            </w:pPr>
          </w:p>
        </w:tc>
        <w:tc>
          <w:tcPr>
            <w:tcW w:w="986" w:type="dxa"/>
            <w:shd w:val="clear" w:color="auto" w:fill="auto"/>
          </w:tcPr>
          <w:p w:rsidR="005826AB" w:rsidRPr="002E0647" w:rsidRDefault="005826AB" w:rsidP="000644E7">
            <w:pPr>
              <w:spacing w:line="240" w:lineRule="auto"/>
              <w:ind w:right="113"/>
              <w:jc w:val="center"/>
              <w:rPr>
                <w:b/>
              </w:rPr>
            </w:pPr>
            <w:r w:rsidRPr="002E0647">
              <w:rPr>
                <w:b/>
              </w:rPr>
              <w:lastRenderedPageBreak/>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13036" w:type="dxa"/>
            <w:gridSpan w:val="2"/>
            <w:shd w:val="clear" w:color="auto" w:fill="auto"/>
          </w:tcPr>
          <w:p w:rsidR="005826AB" w:rsidRPr="002E0647" w:rsidRDefault="005826AB" w:rsidP="000644E7">
            <w:pPr>
              <w:spacing w:line="240" w:lineRule="auto"/>
              <w:ind w:right="113"/>
              <w:jc w:val="center"/>
            </w:pPr>
            <w:r w:rsidRPr="002E0647">
              <w:rPr>
                <w:b/>
              </w:rPr>
              <w:lastRenderedPageBreak/>
              <w:t>15. Апогей и кризис советской системы. 1945–1991 годы</w:t>
            </w:r>
          </w:p>
        </w:tc>
        <w:tc>
          <w:tcPr>
            <w:tcW w:w="986" w:type="dxa"/>
            <w:shd w:val="clear" w:color="auto" w:fill="auto"/>
          </w:tcPr>
          <w:p w:rsidR="005826AB" w:rsidRPr="002E0647" w:rsidRDefault="005826AB" w:rsidP="000644E7">
            <w:pPr>
              <w:spacing w:line="240" w:lineRule="auto"/>
              <w:ind w:right="113"/>
              <w:jc w:val="center"/>
              <w:rPr>
                <w:b/>
              </w:rPr>
            </w:pP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rPr>
          <w:trHeight w:val="835"/>
        </w:trPr>
        <w:tc>
          <w:tcPr>
            <w:tcW w:w="3024" w:type="dxa"/>
            <w:vMerge w:val="restart"/>
            <w:shd w:val="clear" w:color="auto" w:fill="auto"/>
          </w:tcPr>
          <w:p w:rsidR="005826AB" w:rsidRPr="002E0647" w:rsidRDefault="005826AB" w:rsidP="000644E7">
            <w:pPr>
              <w:spacing w:line="240" w:lineRule="auto"/>
              <w:ind w:right="113"/>
              <w:rPr>
                <w:b/>
              </w:rPr>
            </w:pPr>
            <w:r w:rsidRPr="002E0647">
              <w:rPr>
                <w:b/>
              </w:rPr>
              <w:t>15.1. СССР в послевоенные годы.</w:t>
            </w:r>
          </w:p>
          <w:p w:rsidR="005826AB" w:rsidRPr="002E0647" w:rsidRDefault="005826AB" w:rsidP="000644E7">
            <w:pPr>
              <w:spacing w:line="240" w:lineRule="auto"/>
              <w:ind w:right="113"/>
              <w:rPr>
                <w:b/>
              </w:rPr>
            </w:pPr>
            <w:r w:rsidRPr="002E0647">
              <w:rPr>
                <w:b/>
              </w:rPr>
              <w:t>СССР в 1950-х – начале 1960-х годов.</w:t>
            </w:r>
          </w:p>
          <w:p w:rsidR="005826AB" w:rsidRPr="002E0647" w:rsidRDefault="005826AB" w:rsidP="000644E7">
            <w:pPr>
              <w:spacing w:line="240" w:lineRule="auto"/>
              <w:ind w:right="113"/>
              <w:rPr>
                <w:b/>
              </w:rPr>
            </w:pPr>
            <w:r w:rsidRPr="002E0647">
              <w:rPr>
                <w:b/>
              </w:rPr>
              <w:t>СССР во второй половине 1960-х – начале 1980-х годов</w:t>
            </w:r>
          </w:p>
        </w:tc>
        <w:tc>
          <w:tcPr>
            <w:tcW w:w="10012" w:type="dxa"/>
            <w:shd w:val="clear" w:color="auto" w:fill="auto"/>
          </w:tcPr>
          <w:p w:rsidR="005826AB" w:rsidRPr="002E0647" w:rsidRDefault="005826AB" w:rsidP="000644E7">
            <w:pPr>
              <w:spacing w:line="240" w:lineRule="auto"/>
              <w:ind w:right="113"/>
              <w:jc w:val="both"/>
            </w:pPr>
            <w:r w:rsidRPr="002E0647">
              <w:t xml:space="preserve">Укрепление статуса СССР как великой мировой державы. Начало «холодной войны». Атомная монополия США; создание атомного оружия и средств его доставки в СССР. Конверсия, возрождение и развитие промышленности. Положение в сельском хозяйстве. Голод 1946 года. Послевоенное общество, духовный подъем людей. Противоречия социально-политического развития. Усиление роли государства во всех сферах жизни общества. Власть и общество. Репрессии. Идеология и культура в послевоенный период; идеологические кампании и научные дискуссии 1940-х годов. </w:t>
            </w:r>
          </w:p>
          <w:p w:rsidR="005826AB" w:rsidRPr="002E0647" w:rsidRDefault="005826AB" w:rsidP="000644E7">
            <w:pPr>
              <w:spacing w:line="240" w:lineRule="auto"/>
              <w:ind w:right="113"/>
              <w:jc w:val="both"/>
            </w:pPr>
            <w:r w:rsidRPr="002E0647">
              <w:t xml:space="preserve">Перемены после смерти И.В. Сталина. Борьба за власть, победа Н.С. Хрущева.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Достижения в промышленности. Ситуация в сельском хозяйстве. Освоение целины. Курс на строительство коммунизма. Социальная политика; жилищное строительство. Усиление негативных явлений в экономике. Выступления населения. </w:t>
            </w:r>
          </w:p>
          <w:p w:rsidR="005826AB" w:rsidRPr="002E0647" w:rsidRDefault="005826AB" w:rsidP="000644E7">
            <w:pPr>
              <w:spacing w:line="240" w:lineRule="auto"/>
              <w:ind w:right="113"/>
              <w:jc w:val="both"/>
            </w:pPr>
            <w:r w:rsidRPr="002E0647">
              <w:t xml:space="preserve">Противоречия внутриполитического курса Н.С. Хрущева. Причины отставки Н.С. Хрущева. Л.И. Брежнев. Концепция развитого социализма. Власть и общество. Усиление позиций партийно-государственной номенклатуры. Конституция СССР 1977 года. Преобразования в сельском хозяйстве. Экономическая реформа 1965 года: задачи и результаты. Достижения и проблемы в развитии науки и техники. Нарастание негативных тенденций в экономике. Застой. Теневая экономика. Усиление идеологического контроля в различных сферах культуры. Инакомыслие, диссиденты. Социальная политика, рост благосостояния населения. Причины усиления недовольства. СССР в системе международных отношений. Установление военно-стратегического паритета между СССР и США. Переход к политике разрядки международной напряженности. Участие СССР в военных действиях в Афганистане. </w:t>
            </w:r>
          </w:p>
        </w:tc>
        <w:tc>
          <w:tcPr>
            <w:tcW w:w="986" w:type="dxa"/>
            <w:shd w:val="clear" w:color="auto" w:fill="auto"/>
          </w:tcPr>
          <w:p w:rsidR="005826AB" w:rsidRPr="002E0647" w:rsidRDefault="005826AB" w:rsidP="000644E7">
            <w:pPr>
              <w:spacing w:line="240" w:lineRule="auto"/>
              <w:ind w:right="113"/>
              <w:jc w:val="center"/>
              <w:rPr>
                <w:b/>
              </w:rPr>
            </w:pPr>
            <w:r w:rsidRPr="002E0647">
              <w:rPr>
                <w:b/>
              </w:rPr>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3024" w:type="dxa"/>
            <w:vMerge/>
            <w:shd w:val="clear" w:color="auto" w:fill="auto"/>
          </w:tcPr>
          <w:p w:rsidR="005826AB" w:rsidRPr="002E0647" w:rsidRDefault="005826AB" w:rsidP="000644E7">
            <w:pPr>
              <w:spacing w:line="240" w:lineRule="auto"/>
              <w:ind w:right="113"/>
              <w:jc w:val="center"/>
              <w:rPr>
                <w:b/>
              </w:rPr>
            </w:pPr>
          </w:p>
        </w:tc>
        <w:tc>
          <w:tcPr>
            <w:tcW w:w="10012" w:type="dxa"/>
            <w:shd w:val="clear" w:color="auto" w:fill="auto"/>
          </w:tcPr>
          <w:p w:rsidR="005826AB" w:rsidRPr="002E0647" w:rsidRDefault="005826AB" w:rsidP="000644E7">
            <w:pPr>
              <w:spacing w:line="240" w:lineRule="auto"/>
              <w:ind w:right="113"/>
              <w:jc w:val="both"/>
              <w:rPr>
                <w:b/>
                <w:i/>
              </w:rPr>
            </w:pPr>
            <w:r w:rsidRPr="002E0647">
              <w:rPr>
                <w:b/>
                <w:i/>
              </w:rPr>
              <w:t xml:space="preserve">Практическое занятие: </w:t>
            </w:r>
            <w:r w:rsidRPr="002E0647">
              <w:t>Послевоенное советское общество, духовный подъем людей. XX съезд КПСС и его значение. Экономическая реформа 1965 года в СССР: задачи и результаты.</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3024" w:type="dxa"/>
            <w:vMerge w:val="restart"/>
            <w:shd w:val="clear" w:color="auto" w:fill="auto"/>
          </w:tcPr>
          <w:p w:rsidR="005826AB" w:rsidRPr="002E0647" w:rsidRDefault="005826AB" w:rsidP="000644E7">
            <w:pPr>
              <w:spacing w:line="240" w:lineRule="auto"/>
              <w:ind w:right="113"/>
              <w:rPr>
                <w:b/>
              </w:rPr>
            </w:pPr>
            <w:r w:rsidRPr="002E0647">
              <w:rPr>
                <w:b/>
              </w:rPr>
              <w:t>15.2. СССР в годы перестройки. Развитие советской культуры (1945–1991 годы)</w:t>
            </w:r>
          </w:p>
        </w:tc>
        <w:tc>
          <w:tcPr>
            <w:tcW w:w="10012" w:type="dxa"/>
            <w:shd w:val="clear" w:color="auto" w:fill="auto"/>
          </w:tcPr>
          <w:p w:rsidR="005826AB" w:rsidRPr="002E0647" w:rsidRDefault="005826AB" w:rsidP="000644E7">
            <w:pPr>
              <w:spacing w:line="240" w:lineRule="auto"/>
              <w:ind w:right="113"/>
              <w:jc w:val="both"/>
            </w:pPr>
            <w:r w:rsidRPr="002E0647">
              <w:t xml:space="preserve">Предпосылки перемен. М.С. Горбачев. Политика ускорения и ее неудача. Причины нарастания проблем в экономике. Экономические реформы, их результаты. Разработка проектов приватизации и перехода к рынку. Реформы политической системы. Изменение государственного устройства СССР. Национальная политика и межнациональные отношения. Национальные движения в союзных республиках. Политика гласности и ее последствия. Изменения в общественном сознании. Власть и церковь в годы перестройки. Нарастание экономического кризиса и обострение межнациональных противоречий. Образование </w:t>
            </w:r>
            <w:r w:rsidRPr="002E0647">
              <w:lastRenderedPageBreak/>
              <w:t xml:space="preserve">политических партий и движений. Августовские события 1991 года. Распад СССР. Образование СНГ. Причины и последствия кризиса советской системы и распада СССР. </w:t>
            </w:r>
          </w:p>
          <w:p w:rsidR="005826AB" w:rsidRPr="002E0647" w:rsidRDefault="005826AB" w:rsidP="000644E7">
            <w:pPr>
              <w:spacing w:line="240" w:lineRule="auto"/>
              <w:ind w:right="113"/>
              <w:jc w:val="both"/>
            </w:pPr>
            <w:r w:rsidRPr="002E0647">
              <w:t>Развитие культуры в послевоенные годы. Произведения о прошедшей войне и послевоенной жизни. Советская культура в конце 1950-х–1960-е годы. Новые тенденции в художественной жизни страны. «Оттепель» в литературе, молодые поэты 1960-х годов. Театр, его общественное звучание. Власть и творческая интеллигенция. Советская культура в середине 1960–1980-х годов. Достижения и противоречия художественной культуры. Культура в годы перестройки. Публикация запрещенных ранее произведений, показ кинофильмов. Острые темы в литературе, публицистике, произведениях кинематографа. Развитие науки и техники в СССР. Научно-техническая революция. Успехи советской космонавтики (С.П. Королев, Ю.А. Гагарин). Развитие образования в СССР. Введение обязательного восьмилетнего, затем обязательного среднего образования. Рост числа вузов и студентов.</w:t>
            </w:r>
          </w:p>
        </w:tc>
        <w:tc>
          <w:tcPr>
            <w:tcW w:w="986" w:type="dxa"/>
            <w:shd w:val="clear" w:color="auto" w:fill="auto"/>
          </w:tcPr>
          <w:p w:rsidR="005826AB" w:rsidRPr="002E0647" w:rsidRDefault="005826AB" w:rsidP="000644E7">
            <w:pPr>
              <w:spacing w:line="240" w:lineRule="auto"/>
              <w:ind w:right="113"/>
              <w:jc w:val="center"/>
              <w:rPr>
                <w:b/>
              </w:rPr>
            </w:pPr>
            <w:r w:rsidRPr="002E0647">
              <w:rPr>
                <w:b/>
              </w:rPr>
              <w:lastRenderedPageBreak/>
              <w:t>2</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rPr>
          <w:trHeight w:val="572"/>
        </w:trPr>
        <w:tc>
          <w:tcPr>
            <w:tcW w:w="3024" w:type="dxa"/>
            <w:vMerge/>
            <w:shd w:val="clear" w:color="auto" w:fill="auto"/>
          </w:tcPr>
          <w:p w:rsidR="005826AB" w:rsidRPr="002E0647" w:rsidRDefault="005826AB" w:rsidP="000644E7">
            <w:pPr>
              <w:spacing w:line="240" w:lineRule="auto"/>
              <w:ind w:right="113"/>
              <w:jc w:val="center"/>
              <w:rPr>
                <w:b/>
              </w:rPr>
            </w:pPr>
          </w:p>
        </w:tc>
        <w:tc>
          <w:tcPr>
            <w:tcW w:w="10012" w:type="dxa"/>
            <w:shd w:val="clear" w:color="auto" w:fill="auto"/>
          </w:tcPr>
          <w:p w:rsidR="005826AB" w:rsidRPr="002E0647" w:rsidRDefault="005826AB" w:rsidP="000644E7">
            <w:pPr>
              <w:spacing w:line="240" w:lineRule="auto"/>
              <w:ind w:right="113"/>
            </w:pPr>
            <w:r w:rsidRPr="002E0647">
              <w:rPr>
                <w:b/>
                <w:i/>
              </w:rPr>
              <w:t xml:space="preserve">Практическое занятие: </w:t>
            </w:r>
            <w:r w:rsidRPr="002E0647">
              <w:t>Политика гласности в СССР и ее последствия. Успехи советской космонавтики.</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13036" w:type="dxa"/>
            <w:gridSpan w:val="2"/>
            <w:shd w:val="clear" w:color="auto" w:fill="auto"/>
          </w:tcPr>
          <w:p w:rsidR="005826AB" w:rsidRPr="002E0647" w:rsidRDefault="005826AB" w:rsidP="000644E7">
            <w:pPr>
              <w:spacing w:line="240" w:lineRule="auto"/>
              <w:ind w:right="113"/>
              <w:jc w:val="center"/>
            </w:pPr>
            <w:r w:rsidRPr="002E0647">
              <w:rPr>
                <w:b/>
              </w:rPr>
              <w:t>16. Российская Федерация на рубеже ХХ–ХХI веков</w:t>
            </w:r>
          </w:p>
        </w:tc>
        <w:tc>
          <w:tcPr>
            <w:tcW w:w="986" w:type="dxa"/>
            <w:shd w:val="clear" w:color="auto" w:fill="auto"/>
          </w:tcPr>
          <w:p w:rsidR="005826AB" w:rsidRPr="002E0647" w:rsidRDefault="005826AB" w:rsidP="000644E7">
            <w:pPr>
              <w:spacing w:line="240" w:lineRule="auto"/>
              <w:ind w:right="113"/>
              <w:jc w:val="center"/>
              <w:rPr>
                <w:b/>
              </w:rPr>
            </w:pP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3024" w:type="dxa"/>
            <w:vMerge w:val="restart"/>
            <w:shd w:val="clear" w:color="auto" w:fill="auto"/>
          </w:tcPr>
          <w:p w:rsidR="005826AB" w:rsidRPr="002E0647" w:rsidRDefault="005826AB" w:rsidP="000644E7">
            <w:pPr>
              <w:spacing w:line="240" w:lineRule="auto"/>
              <w:ind w:right="113"/>
              <w:rPr>
                <w:b/>
              </w:rPr>
            </w:pPr>
            <w:r w:rsidRPr="002E0647">
              <w:rPr>
                <w:b/>
              </w:rPr>
              <w:t>16.1. Формирование российской государственности</w:t>
            </w:r>
          </w:p>
        </w:tc>
        <w:tc>
          <w:tcPr>
            <w:tcW w:w="10012" w:type="dxa"/>
            <w:shd w:val="clear" w:color="auto" w:fill="auto"/>
          </w:tcPr>
          <w:p w:rsidR="005826AB" w:rsidRPr="002E0647" w:rsidRDefault="005826AB" w:rsidP="000644E7">
            <w:pPr>
              <w:spacing w:line="240" w:lineRule="auto"/>
              <w:ind w:right="113"/>
              <w:jc w:val="both"/>
            </w:pPr>
            <w:r w:rsidRPr="002E0647">
              <w:t xml:space="preserve">Изменения в системе власти. Б.Н. Ельцин. Политический кризис осени 1993 года. Принятие Конституции России 1993 года. Экономические реформы 1990-х годов: основные этапы и результаты. Трудности и противоречия перехода к рыночной экономике. Основные направления национальной политики: успехи и просчеты. Нарастание противоречий между центром и регионами. Военно-политический кризис в Чечне. Отставка Б.Н. Ельцина. Деятельность Президента России В.В.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Развитие экономики и социальной сферы в начале ХХI века. Роль государства в экономике. Приоритетные национальные проекты и федеральные программы. Политические лидеры и общественные деятели современной России. Президентские выборы 2008 года. Президент России Д.А. Медведев. Государственная политика в условиях экономического кризиса, начавшегося в 2008 году. Президентские выборы 2012 года. Разработка и реализация планов дальнейшего развития России. Культура и духовная жизнь общества в конце ХХ– начале XXI века. Распространение информационных технологий в различных сферах жизни общества. Достижения и противоречия культурного развития. </w:t>
            </w:r>
          </w:p>
        </w:tc>
        <w:tc>
          <w:tcPr>
            <w:tcW w:w="986" w:type="dxa"/>
            <w:shd w:val="clear" w:color="auto" w:fill="auto"/>
          </w:tcPr>
          <w:p w:rsidR="005826AB" w:rsidRPr="002E0647" w:rsidRDefault="00FE3C96" w:rsidP="000644E7">
            <w:pPr>
              <w:spacing w:line="240" w:lineRule="auto"/>
              <w:ind w:right="113"/>
              <w:jc w:val="center"/>
              <w:rPr>
                <w:b/>
              </w:rPr>
            </w:pPr>
            <w:r>
              <w:rPr>
                <w:b/>
              </w:rPr>
              <w:t>1</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3024" w:type="dxa"/>
            <w:vMerge/>
            <w:shd w:val="clear" w:color="auto" w:fill="auto"/>
          </w:tcPr>
          <w:p w:rsidR="005826AB" w:rsidRPr="002E0647" w:rsidRDefault="005826AB" w:rsidP="000644E7">
            <w:pPr>
              <w:spacing w:line="240" w:lineRule="auto"/>
              <w:ind w:right="113"/>
              <w:jc w:val="center"/>
              <w:rPr>
                <w:b/>
              </w:rPr>
            </w:pPr>
          </w:p>
        </w:tc>
        <w:tc>
          <w:tcPr>
            <w:tcW w:w="10012" w:type="dxa"/>
            <w:shd w:val="clear" w:color="auto" w:fill="auto"/>
          </w:tcPr>
          <w:p w:rsidR="005826AB" w:rsidRPr="002E0647" w:rsidRDefault="005826AB" w:rsidP="000644E7">
            <w:pPr>
              <w:spacing w:line="240" w:lineRule="auto"/>
              <w:ind w:right="113"/>
              <w:jc w:val="both"/>
            </w:pPr>
            <w:r w:rsidRPr="002E0647">
              <w:rPr>
                <w:b/>
                <w:i/>
              </w:rPr>
              <w:t>Практическое занятие</w:t>
            </w:r>
            <w:r w:rsidRPr="002E0647">
              <w:rPr>
                <w:i/>
              </w:rPr>
              <w:t>:</w:t>
            </w:r>
            <w:r w:rsidRPr="002E0647">
              <w:t xml:space="preserve"> Основные направления внешней политики России 1990-х годов и результаты их реализации. </w:t>
            </w:r>
          </w:p>
        </w:tc>
        <w:tc>
          <w:tcPr>
            <w:tcW w:w="986" w:type="dxa"/>
            <w:shd w:val="clear" w:color="auto" w:fill="auto"/>
          </w:tcPr>
          <w:p w:rsidR="005826AB" w:rsidRPr="002E0647" w:rsidRDefault="00FE3C96" w:rsidP="000644E7">
            <w:pPr>
              <w:spacing w:line="240" w:lineRule="auto"/>
              <w:ind w:right="113"/>
              <w:jc w:val="center"/>
              <w:rPr>
                <w:b/>
              </w:rPr>
            </w:pPr>
            <w:r>
              <w:rPr>
                <w:b/>
              </w:rPr>
              <w:t>2</w:t>
            </w: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3024" w:type="dxa"/>
            <w:shd w:val="clear" w:color="auto" w:fill="auto"/>
          </w:tcPr>
          <w:p w:rsidR="005826AB" w:rsidRPr="002E0647" w:rsidRDefault="005826AB" w:rsidP="000644E7">
            <w:pPr>
              <w:spacing w:line="240" w:lineRule="auto"/>
              <w:ind w:right="113"/>
              <w:rPr>
                <w:b/>
              </w:rPr>
            </w:pPr>
            <w:r w:rsidRPr="002E0647">
              <w:rPr>
                <w:b/>
              </w:rPr>
              <w:lastRenderedPageBreak/>
              <w:t>16.2. Геополитическое положение и внешняя политика России в 1990-е годы</w:t>
            </w:r>
          </w:p>
        </w:tc>
        <w:tc>
          <w:tcPr>
            <w:tcW w:w="10012" w:type="dxa"/>
            <w:shd w:val="clear" w:color="auto" w:fill="auto"/>
          </w:tcPr>
          <w:p w:rsidR="005826AB" w:rsidRPr="002E0647" w:rsidRDefault="005826AB" w:rsidP="000644E7">
            <w:pPr>
              <w:spacing w:line="240" w:lineRule="auto"/>
              <w:ind w:right="113"/>
              <w:jc w:val="both"/>
              <w:rPr>
                <w:b/>
                <w:i/>
              </w:rPr>
            </w:pPr>
            <w:r w:rsidRPr="002E0647">
              <w:t>Геополитическое положение и внешняя политика России в 1990-е годы. Россия и Запад. Балканский кризис 1999 года. Отношения со странами СНГ. Восточное направление внешней политики. Разработка новой внешнеполитической стратегии в начале XXI века. Укрепление международного престижа России. Решение задач борьбы с терроризмом. Российская Федерация в системе современных международных отношений. Политический кризис на Украине и воссоединение Крыма с Россией.</w:t>
            </w:r>
          </w:p>
        </w:tc>
        <w:tc>
          <w:tcPr>
            <w:tcW w:w="986" w:type="dxa"/>
            <w:shd w:val="clear" w:color="auto" w:fill="auto"/>
          </w:tcPr>
          <w:p w:rsidR="005826AB" w:rsidRPr="002E0647" w:rsidRDefault="005826AB" w:rsidP="000644E7">
            <w:pPr>
              <w:spacing w:line="240" w:lineRule="auto"/>
              <w:ind w:right="113"/>
              <w:jc w:val="center"/>
              <w:rPr>
                <w:b/>
              </w:rPr>
            </w:pPr>
            <w:r w:rsidRPr="002E0647">
              <w:rPr>
                <w:b/>
              </w:rPr>
              <w:t>1</w:t>
            </w:r>
          </w:p>
        </w:tc>
        <w:tc>
          <w:tcPr>
            <w:tcW w:w="1204" w:type="dxa"/>
            <w:shd w:val="clear" w:color="auto" w:fill="auto"/>
          </w:tcPr>
          <w:p w:rsidR="005826AB" w:rsidRPr="002E0647" w:rsidRDefault="005826AB" w:rsidP="000644E7">
            <w:pPr>
              <w:spacing w:line="240" w:lineRule="auto"/>
              <w:ind w:right="113"/>
              <w:jc w:val="center"/>
              <w:rPr>
                <w:b/>
              </w:rPr>
            </w:pPr>
            <w:r w:rsidRPr="002E0647">
              <w:rPr>
                <w:b/>
              </w:rPr>
              <w:t>2</w:t>
            </w:r>
          </w:p>
        </w:tc>
      </w:tr>
      <w:tr w:rsidR="005826AB" w:rsidRPr="002E0647" w:rsidTr="005826AB">
        <w:tc>
          <w:tcPr>
            <w:tcW w:w="3024" w:type="dxa"/>
            <w:shd w:val="clear" w:color="auto" w:fill="auto"/>
          </w:tcPr>
          <w:p w:rsidR="005826AB" w:rsidRPr="002E0647" w:rsidRDefault="005826AB" w:rsidP="000644E7">
            <w:pPr>
              <w:spacing w:line="240" w:lineRule="auto"/>
              <w:ind w:right="113"/>
              <w:jc w:val="center"/>
              <w:rPr>
                <w:b/>
              </w:rPr>
            </w:pPr>
          </w:p>
        </w:tc>
        <w:tc>
          <w:tcPr>
            <w:tcW w:w="10012" w:type="dxa"/>
            <w:shd w:val="clear" w:color="auto" w:fill="auto"/>
          </w:tcPr>
          <w:p w:rsidR="005826AB" w:rsidRPr="002E0647" w:rsidRDefault="005826AB" w:rsidP="000644E7">
            <w:pPr>
              <w:spacing w:line="240" w:lineRule="auto"/>
              <w:ind w:right="113"/>
              <w:jc w:val="both"/>
              <w:rPr>
                <w:b/>
              </w:rPr>
            </w:pPr>
            <w:r w:rsidRPr="002E0647">
              <w:rPr>
                <w:b/>
              </w:rPr>
              <w:t>Дифференцированный зачет</w:t>
            </w:r>
          </w:p>
        </w:tc>
        <w:tc>
          <w:tcPr>
            <w:tcW w:w="986" w:type="dxa"/>
            <w:shd w:val="clear" w:color="auto" w:fill="auto"/>
          </w:tcPr>
          <w:p w:rsidR="005826AB" w:rsidRPr="002E0647" w:rsidRDefault="005826AB" w:rsidP="000644E7">
            <w:pPr>
              <w:spacing w:line="240" w:lineRule="auto"/>
              <w:ind w:right="113"/>
              <w:jc w:val="center"/>
              <w:rPr>
                <w:b/>
              </w:rPr>
            </w:pPr>
            <w:r w:rsidRPr="002E0647">
              <w:rPr>
                <w:b/>
              </w:rPr>
              <w:t xml:space="preserve">2 </w:t>
            </w:r>
          </w:p>
        </w:tc>
        <w:tc>
          <w:tcPr>
            <w:tcW w:w="1204" w:type="dxa"/>
            <w:shd w:val="clear" w:color="auto" w:fill="D9D9D9"/>
          </w:tcPr>
          <w:p w:rsidR="005826AB" w:rsidRPr="002E0647" w:rsidRDefault="005826AB" w:rsidP="000644E7">
            <w:pPr>
              <w:spacing w:line="240" w:lineRule="auto"/>
              <w:ind w:right="113"/>
              <w:jc w:val="center"/>
              <w:rPr>
                <w:b/>
              </w:rPr>
            </w:pPr>
          </w:p>
        </w:tc>
      </w:tr>
      <w:tr w:rsidR="005826AB" w:rsidRPr="002E0647" w:rsidTr="005826AB">
        <w:tc>
          <w:tcPr>
            <w:tcW w:w="3024" w:type="dxa"/>
            <w:shd w:val="clear" w:color="auto" w:fill="auto"/>
          </w:tcPr>
          <w:p w:rsidR="005826AB" w:rsidRPr="002E0647" w:rsidRDefault="005826AB" w:rsidP="000644E7">
            <w:pPr>
              <w:spacing w:line="240" w:lineRule="auto"/>
              <w:ind w:right="113"/>
              <w:jc w:val="center"/>
              <w:rPr>
                <w:b/>
              </w:rPr>
            </w:pPr>
          </w:p>
        </w:tc>
        <w:tc>
          <w:tcPr>
            <w:tcW w:w="10012" w:type="dxa"/>
            <w:shd w:val="clear" w:color="auto" w:fill="auto"/>
          </w:tcPr>
          <w:p w:rsidR="005826AB" w:rsidRPr="002E0647" w:rsidRDefault="005826AB" w:rsidP="000644E7">
            <w:pPr>
              <w:spacing w:line="240" w:lineRule="auto"/>
              <w:ind w:right="113"/>
              <w:jc w:val="both"/>
              <w:rPr>
                <w:b/>
              </w:rPr>
            </w:pPr>
            <w:r w:rsidRPr="002E0647">
              <w:rPr>
                <w:b/>
              </w:rPr>
              <w:t xml:space="preserve">Всего </w:t>
            </w:r>
          </w:p>
        </w:tc>
        <w:tc>
          <w:tcPr>
            <w:tcW w:w="986" w:type="dxa"/>
            <w:shd w:val="clear" w:color="auto" w:fill="auto"/>
          </w:tcPr>
          <w:p w:rsidR="005826AB" w:rsidRPr="002E0647" w:rsidRDefault="00F078BE" w:rsidP="000644E7">
            <w:pPr>
              <w:spacing w:line="240" w:lineRule="auto"/>
              <w:ind w:right="113"/>
              <w:jc w:val="center"/>
              <w:rPr>
                <w:b/>
              </w:rPr>
            </w:pPr>
            <w:r w:rsidRPr="002E0647">
              <w:rPr>
                <w:b/>
              </w:rPr>
              <w:t>78</w:t>
            </w:r>
          </w:p>
        </w:tc>
        <w:tc>
          <w:tcPr>
            <w:tcW w:w="1204" w:type="dxa"/>
            <w:shd w:val="clear" w:color="auto" w:fill="D9D9D9"/>
          </w:tcPr>
          <w:p w:rsidR="005826AB" w:rsidRPr="002E0647" w:rsidRDefault="005826AB" w:rsidP="000644E7">
            <w:pPr>
              <w:spacing w:line="240" w:lineRule="auto"/>
              <w:ind w:right="113"/>
              <w:jc w:val="center"/>
              <w:rPr>
                <w:b/>
              </w:rPr>
            </w:pPr>
          </w:p>
        </w:tc>
      </w:tr>
    </w:tbl>
    <w:p w:rsidR="00775DDB" w:rsidRPr="002E0647" w:rsidRDefault="00775DDB" w:rsidP="002E0647">
      <w:pPr>
        <w:spacing w:line="276" w:lineRule="auto"/>
        <w:ind w:left="113" w:right="113" w:firstLine="709"/>
        <w:jc w:val="center"/>
        <w:rPr>
          <w:b/>
        </w:rPr>
      </w:pPr>
    </w:p>
    <w:p w:rsidR="00F167EF" w:rsidRPr="002E0647" w:rsidRDefault="00F167EF" w:rsidP="002E0647">
      <w:pPr>
        <w:spacing w:line="276" w:lineRule="auto"/>
        <w:ind w:left="113" w:right="113" w:firstLine="709"/>
        <w:jc w:val="both"/>
      </w:pPr>
    </w:p>
    <w:p w:rsidR="00277A48" w:rsidRPr="002E0647" w:rsidRDefault="00277A48" w:rsidP="002E0647">
      <w:pPr>
        <w:spacing w:line="276" w:lineRule="auto"/>
        <w:ind w:left="113" w:right="113" w:firstLine="709"/>
        <w:jc w:val="both"/>
        <w:sectPr w:rsidR="00277A48" w:rsidRPr="002E0647" w:rsidSect="005826AB">
          <w:pgSz w:w="16838" w:h="11906" w:orient="landscape" w:code="9"/>
          <w:pgMar w:top="1702" w:right="1134" w:bottom="993" w:left="1134" w:header="709" w:footer="160" w:gutter="0"/>
          <w:cols w:space="708"/>
          <w:titlePg/>
          <w:docGrid w:linePitch="360"/>
        </w:sectPr>
      </w:pPr>
    </w:p>
    <w:p w:rsidR="000B0694" w:rsidRPr="002E0647" w:rsidRDefault="000B0694" w:rsidP="002E0647">
      <w:pPr>
        <w:pStyle w:val="1"/>
        <w:spacing w:line="276" w:lineRule="auto"/>
        <w:rPr>
          <w:sz w:val="24"/>
        </w:rPr>
      </w:pPr>
      <w:bookmarkStart w:id="9" w:name="_Toc532390531"/>
      <w:r w:rsidRPr="002E0647">
        <w:rPr>
          <w:sz w:val="24"/>
        </w:rPr>
        <w:lastRenderedPageBreak/>
        <w:t>7. ХАРАКТЕРИСТИКА ОСНОВНЫХ ВИДОВ УЧЕБНОЙ ДЕЯТЕЛЬНОСТИ СТУДЕНТОВ</w:t>
      </w:r>
      <w:bookmarkEnd w:id="9"/>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6592"/>
      </w:tblGrid>
      <w:tr w:rsidR="004758E6" w:rsidRPr="002E0647" w:rsidTr="0001404A">
        <w:tc>
          <w:tcPr>
            <w:tcW w:w="2865" w:type="dxa"/>
            <w:shd w:val="clear" w:color="auto" w:fill="auto"/>
          </w:tcPr>
          <w:p w:rsidR="004758E6" w:rsidRPr="002E0647" w:rsidRDefault="004758E6" w:rsidP="002E0647">
            <w:pPr>
              <w:spacing w:line="276" w:lineRule="auto"/>
              <w:ind w:right="113"/>
              <w:jc w:val="both"/>
              <w:rPr>
                <w:b/>
              </w:rPr>
            </w:pPr>
            <w:r w:rsidRPr="002E0647">
              <w:rPr>
                <w:b/>
              </w:rPr>
              <w:t>Содержание обучения</w:t>
            </w:r>
          </w:p>
          <w:p w:rsidR="004758E6" w:rsidRPr="002E0647" w:rsidRDefault="004758E6" w:rsidP="002E0647">
            <w:pPr>
              <w:spacing w:line="276" w:lineRule="auto"/>
              <w:ind w:right="113"/>
              <w:jc w:val="both"/>
              <w:rPr>
                <w:b/>
              </w:rPr>
            </w:pPr>
          </w:p>
        </w:tc>
        <w:tc>
          <w:tcPr>
            <w:tcW w:w="6592" w:type="dxa"/>
            <w:shd w:val="clear" w:color="auto" w:fill="auto"/>
          </w:tcPr>
          <w:p w:rsidR="004758E6" w:rsidRPr="002E0647" w:rsidRDefault="004758E6" w:rsidP="002E0647">
            <w:pPr>
              <w:spacing w:line="276" w:lineRule="auto"/>
              <w:ind w:right="113"/>
              <w:jc w:val="both"/>
              <w:rPr>
                <w:b/>
              </w:rPr>
            </w:pPr>
            <w:r w:rsidRPr="002E0647">
              <w:rPr>
                <w:b/>
              </w:rPr>
              <w:t>Характеристика основных видов деятельности студентов (на уровне учебных действий)</w:t>
            </w:r>
          </w:p>
        </w:tc>
      </w:tr>
      <w:tr w:rsidR="004758E6" w:rsidRPr="002E0647" w:rsidTr="0001404A">
        <w:tc>
          <w:tcPr>
            <w:tcW w:w="2865" w:type="dxa"/>
            <w:shd w:val="clear" w:color="auto" w:fill="auto"/>
          </w:tcPr>
          <w:p w:rsidR="004758E6" w:rsidRPr="002E0647" w:rsidRDefault="004758E6" w:rsidP="002E0647">
            <w:pPr>
              <w:spacing w:line="276" w:lineRule="auto"/>
              <w:ind w:right="113"/>
              <w:jc w:val="both"/>
            </w:pPr>
            <w:r w:rsidRPr="002E0647">
              <w:t xml:space="preserve">Введение </w:t>
            </w:r>
          </w:p>
        </w:tc>
        <w:tc>
          <w:tcPr>
            <w:tcW w:w="6592" w:type="dxa"/>
            <w:shd w:val="clear" w:color="auto" w:fill="auto"/>
          </w:tcPr>
          <w:p w:rsidR="004758E6" w:rsidRPr="002E0647" w:rsidRDefault="004758E6" w:rsidP="002E0647">
            <w:pPr>
              <w:spacing w:line="276" w:lineRule="auto"/>
              <w:ind w:right="113"/>
              <w:jc w:val="both"/>
            </w:pPr>
            <w:r w:rsidRPr="002E0647">
              <w:t>Актуализация знаний о предмете истории. Высказывание собственных суждений о значении исторической науки для отдельного человека, государства, общества. Высказывание суждений о месте истории России во всемирной истории</w:t>
            </w:r>
          </w:p>
        </w:tc>
      </w:tr>
      <w:tr w:rsidR="004758E6" w:rsidRPr="002E0647" w:rsidTr="0001404A">
        <w:tc>
          <w:tcPr>
            <w:tcW w:w="9457" w:type="dxa"/>
            <w:gridSpan w:val="2"/>
            <w:shd w:val="clear" w:color="auto" w:fill="auto"/>
          </w:tcPr>
          <w:p w:rsidR="004758E6" w:rsidRPr="002E0647" w:rsidRDefault="004758E6" w:rsidP="002E0647">
            <w:pPr>
              <w:spacing w:line="276" w:lineRule="auto"/>
              <w:ind w:right="113"/>
              <w:jc w:val="center"/>
              <w:rPr>
                <w:b/>
              </w:rPr>
            </w:pPr>
            <w:r w:rsidRPr="002E0647">
              <w:rPr>
                <w:b/>
              </w:rPr>
              <w:t>1. ДРЕВНЕЙШАЯ СТАДИЯ ИСТОРИИ ЧЕЛОВЕЧЕСТВА</w:t>
            </w:r>
          </w:p>
        </w:tc>
      </w:tr>
      <w:tr w:rsidR="004758E6" w:rsidRPr="002E0647" w:rsidTr="0001404A">
        <w:tc>
          <w:tcPr>
            <w:tcW w:w="2865" w:type="dxa"/>
            <w:shd w:val="clear" w:color="auto" w:fill="auto"/>
          </w:tcPr>
          <w:p w:rsidR="004758E6" w:rsidRPr="002E0647" w:rsidRDefault="004758E6" w:rsidP="002E0647">
            <w:pPr>
              <w:spacing w:line="276" w:lineRule="auto"/>
              <w:ind w:right="113"/>
              <w:jc w:val="both"/>
            </w:pPr>
            <w:r w:rsidRPr="002E0647">
              <w:t>Происхождение человека. Люди эпохи палеолита</w:t>
            </w:r>
          </w:p>
          <w:p w:rsidR="004758E6" w:rsidRPr="002E0647" w:rsidRDefault="004758E6" w:rsidP="002E0647">
            <w:pPr>
              <w:spacing w:line="276" w:lineRule="auto"/>
              <w:ind w:right="113"/>
              <w:jc w:val="both"/>
            </w:pPr>
          </w:p>
        </w:tc>
        <w:tc>
          <w:tcPr>
            <w:tcW w:w="6592" w:type="dxa"/>
            <w:shd w:val="clear" w:color="auto" w:fill="auto"/>
          </w:tcPr>
          <w:p w:rsidR="004758E6" w:rsidRPr="002E0647" w:rsidRDefault="004758E6" w:rsidP="002E0647">
            <w:pPr>
              <w:spacing w:line="276" w:lineRule="auto"/>
              <w:ind w:right="113"/>
              <w:jc w:val="both"/>
            </w:pPr>
            <w:r w:rsidRPr="002E0647">
              <w:t>Рассказ о современных представлениях о происхождении человека, расселении древнейших людей (с использованием исторической карты). Объяснение и применение в историческом контексте понятий: «антропогенез», «каменный век», «палеолит», «родовая община». Указание на карте мест наиболее известных археологических находок на территории России</w:t>
            </w:r>
          </w:p>
        </w:tc>
      </w:tr>
      <w:tr w:rsidR="004758E6" w:rsidRPr="002E0647" w:rsidTr="0001404A">
        <w:tc>
          <w:tcPr>
            <w:tcW w:w="2865" w:type="dxa"/>
            <w:shd w:val="clear" w:color="auto" w:fill="auto"/>
          </w:tcPr>
          <w:p w:rsidR="004758E6" w:rsidRPr="002E0647" w:rsidRDefault="004758E6" w:rsidP="002E0647">
            <w:pPr>
              <w:spacing w:line="276" w:lineRule="auto"/>
              <w:ind w:right="113"/>
              <w:jc w:val="both"/>
            </w:pPr>
            <w:r w:rsidRPr="002E0647">
              <w:t>Неолитическая революция и ее последствия</w:t>
            </w:r>
          </w:p>
        </w:tc>
        <w:tc>
          <w:tcPr>
            <w:tcW w:w="6592" w:type="dxa"/>
            <w:shd w:val="clear" w:color="auto" w:fill="auto"/>
          </w:tcPr>
          <w:p w:rsidR="004758E6" w:rsidRPr="002E0647" w:rsidRDefault="000B7489" w:rsidP="002E0647">
            <w:pPr>
              <w:spacing w:line="276" w:lineRule="auto"/>
              <w:ind w:right="113"/>
              <w:jc w:val="both"/>
            </w:pPr>
            <w:r w:rsidRPr="002E0647">
              <w:t>Объяснение и применение в историческом контексте понятий: «неолит», «неолитическая революция», «производящее хозяйство», «индоевропейцы», «племя», «союз племен», «цивилизация». Раскрытие причин возникновения производящего хозяйства, характеристика перемен в жизни людей, связанных с этим событием. Называние и указание на карте расселения древних людей на территории России, территории складывания индоевропейской общности. Обоснование закономерности появления государства</w:t>
            </w:r>
          </w:p>
        </w:tc>
      </w:tr>
      <w:tr w:rsidR="000B7489" w:rsidRPr="002E0647" w:rsidTr="0001404A">
        <w:tc>
          <w:tcPr>
            <w:tcW w:w="9457" w:type="dxa"/>
            <w:gridSpan w:val="2"/>
            <w:shd w:val="clear" w:color="auto" w:fill="auto"/>
          </w:tcPr>
          <w:p w:rsidR="000B7489" w:rsidRPr="002E0647" w:rsidRDefault="000B7489" w:rsidP="002E0647">
            <w:pPr>
              <w:spacing w:line="276" w:lineRule="auto"/>
              <w:ind w:right="113"/>
              <w:jc w:val="center"/>
              <w:rPr>
                <w:b/>
              </w:rPr>
            </w:pPr>
            <w:r w:rsidRPr="002E0647">
              <w:rPr>
                <w:b/>
              </w:rPr>
              <w:t>2. ЦИВИЛИЗАЦИИ ДРЕВНЕГО МИРА</w:t>
            </w:r>
          </w:p>
        </w:tc>
      </w:tr>
      <w:tr w:rsidR="004758E6" w:rsidRPr="002E0647" w:rsidTr="0001404A">
        <w:tc>
          <w:tcPr>
            <w:tcW w:w="2865" w:type="dxa"/>
            <w:shd w:val="clear" w:color="auto" w:fill="auto"/>
          </w:tcPr>
          <w:p w:rsidR="004758E6" w:rsidRPr="002E0647" w:rsidRDefault="000B7489" w:rsidP="002E0647">
            <w:pPr>
              <w:spacing w:line="276" w:lineRule="auto"/>
              <w:ind w:right="113"/>
              <w:jc w:val="both"/>
            </w:pPr>
            <w:r w:rsidRPr="002E0647">
              <w:t>Древнейшие государства</w:t>
            </w:r>
          </w:p>
        </w:tc>
        <w:tc>
          <w:tcPr>
            <w:tcW w:w="6592" w:type="dxa"/>
            <w:shd w:val="clear" w:color="auto" w:fill="auto"/>
          </w:tcPr>
          <w:p w:rsidR="004758E6" w:rsidRPr="002E0647" w:rsidRDefault="000B7489" w:rsidP="002E0647">
            <w:pPr>
              <w:spacing w:line="276" w:lineRule="auto"/>
              <w:ind w:right="113"/>
              <w:jc w:val="both"/>
            </w:pPr>
            <w:r w:rsidRPr="002E0647">
              <w:t>Локализация цивилизации Древнего Востока на ленте времени и исторической карте, объяснение, как природные условия влияли на образ жизни, отношения в древних обществах. Характеристика экономической жизни и социального строя древневосточных обществ</w:t>
            </w:r>
          </w:p>
        </w:tc>
      </w:tr>
      <w:tr w:rsidR="004758E6" w:rsidRPr="002E0647" w:rsidTr="0001404A">
        <w:tc>
          <w:tcPr>
            <w:tcW w:w="2865" w:type="dxa"/>
            <w:shd w:val="clear" w:color="auto" w:fill="auto"/>
          </w:tcPr>
          <w:p w:rsidR="004758E6" w:rsidRPr="002E0647" w:rsidRDefault="000B7489" w:rsidP="002E0647">
            <w:pPr>
              <w:spacing w:line="276" w:lineRule="auto"/>
              <w:ind w:right="113"/>
              <w:jc w:val="both"/>
            </w:pPr>
            <w:r w:rsidRPr="002E0647">
              <w:t>Великие державы Древнего Востока</w:t>
            </w:r>
          </w:p>
        </w:tc>
        <w:tc>
          <w:tcPr>
            <w:tcW w:w="6592" w:type="dxa"/>
            <w:shd w:val="clear" w:color="auto" w:fill="auto"/>
          </w:tcPr>
          <w:p w:rsidR="004758E6" w:rsidRPr="002E0647" w:rsidRDefault="000B7489" w:rsidP="002E0647">
            <w:pPr>
              <w:spacing w:line="276" w:lineRule="auto"/>
              <w:ind w:right="113"/>
              <w:jc w:val="both"/>
            </w:pPr>
            <w:r w:rsidRPr="002E0647">
              <w:t>Раскрытие причин, особенностей и последствий появления великих держав. Указание особенностей исторического пути Хеттской, Ассирийской, Персидской держав. Характеристика отличительных черт цивилизаций Древней Индии и Древнего Китая</w:t>
            </w:r>
          </w:p>
        </w:tc>
      </w:tr>
      <w:tr w:rsidR="004758E6" w:rsidRPr="002E0647" w:rsidTr="0001404A">
        <w:tc>
          <w:tcPr>
            <w:tcW w:w="2865" w:type="dxa"/>
            <w:shd w:val="clear" w:color="auto" w:fill="auto"/>
          </w:tcPr>
          <w:p w:rsidR="004758E6" w:rsidRPr="002E0647" w:rsidRDefault="004758E6" w:rsidP="002E0647">
            <w:pPr>
              <w:spacing w:line="276" w:lineRule="auto"/>
              <w:ind w:right="113"/>
              <w:jc w:val="both"/>
              <w:rPr>
                <w:b/>
              </w:rPr>
            </w:pPr>
          </w:p>
        </w:tc>
        <w:tc>
          <w:tcPr>
            <w:tcW w:w="6592" w:type="dxa"/>
            <w:shd w:val="clear" w:color="auto" w:fill="auto"/>
          </w:tcPr>
          <w:p w:rsidR="004758E6" w:rsidRPr="002E0647" w:rsidRDefault="000B7489" w:rsidP="002E0647">
            <w:pPr>
              <w:spacing w:line="276" w:lineRule="auto"/>
              <w:ind w:right="113"/>
              <w:jc w:val="both"/>
            </w:pPr>
            <w:r w:rsidRPr="002E0647">
              <w:t>Рассказ с использованием карты о древнегреческой колонизации, оценка ее последствий. Раскрытие причин возникновения, сущности и значения эллинизма</w:t>
            </w:r>
          </w:p>
        </w:tc>
      </w:tr>
      <w:tr w:rsidR="004758E6" w:rsidRPr="002E0647" w:rsidTr="0001404A">
        <w:tc>
          <w:tcPr>
            <w:tcW w:w="2865" w:type="dxa"/>
            <w:shd w:val="clear" w:color="auto" w:fill="auto"/>
          </w:tcPr>
          <w:p w:rsidR="004758E6" w:rsidRPr="002E0647" w:rsidRDefault="0065405F" w:rsidP="002E0647">
            <w:pPr>
              <w:spacing w:line="276" w:lineRule="auto"/>
              <w:ind w:right="113"/>
              <w:jc w:val="both"/>
            </w:pPr>
            <w:r w:rsidRPr="002E0647">
              <w:t>Древний Рим</w:t>
            </w:r>
          </w:p>
        </w:tc>
        <w:tc>
          <w:tcPr>
            <w:tcW w:w="6592" w:type="dxa"/>
            <w:shd w:val="clear" w:color="auto" w:fill="auto"/>
          </w:tcPr>
          <w:p w:rsidR="004758E6" w:rsidRPr="002E0647" w:rsidRDefault="0065405F" w:rsidP="002E0647">
            <w:pPr>
              <w:spacing w:line="276" w:lineRule="auto"/>
              <w:ind w:right="113"/>
              <w:jc w:val="both"/>
            </w:pPr>
            <w:r w:rsidRPr="002E0647">
              <w:t xml:space="preserve">Характеристика с использованием карты основных этапов истории Древней Италии, становления и развития Римского государства. Объяснение и применение в историческом контексте понятий: «патриций», «плебей», «провинции», «республика», «империя», «колонат». Раскрытие причин </w:t>
            </w:r>
            <w:r w:rsidRPr="002E0647">
              <w:lastRenderedPageBreak/>
              <w:t>военных успехов Римского государства, особенностей организации римской армии</w:t>
            </w:r>
          </w:p>
        </w:tc>
      </w:tr>
      <w:tr w:rsidR="004758E6" w:rsidRPr="002E0647" w:rsidTr="0001404A">
        <w:tc>
          <w:tcPr>
            <w:tcW w:w="2865" w:type="dxa"/>
            <w:shd w:val="clear" w:color="auto" w:fill="auto"/>
          </w:tcPr>
          <w:p w:rsidR="004758E6" w:rsidRPr="002E0647" w:rsidRDefault="0065405F" w:rsidP="002E0647">
            <w:pPr>
              <w:spacing w:line="276" w:lineRule="auto"/>
              <w:ind w:right="113"/>
              <w:jc w:val="both"/>
            </w:pPr>
            <w:r w:rsidRPr="002E0647">
              <w:lastRenderedPageBreak/>
              <w:t>Культура и религия Древнего мира</w:t>
            </w:r>
          </w:p>
        </w:tc>
        <w:tc>
          <w:tcPr>
            <w:tcW w:w="6592" w:type="dxa"/>
            <w:shd w:val="clear" w:color="auto" w:fill="auto"/>
          </w:tcPr>
          <w:p w:rsidR="004758E6" w:rsidRPr="002E0647" w:rsidRDefault="0065405F" w:rsidP="002E0647">
            <w:pPr>
              <w:spacing w:line="276" w:lineRule="auto"/>
              <w:ind w:right="113"/>
              <w:jc w:val="both"/>
            </w:pPr>
            <w:r w:rsidRPr="002E0647">
              <w:t>Систематизация материала о мифологии и религиозных учениях, возникших в Древнем мире. Раскрытие предпосылок и значения распространения буддизма, христианства. Объяснение причин зарождения научных знаний. Объяснение вклада Древней Греции и Древнего Рима в мировое культурное наследие</w:t>
            </w:r>
          </w:p>
        </w:tc>
      </w:tr>
      <w:tr w:rsidR="0065405F" w:rsidRPr="002E0647" w:rsidTr="0001404A">
        <w:tc>
          <w:tcPr>
            <w:tcW w:w="9457" w:type="dxa"/>
            <w:gridSpan w:val="2"/>
            <w:shd w:val="clear" w:color="auto" w:fill="auto"/>
          </w:tcPr>
          <w:p w:rsidR="0065405F" w:rsidRPr="002E0647" w:rsidRDefault="0065405F" w:rsidP="002E0647">
            <w:pPr>
              <w:spacing w:line="276" w:lineRule="auto"/>
              <w:ind w:right="113"/>
              <w:jc w:val="center"/>
              <w:rPr>
                <w:b/>
              </w:rPr>
            </w:pPr>
            <w:r w:rsidRPr="002E0647">
              <w:rPr>
                <w:b/>
              </w:rPr>
              <w:t>3. ЦИВИЛИЗАЦИИ ЗАПАДА И ВОСТОКА В СРЕДНИЕ ВЕКА</w:t>
            </w:r>
          </w:p>
        </w:tc>
      </w:tr>
      <w:tr w:rsidR="004758E6" w:rsidRPr="002E0647" w:rsidTr="0001404A">
        <w:tc>
          <w:tcPr>
            <w:tcW w:w="2865" w:type="dxa"/>
            <w:shd w:val="clear" w:color="auto" w:fill="auto"/>
          </w:tcPr>
          <w:p w:rsidR="004758E6" w:rsidRPr="002E0647" w:rsidRDefault="0065405F" w:rsidP="002E0647">
            <w:pPr>
              <w:spacing w:line="276" w:lineRule="auto"/>
              <w:ind w:right="113"/>
              <w:jc w:val="both"/>
            </w:pPr>
            <w:r w:rsidRPr="002E0647">
              <w:t>Великое переселение народов и образование варварских королевств в Европе</w:t>
            </w:r>
          </w:p>
        </w:tc>
        <w:tc>
          <w:tcPr>
            <w:tcW w:w="6592" w:type="dxa"/>
            <w:shd w:val="clear" w:color="auto" w:fill="auto"/>
          </w:tcPr>
          <w:p w:rsidR="004758E6" w:rsidRPr="002E0647" w:rsidRDefault="0065405F" w:rsidP="002E0647">
            <w:pPr>
              <w:spacing w:line="276" w:lineRule="auto"/>
              <w:ind w:right="113"/>
              <w:jc w:val="both"/>
            </w:pPr>
            <w:r w:rsidRPr="002E0647">
              <w:t>Раскрытие оснований периодизации истории Средних веков, характеристика источников по этой эпохе. Участие в обсуждении вопроса о взаимодействии варварского и римского начал в европейском обществе раннего Средневековья</w:t>
            </w:r>
          </w:p>
        </w:tc>
      </w:tr>
      <w:tr w:rsidR="004758E6" w:rsidRPr="002E0647" w:rsidTr="0001404A">
        <w:tc>
          <w:tcPr>
            <w:tcW w:w="2865" w:type="dxa"/>
            <w:shd w:val="clear" w:color="auto" w:fill="auto"/>
          </w:tcPr>
          <w:p w:rsidR="004758E6" w:rsidRPr="002E0647" w:rsidRDefault="0065405F" w:rsidP="002E0647">
            <w:pPr>
              <w:spacing w:line="276" w:lineRule="auto"/>
              <w:ind w:right="113"/>
              <w:jc w:val="both"/>
            </w:pPr>
            <w:r w:rsidRPr="002E0647">
              <w:t>Возникновение ислама. Арабские завоевания</w:t>
            </w:r>
          </w:p>
        </w:tc>
        <w:tc>
          <w:tcPr>
            <w:tcW w:w="6592" w:type="dxa"/>
            <w:shd w:val="clear" w:color="auto" w:fill="auto"/>
          </w:tcPr>
          <w:p w:rsidR="004758E6" w:rsidRPr="002E0647" w:rsidRDefault="0065405F" w:rsidP="002E0647">
            <w:pPr>
              <w:spacing w:line="276" w:lineRule="auto"/>
              <w:ind w:right="113"/>
              <w:jc w:val="both"/>
            </w:pPr>
            <w:r w:rsidRPr="002E0647">
              <w:t>Рассказ с использованием карты о возникновении Арабского халифата; объяснение причин его возвышения и разделения. Объяснение и применение в историческом контексте понятий: «ислам», «мусульманство», «халифат». Характеристика системы управления в Арабском халифате, значения арабской культуры</w:t>
            </w:r>
          </w:p>
        </w:tc>
      </w:tr>
      <w:tr w:rsidR="004758E6" w:rsidRPr="002E0647" w:rsidTr="0001404A">
        <w:tc>
          <w:tcPr>
            <w:tcW w:w="2865" w:type="dxa"/>
            <w:shd w:val="clear" w:color="auto" w:fill="auto"/>
          </w:tcPr>
          <w:p w:rsidR="004758E6" w:rsidRPr="002E0647" w:rsidRDefault="0065405F" w:rsidP="002E0647">
            <w:pPr>
              <w:spacing w:line="276" w:lineRule="auto"/>
              <w:ind w:right="113"/>
              <w:jc w:val="both"/>
            </w:pPr>
            <w:r w:rsidRPr="002E0647">
              <w:t>Византийская империя</w:t>
            </w:r>
          </w:p>
        </w:tc>
        <w:tc>
          <w:tcPr>
            <w:tcW w:w="6592" w:type="dxa"/>
            <w:shd w:val="clear" w:color="auto" w:fill="auto"/>
          </w:tcPr>
          <w:p w:rsidR="004758E6" w:rsidRPr="002E0647" w:rsidRDefault="0065405F" w:rsidP="002E0647">
            <w:pPr>
              <w:spacing w:line="276" w:lineRule="auto"/>
              <w:ind w:right="113"/>
              <w:jc w:val="both"/>
            </w:pPr>
            <w:r w:rsidRPr="002E0647">
              <w:t>Рассказ с использованием карты о возникновении Византии; объяснение причин ее возвышения и упадка. Рассказ о влиянии Византии и ее культуры на историю и культуру славянских государств, в частности России, раскрытие значения создания славянской письменности Кириллом и Мефодием</w:t>
            </w:r>
          </w:p>
        </w:tc>
      </w:tr>
      <w:tr w:rsidR="004758E6" w:rsidRPr="002E0647" w:rsidTr="0001404A">
        <w:tc>
          <w:tcPr>
            <w:tcW w:w="2865" w:type="dxa"/>
            <w:shd w:val="clear" w:color="auto" w:fill="auto"/>
          </w:tcPr>
          <w:p w:rsidR="004758E6" w:rsidRPr="002E0647" w:rsidRDefault="0065405F" w:rsidP="002E0647">
            <w:pPr>
              <w:spacing w:line="276" w:lineRule="auto"/>
              <w:ind w:right="113"/>
              <w:jc w:val="both"/>
            </w:pPr>
            <w:r w:rsidRPr="002E0647">
              <w:t>Восток в Средние века</w:t>
            </w:r>
          </w:p>
        </w:tc>
        <w:tc>
          <w:tcPr>
            <w:tcW w:w="6592" w:type="dxa"/>
            <w:shd w:val="clear" w:color="auto" w:fill="auto"/>
          </w:tcPr>
          <w:p w:rsidR="004758E6" w:rsidRPr="002E0647" w:rsidRDefault="0065405F" w:rsidP="002E0647">
            <w:pPr>
              <w:spacing w:line="276" w:lineRule="auto"/>
              <w:ind w:right="113"/>
              <w:jc w:val="both"/>
            </w:pPr>
            <w:r w:rsidRPr="002E0647">
              <w:t>Объяснение и применение в историческом контексте понятий: «хан», «сёгун», «самурай», «варна», «каста». Характеристика общественного устройства государств Востока в Средние века, отношений власти и подданных, системы управления. Представление описания, характеристики памятников культуры народов Востока (с использованием иллюстративного материала)</w:t>
            </w:r>
          </w:p>
        </w:tc>
      </w:tr>
      <w:tr w:rsidR="004758E6" w:rsidRPr="002E0647" w:rsidTr="0001404A">
        <w:tc>
          <w:tcPr>
            <w:tcW w:w="2865" w:type="dxa"/>
            <w:shd w:val="clear" w:color="auto" w:fill="auto"/>
          </w:tcPr>
          <w:p w:rsidR="004758E6" w:rsidRPr="002E0647" w:rsidRDefault="0065405F" w:rsidP="002E0647">
            <w:pPr>
              <w:spacing w:line="276" w:lineRule="auto"/>
              <w:ind w:right="113"/>
              <w:jc w:val="both"/>
            </w:pPr>
            <w:r w:rsidRPr="002E0647">
              <w:t>Империя Карла Великого и ее распад. Феодальная раздробленность в Европе</w:t>
            </w:r>
          </w:p>
        </w:tc>
        <w:tc>
          <w:tcPr>
            <w:tcW w:w="6592" w:type="dxa"/>
            <w:shd w:val="clear" w:color="auto" w:fill="auto"/>
          </w:tcPr>
          <w:p w:rsidR="004758E6" w:rsidRPr="002E0647" w:rsidRDefault="0065405F" w:rsidP="002E0647">
            <w:pPr>
              <w:spacing w:line="276" w:lineRule="auto"/>
              <w:ind w:right="113"/>
              <w:jc w:val="both"/>
            </w:pPr>
            <w:r w:rsidRPr="002E0647">
              <w:t>Раскрытие сущности военной реформы Карла Мартелла, его влияния на успехи франкских королей. Рассказ о причинах, ходе и последствиях походов Карла Великого, значении образования его империи. Объяснение термина каролингское возрождение. Объяснение причин походов норманнов, указание на их последствия</w:t>
            </w:r>
          </w:p>
        </w:tc>
      </w:tr>
      <w:tr w:rsidR="00D92329" w:rsidRPr="002E0647" w:rsidTr="0001404A">
        <w:tc>
          <w:tcPr>
            <w:tcW w:w="2865" w:type="dxa"/>
            <w:vMerge w:val="restart"/>
            <w:shd w:val="clear" w:color="auto" w:fill="auto"/>
          </w:tcPr>
          <w:p w:rsidR="00D92329" w:rsidRPr="002E0647" w:rsidRDefault="00D92329" w:rsidP="002E0647">
            <w:pPr>
              <w:spacing w:line="276" w:lineRule="auto"/>
              <w:ind w:right="113"/>
              <w:jc w:val="both"/>
            </w:pPr>
            <w:r w:rsidRPr="002E0647">
              <w:t>Основные черты западноевропейского феодализма</w:t>
            </w:r>
          </w:p>
        </w:tc>
        <w:tc>
          <w:tcPr>
            <w:tcW w:w="6592" w:type="dxa"/>
            <w:shd w:val="clear" w:color="auto" w:fill="auto"/>
          </w:tcPr>
          <w:p w:rsidR="00D92329" w:rsidRPr="002E0647" w:rsidRDefault="00D92329" w:rsidP="002E0647">
            <w:pPr>
              <w:spacing w:line="276" w:lineRule="auto"/>
              <w:ind w:right="113"/>
              <w:jc w:val="both"/>
            </w:pPr>
            <w:r w:rsidRPr="002E0647">
              <w:t>Объяснение и применение в историческом контексте понятий: «феодализм», «раздробленность», «вассально-ленные отношения», «сеньор», «рыцарь», «вассал».</w:t>
            </w:r>
          </w:p>
        </w:tc>
      </w:tr>
      <w:tr w:rsidR="00D92329" w:rsidRPr="002E0647" w:rsidTr="0001404A">
        <w:tc>
          <w:tcPr>
            <w:tcW w:w="2865" w:type="dxa"/>
            <w:vMerge/>
            <w:shd w:val="clear" w:color="auto" w:fill="auto"/>
          </w:tcPr>
          <w:p w:rsidR="00D92329" w:rsidRPr="002E0647" w:rsidRDefault="00D92329" w:rsidP="002E0647">
            <w:pPr>
              <w:spacing w:line="276" w:lineRule="auto"/>
              <w:ind w:right="113"/>
              <w:jc w:val="both"/>
              <w:rPr>
                <w:b/>
              </w:rPr>
            </w:pPr>
          </w:p>
        </w:tc>
        <w:tc>
          <w:tcPr>
            <w:tcW w:w="6592" w:type="dxa"/>
            <w:shd w:val="clear" w:color="auto" w:fill="auto"/>
          </w:tcPr>
          <w:p w:rsidR="00D92329" w:rsidRPr="002E0647" w:rsidRDefault="00D92329" w:rsidP="002E0647">
            <w:pPr>
              <w:spacing w:line="276" w:lineRule="auto"/>
              <w:ind w:right="113"/>
              <w:jc w:val="both"/>
            </w:pPr>
            <w:r w:rsidRPr="002E0647">
              <w:t xml:space="preserve">Раскрытие современных подходов к объяснению сущности феодализма. Рассказ о жизни представителей различных сословий средневекового общества: рыцарей, крестьян, </w:t>
            </w:r>
            <w:r w:rsidRPr="002E0647">
              <w:lastRenderedPageBreak/>
              <w:t>горожан, духовенства и др. (сообщение, презентация)</w:t>
            </w:r>
          </w:p>
        </w:tc>
      </w:tr>
      <w:tr w:rsidR="004758E6" w:rsidRPr="002E0647" w:rsidTr="0001404A">
        <w:tc>
          <w:tcPr>
            <w:tcW w:w="2865" w:type="dxa"/>
            <w:shd w:val="clear" w:color="auto" w:fill="auto"/>
          </w:tcPr>
          <w:p w:rsidR="004758E6" w:rsidRPr="002E0647" w:rsidRDefault="00643F60" w:rsidP="002E0647">
            <w:pPr>
              <w:spacing w:line="276" w:lineRule="auto"/>
              <w:ind w:right="113"/>
              <w:jc w:val="both"/>
            </w:pPr>
            <w:r w:rsidRPr="002E0647">
              <w:lastRenderedPageBreak/>
              <w:t>Средневековый западноевропейский город</w:t>
            </w:r>
          </w:p>
        </w:tc>
        <w:tc>
          <w:tcPr>
            <w:tcW w:w="6592" w:type="dxa"/>
            <w:shd w:val="clear" w:color="auto" w:fill="auto"/>
          </w:tcPr>
          <w:p w:rsidR="004758E6" w:rsidRPr="002E0647" w:rsidRDefault="00643F60" w:rsidP="002E0647">
            <w:pPr>
              <w:spacing w:line="276" w:lineRule="auto"/>
              <w:ind w:right="113"/>
              <w:jc w:val="both"/>
            </w:pPr>
            <w:r w:rsidRPr="002E0647">
              <w:t>Объяснение и применение в историческом контексте понятий: «цех», «гильдия», «коммуна». Систематизация материала о причинах возникновения, сущности и значении средневековых городов. Характеристика взаимоотношений горожан и сеньоров, различных слоев населения городов</w:t>
            </w:r>
          </w:p>
        </w:tc>
      </w:tr>
      <w:tr w:rsidR="004758E6" w:rsidRPr="002E0647" w:rsidTr="0001404A">
        <w:tc>
          <w:tcPr>
            <w:tcW w:w="2865" w:type="dxa"/>
            <w:shd w:val="clear" w:color="auto" w:fill="auto"/>
          </w:tcPr>
          <w:p w:rsidR="004758E6" w:rsidRPr="002E0647" w:rsidRDefault="00643F60" w:rsidP="002E0647">
            <w:pPr>
              <w:spacing w:line="276" w:lineRule="auto"/>
              <w:ind w:right="113"/>
              <w:jc w:val="both"/>
            </w:pPr>
            <w:r w:rsidRPr="002E0647">
              <w:t>Католическая церковь в Средние века. Крестовые походы</w:t>
            </w:r>
          </w:p>
        </w:tc>
        <w:tc>
          <w:tcPr>
            <w:tcW w:w="6592" w:type="dxa"/>
            <w:shd w:val="clear" w:color="auto" w:fill="auto"/>
          </w:tcPr>
          <w:p w:rsidR="004758E6" w:rsidRPr="002E0647" w:rsidRDefault="00643F60" w:rsidP="002E0647">
            <w:pPr>
              <w:spacing w:line="276" w:lineRule="auto"/>
              <w:ind w:right="113"/>
              <w:jc w:val="both"/>
            </w:pPr>
            <w:r w:rsidRPr="002E0647">
              <w:t>Характеристика роли христианской церкви в средневековом обществе. Рассказ о причинах и последствиях борьбы римских пап и императоров Священной Римской империи. Систематизация материала по истории Крестовых походов, высказывание суждения об их причинах и последствиях</w:t>
            </w:r>
          </w:p>
        </w:tc>
      </w:tr>
      <w:tr w:rsidR="004758E6" w:rsidRPr="002E0647" w:rsidTr="0001404A">
        <w:tc>
          <w:tcPr>
            <w:tcW w:w="2865" w:type="dxa"/>
            <w:shd w:val="clear" w:color="auto" w:fill="auto"/>
          </w:tcPr>
          <w:p w:rsidR="004758E6" w:rsidRPr="002E0647" w:rsidRDefault="00643F60" w:rsidP="002E0647">
            <w:pPr>
              <w:spacing w:line="276" w:lineRule="auto"/>
              <w:ind w:right="113"/>
              <w:jc w:val="both"/>
            </w:pPr>
            <w:r w:rsidRPr="002E0647">
              <w:t>Зарождение централизованных государств в Европе</w:t>
            </w:r>
          </w:p>
        </w:tc>
        <w:tc>
          <w:tcPr>
            <w:tcW w:w="6592" w:type="dxa"/>
            <w:shd w:val="clear" w:color="auto" w:fill="auto"/>
          </w:tcPr>
          <w:p w:rsidR="004758E6" w:rsidRPr="002E0647" w:rsidRDefault="00643F60" w:rsidP="002E0647">
            <w:pPr>
              <w:spacing w:line="276" w:lineRule="auto"/>
              <w:ind w:right="113"/>
              <w:jc w:val="both"/>
            </w:pPr>
            <w:r w:rsidRPr="002E0647">
              <w:t>Раскрытие особенностей развития Англии и Франции, причин и последствий зарождения в этих странах сословнопредставительной монархии. Характеристика причин, хода, результатов Столетней войны. Систематизация знаний о важнейших событиях позднего Средневековья: падении Византии, реконкисте и образовании Испании и Португалии, гуситских войнах. Показ исторических предпосылок образования централизованных государств в Западной Европе. Рассказ о наиболее значительных народных выступлениях Средневековья</w:t>
            </w:r>
          </w:p>
        </w:tc>
      </w:tr>
      <w:tr w:rsidR="004758E6" w:rsidRPr="002E0647" w:rsidTr="0001404A">
        <w:tc>
          <w:tcPr>
            <w:tcW w:w="2865" w:type="dxa"/>
            <w:shd w:val="clear" w:color="auto" w:fill="auto"/>
          </w:tcPr>
          <w:p w:rsidR="004758E6" w:rsidRPr="002E0647" w:rsidRDefault="00643F60" w:rsidP="002E0647">
            <w:pPr>
              <w:spacing w:line="276" w:lineRule="auto"/>
              <w:ind w:right="113"/>
              <w:jc w:val="both"/>
            </w:pPr>
            <w:r w:rsidRPr="002E0647">
              <w:t>Средневековая культура Западной Европы. Начало Ренессанса</w:t>
            </w:r>
          </w:p>
        </w:tc>
        <w:tc>
          <w:tcPr>
            <w:tcW w:w="6592" w:type="dxa"/>
            <w:shd w:val="clear" w:color="auto" w:fill="auto"/>
          </w:tcPr>
          <w:p w:rsidR="004758E6" w:rsidRPr="002E0647" w:rsidRDefault="00643F60" w:rsidP="002E0647">
            <w:pPr>
              <w:spacing w:line="276" w:lineRule="auto"/>
              <w:ind w:right="113"/>
              <w:jc w:val="both"/>
            </w:pPr>
            <w:r w:rsidRPr="002E0647">
              <w:t>Подготовка сообщения, презентации на тему «Первые европейские университеты». Характеристика основных художественных стилей средневековой культуры (с рассмотрением конкретных памятников, произведений). Высказывание суждений о предпосылках возникновения и значении идей гуманизма и Возрождения для развития европейского общества</w:t>
            </w:r>
          </w:p>
        </w:tc>
      </w:tr>
      <w:tr w:rsidR="00643F60" w:rsidRPr="002E0647" w:rsidTr="0001404A">
        <w:tc>
          <w:tcPr>
            <w:tcW w:w="9457" w:type="dxa"/>
            <w:gridSpan w:val="2"/>
            <w:shd w:val="clear" w:color="auto" w:fill="auto"/>
          </w:tcPr>
          <w:p w:rsidR="00643F60" w:rsidRPr="002E0647" w:rsidRDefault="00643F60" w:rsidP="002E0647">
            <w:pPr>
              <w:spacing w:line="276" w:lineRule="auto"/>
              <w:ind w:right="113"/>
              <w:jc w:val="center"/>
              <w:rPr>
                <w:b/>
              </w:rPr>
            </w:pPr>
            <w:r w:rsidRPr="002E0647">
              <w:rPr>
                <w:b/>
              </w:rPr>
              <w:t>4. ОТ ДРЕВНЕЙ РУСИ К РОССИЙСКОМУ ГОСУДАРСТВУ</w:t>
            </w:r>
          </w:p>
        </w:tc>
      </w:tr>
      <w:tr w:rsidR="004758E6" w:rsidRPr="002E0647" w:rsidTr="0001404A">
        <w:tc>
          <w:tcPr>
            <w:tcW w:w="2865" w:type="dxa"/>
            <w:shd w:val="clear" w:color="auto" w:fill="auto"/>
          </w:tcPr>
          <w:p w:rsidR="004758E6" w:rsidRPr="002E0647" w:rsidRDefault="00643F60" w:rsidP="002E0647">
            <w:pPr>
              <w:spacing w:line="276" w:lineRule="auto"/>
              <w:ind w:right="113"/>
              <w:jc w:val="both"/>
            </w:pPr>
            <w:r w:rsidRPr="002E0647">
              <w:t>Образование Древнерусского государства</w:t>
            </w:r>
          </w:p>
        </w:tc>
        <w:tc>
          <w:tcPr>
            <w:tcW w:w="6592" w:type="dxa"/>
            <w:shd w:val="clear" w:color="auto" w:fill="auto"/>
          </w:tcPr>
          <w:p w:rsidR="004758E6" w:rsidRPr="002E0647" w:rsidRDefault="00643F60" w:rsidP="002E0647">
            <w:pPr>
              <w:spacing w:line="276" w:lineRule="auto"/>
              <w:ind w:right="113"/>
              <w:jc w:val="both"/>
            </w:pPr>
            <w:r w:rsidRPr="002E0647">
              <w:t>Характеристика территорий расселения восточных славян и их соседей, природных условий, в которых они жили, их занятий, быта, верований. Раскрытие причин и указание времени образования Древнерусского государства. Объяснение и применение в историческом контексте понятий: «князь», «дружина», «государство». Составление хронологической таблицы о деятельности первых русских князей</w:t>
            </w:r>
          </w:p>
        </w:tc>
      </w:tr>
      <w:tr w:rsidR="0065405F" w:rsidRPr="002E0647" w:rsidTr="0001404A">
        <w:tc>
          <w:tcPr>
            <w:tcW w:w="2865" w:type="dxa"/>
            <w:shd w:val="clear" w:color="auto" w:fill="auto"/>
          </w:tcPr>
          <w:p w:rsidR="0065405F" w:rsidRPr="002E0647" w:rsidRDefault="00643F60" w:rsidP="002E0647">
            <w:pPr>
              <w:spacing w:line="276" w:lineRule="auto"/>
              <w:ind w:right="113"/>
              <w:jc w:val="both"/>
            </w:pPr>
            <w:r w:rsidRPr="002E0647">
              <w:t>Крещение Руси и его значение</w:t>
            </w:r>
          </w:p>
        </w:tc>
        <w:tc>
          <w:tcPr>
            <w:tcW w:w="6592" w:type="dxa"/>
            <w:shd w:val="clear" w:color="auto" w:fill="auto"/>
          </w:tcPr>
          <w:p w:rsidR="0065405F" w:rsidRPr="002E0647" w:rsidRDefault="00643F60" w:rsidP="002E0647">
            <w:pPr>
              <w:spacing w:line="276" w:lineRule="auto"/>
              <w:ind w:right="113"/>
              <w:jc w:val="both"/>
            </w:pPr>
            <w:r w:rsidRPr="002E0647">
              <w:t>Актуализация знаний о возникновении христианства и основных его постулатах. Рассказ о причинах крещения Руси, основных событиях, связанных с принятием христианства на Руси. Оценка значения принятия христианства на Руси</w:t>
            </w:r>
          </w:p>
        </w:tc>
      </w:tr>
      <w:tr w:rsidR="0065405F" w:rsidRPr="002E0647" w:rsidTr="0001404A">
        <w:tc>
          <w:tcPr>
            <w:tcW w:w="2865" w:type="dxa"/>
            <w:shd w:val="clear" w:color="auto" w:fill="auto"/>
          </w:tcPr>
          <w:p w:rsidR="0065405F" w:rsidRPr="002E0647" w:rsidRDefault="00643F60" w:rsidP="002E0647">
            <w:pPr>
              <w:spacing w:line="276" w:lineRule="auto"/>
              <w:ind w:right="113"/>
              <w:jc w:val="both"/>
            </w:pPr>
            <w:r w:rsidRPr="002E0647">
              <w:t>Общество Древней Руси</w:t>
            </w:r>
          </w:p>
        </w:tc>
        <w:tc>
          <w:tcPr>
            <w:tcW w:w="6592" w:type="dxa"/>
            <w:shd w:val="clear" w:color="auto" w:fill="auto"/>
          </w:tcPr>
          <w:p w:rsidR="0065405F" w:rsidRPr="002E0647" w:rsidRDefault="006A1D31" w:rsidP="002E0647">
            <w:pPr>
              <w:spacing w:line="276" w:lineRule="auto"/>
              <w:ind w:right="113"/>
              <w:jc w:val="both"/>
            </w:pPr>
            <w:r w:rsidRPr="002E0647">
              <w:t xml:space="preserve">Характеристика общественного и политического строя Древней Руси, внутренней и внешней политики русских князей. Анализ содержания Русской Правды. Указание </w:t>
            </w:r>
            <w:r w:rsidRPr="002E0647">
              <w:lastRenderedPageBreak/>
              <w:t>причин княжеских усобиц. Составление характеристики личности, оценка, сравнение исторических деятелей (на примере князей Ярослава Мудрого, Владимира Мономаха)</w:t>
            </w:r>
          </w:p>
        </w:tc>
      </w:tr>
      <w:tr w:rsidR="0065405F" w:rsidRPr="002E0647" w:rsidTr="0001404A">
        <w:tc>
          <w:tcPr>
            <w:tcW w:w="2865" w:type="dxa"/>
            <w:shd w:val="clear" w:color="auto" w:fill="auto"/>
          </w:tcPr>
          <w:p w:rsidR="0065405F" w:rsidRPr="002E0647" w:rsidRDefault="006A1D31" w:rsidP="002E0647">
            <w:pPr>
              <w:spacing w:line="276" w:lineRule="auto"/>
              <w:ind w:right="113"/>
              <w:jc w:val="both"/>
            </w:pPr>
            <w:r w:rsidRPr="002E0647">
              <w:lastRenderedPageBreak/>
              <w:t>Раздробленность на Руси</w:t>
            </w:r>
          </w:p>
        </w:tc>
        <w:tc>
          <w:tcPr>
            <w:tcW w:w="6592" w:type="dxa"/>
            <w:shd w:val="clear" w:color="auto" w:fill="auto"/>
          </w:tcPr>
          <w:p w:rsidR="0065405F" w:rsidRPr="002E0647" w:rsidRDefault="006A1D31" w:rsidP="002E0647">
            <w:pPr>
              <w:spacing w:line="276" w:lineRule="auto"/>
              <w:ind w:right="113"/>
              <w:jc w:val="both"/>
            </w:pPr>
            <w:r w:rsidRPr="002E0647">
              <w:t>Называние причин раздробленности на Руси, раскрытие последствий раздробленности. Указание на исторической карте территорий крупнейших самостоятельных центров Руси. Характеристика особенностей географического положения, социально-политического развития, достижений экономики и культуры Новгородской и Владимиро-Суздальской земель</w:t>
            </w:r>
          </w:p>
        </w:tc>
      </w:tr>
      <w:tr w:rsidR="0065405F" w:rsidRPr="002E0647" w:rsidTr="0001404A">
        <w:tc>
          <w:tcPr>
            <w:tcW w:w="2865" w:type="dxa"/>
            <w:shd w:val="clear" w:color="auto" w:fill="auto"/>
          </w:tcPr>
          <w:p w:rsidR="0065405F" w:rsidRPr="002E0647" w:rsidRDefault="006A1D31" w:rsidP="002E0647">
            <w:pPr>
              <w:spacing w:line="276" w:lineRule="auto"/>
              <w:ind w:right="113"/>
              <w:jc w:val="both"/>
            </w:pPr>
            <w:r w:rsidRPr="002E0647">
              <w:t>Древнерусская культура</w:t>
            </w:r>
          </w:p>
        </w:tc>
        <w:tc>
          <w:tcPr>
            <w:tcW w:w="6592" w:type="dxa"/>
            <w:shd w:val="clear" w:color="auto" w:fill="auto"/>
          </w:tcPr>
          <w:p w:rsidR="0065405F" w:rsidRPr="002E0647" w:rsidRDefault="006A1D31" w:rsidP="002E0647">
            <w:pPr>
              <w:spacing w:line="276" w:lineRule="auto"/>
              <w:ind w:right="113"/>
              <w:jc w:val="both"/>
            </w:pPr>
            <w:r w:rsidRPr="002E0647">
              <w:t>Рассказ о развитии культуры в Древней Руси. Характеристика памятников литературы, зодчества Древней Руси. Высказывание суждений о значении наследия Древней Руси для современного общества</w:t>
            </w:r>
          </w:p>
        </w:tc>
      </w:tr>
      <w:tr w:rsidR="0065405F" w:rsidRPr="002E0647" w:rsidTr="0001404A">
        <w:tc>
          <w:tcPr>
            <w:tcW w:w="2865" w:type="dxa"/>
            <w:shd w:val="clear" w:color="auto" w:fill="auto"/>
          </w:tcPr>
          <w:p w:rsidR="0065405F" w:rsidRPr="002E0647" w:rsidRDefault="006A1D31" w:rsidP="002E0647">
            <w:pPr>
              <w:spacing w:line="276" w:lineRule="auto"/>
              <w:ind w:right="113"/>
              <w:jc w:val="both"/>
            </w:pPr>
            <w:r w:rsidRPr="002E0647">
              <w:t>Монгольское завоевание и его последствия</w:t>
            </w:r>
          </w:p>
        </w:tc>
        <w:tc>
          <w:tcPr>
            <w:tcW w:w="6592" w:type="dxa"/>
            <w:shd w:val="clear" w:color="auto" w:fill="auto"/>
          </w:tcPr>
          <w:p w:rsidR="0065405F" w:rsidRPr="002E0647" w:rsidRDefault="006A1D31" w:rsidP="002E0647">
            <w:pPr>
              <w:spacing w:line="276" w:lineRule="auto"/>
              <w:ind w:right="113"/>
              <w:jc w:val="both"/>
            </w:pPr>
            <w:r w:rsidRPr="002E0647">
              <w:t>Изложение материала о причинах и последствиях монгольских завоеваний. Приведение примеров героической борьбы русского народа против завоевателей. Рассказ о Невской битве и Ледовом побоище. Составление характеристики Александра Невского. Оценка последствий ордынского владычества для Руси, характеристика повинностей населения</w:t>
            </w:r>
          </w:p>
        </w:tc>
      </w:tr>
      <w:tr w:rsidR="0065405F" w:rsidRPr="002E0647" w:rsidTr="0001404A">
        <w:tc>
          <w:tcPr>
            <w:tcW w:w="2865" w:type="dxa"/>
            <w:shd w:val="clear" w:color="auto" w:fill="auto"/>
          </w:tcPr>
          <w:p w:rsidR="0065405F" w:rsidRPr="002E0647" w:rsidRDefault="006A1D31" w:rsidP="002E0647">
            <w:pPr>
              <w:spacing w:line="276" w:lineRule="auto"/>
              <w:ind w:right="113"/>
              <w:jc w:val="both"/>
            </w:pPr>
            <w:r w:rsidRPr="002E0647">
              <w:t>Начало возвышения Москвы</w:t>
            </w:r>
          </w:p>
        </w:tc>
        <w:tc>
          <w:tcPr>
            <w:tcW w:w="6592" w:type="dxa"/>
            <w:shd w:val="clear" w:color="auto" w:fill="auto"/>
          </w:tcPr>
          <w:p w:rsidR="0065405F" w:rsidRPr="002E0647" w:rsidRDefault="006A1D31" w:rsidP="002E0647">
            <w:pPr>
              <w:spacing w:line="276" w:lineRule="auto"/>
              <w:ind w:right="113"/>
              <w:jc w:val="both"/>
            </w:pPr>
            <w:r w:rsidRPr="002E0647">
              <w:t>Раскрытие причин и следствий объединения русских земель вокруг Москвы. Аргументация оценки деятельности Ивана Калиты, Дмитрия Донского. Раскрытие роли Русской православной церкви в возрождении и объединении Руси. Раскрытие значения Куликовской битвы для дальнейшего развития России</w:t>
            </w:r>
          </w:p>
        </w:tc>
      </w:tr>
      <w:tr w:rsidR="0065405F" w:rsidRPr="002E0647" w:rsidTr="0001404A">
        <w:tc>
          <w:tcPr>
            <w:tcW w:w="2865" w:type="dxa"/>
            <w:shd w:val="clear" w:color="auto" w:fill="auto"/>
          </w:tcPr>
          <w:p w:rsidR="0065405F" w:rsidRPr="002E0647" w:rsidRDefault="006A1D31" w:rsidP="002E0647">
            <w:pPr>
              <w:spacing w:line="276" w:lineRule="auto"/>
              <w:ind w:right="113"/>
              <w:jc w:val="both"/>
            </w:pPr>
            <w:r w:rsidRPr="002E0647">
              <w:t>Образование единого Русского государства</w:t>
            </w:r>
          </w:p>
        </w:tc>
        <w:tc>
          <w:tcPr>
            <w:tcW w:w="6592" w:type="dxa"/>
            <w:shd w:val="clear" w:color="auto" w:fill="auto"/>
          </w:tcPr>
          <w:p w:rsidR="0065405F" w:rsidRPr="002E0647" w:rsidRDefault="006A1D31" w:rsidP="002E0647">
            <w:pPr>
              <w:spacing w:line="276" w:lineRule="auto"/>
              <w:ind w:right="113"/>
              <w:jc w:val="both"/>
            </w:pPr>
            <w:r w:rsidRPr="002E0647">
              <w:t>Указание на исторической карте роста территории Московской Руси. Составление характеристики Ивана III. Объяснение значения создания единого Русского государства. Изложение вопроса о влиянии централизованного государства на развитие хозяйства страны и положение людей. Изучение отрывков из Судебника 1497 года и использование содержащихся в них сведений в рассказе о положении крестьян и начале их закрепощения</w:t>
            </w:r>
          </w:p>
        </w:tc>
      </w:tr>
      <w:tr w:rsidR="006A1D31" w:rsidRPr="002E0647" w:rsidTr="0001404A">
        <w:tc>
          <w:tcPr>
            <w:tcW w:w="9457" w:type="dxa"/>
            <w:gridSpan w:val="2"/>
            <w:shd w:val="clear" w:color="auto" w:fill="auto"/>
          </w:tcPr>
          <w:p w:rsidR="006A1D31" w:rsidRPr="002E0647" w:rsidRDefault="006A1D31" w:rsidP="002E0647">
            <w:pPr>
              <w:spacing w:line="276" w:lineRule="auto"/>
              <w:ind w:right="113"/>
              <w:jc w:val="center"/>
              <w:rPr>
                <w:b/>
              </w:rPr>
            </w:pPr>
            <w:r w:rsidRPr="002E0647">
              <w:rPr>
                <w:b/>
              </w:rPr>
              <w:t>5. РОССИЯ В ХVI—ХVII ВЕКАХ: ОТ ВЕЛИКОГО КНЯЖЕСТВА К ЦАРСТВУ</w:t>
            </w:r>
          </w:p>
        </w:tc>
      </w:tr>
      <w:tr w:rsidR="00643F60" w:rsidRPr="002E0647" w:rsidTr="0001404A">
        <w:tc>
          <w:tcPr>
            <w:tcW w:w="2865" w:type="dxa"/>
            <w:shd w:val="clear" w:color="auto" w:fill="auto"/>
          </w:tcPr>
          <w:p w:rsidR="00643F60" w:rsidRPr="002E0647" w:rsidRDefault="006A1D31" w:rsidP="002E0647">
            <w:pPr>
              <w:spacing w:line="276" w:lineRule="auto"/>
              <w:ind w:right="113"/>
              <w:jc w:val="both"/>
            </w:pPr>
            <w:r w:rsidRPr="002E0647">
              <w:t>Россия в правление Ивана Грозного</w:t>
            </w:r>
          </w:p>
        </w:tc>
        <w:tc>
          <w:tcPr>
            <w:tcW w:w="6592" w:type="dxa"/>
            <w:shd w:val="clear" w:color="auto" w:fill="auto"/>
          </w:tcPr>
          <w:p w:rsidR="00643F60" w:rsidRPr="002E0647" w:rsidRDefault="006A1D31" w:rsidP="002E0647">
            <w:pPr>
              <w:spacing w:line="276" w:lineRule="auto"/>
              <w:ind w:right="113"/>
              <w:jc w:val="both"/>
            </w:pPr>
            <w:r w:rsidRPr="002E0647">
              <w:t>Объяснение значения понятий: «Избранная рада», «приказ», «Земский собор», «стрелецкое войско», «опричнина», «заповедные годы», «урочные лета», «крепостное право». Характеристика внутренней политики Ивана IV в середине ХVI века, основных мероприятий и значения реформ 1550-х годов. Раскрытие значения присоединения Среднего и Нижнего Поволжья, Западной Сибири к России. Объяснение последствий Ливонской войны для Русского государства.</w:t>
            </w:r>
          </w:p>
        </w:tc>
      </w:tr>
      <w:tr w:rsidR="00643F60" w:rsidRPr="002E0647" w:rsidTr="0001404A">
        <w:tc>
          <w:tcPr>
            <w:tcW w:w="2865" w:type="dxa"/>
            <w:shd w:val="clear" w:color="auto" w:fill="auto"/>
          </w:tcPr>
          <w:p w:rsidR="00643F60" w:rsidRPr="002E0647" w:rsidRDefault="006A1D31" w:rsidP="002E0647">
            <w:pPr>
              <w:spacing w:line="276" w:lineRule="auto"/>
              <w:ind w:right="113"/>
              <w:jc w:val="both"/>
            </w:pPr>
            <w:r w:rsidRPr="002E0647">
              <w:lastRenderedPageBreak/>
              <w:t>Смутное время начала XVII века</w:t>
            </w:r>
          </w:p>
        </w:tc>
        <w:tc>
          <w:tcPr>
            <w:tcW w:w="6592" w:type="dxa"/>
            <w:shd w:val="clear" w:color="auto" w:fill="auto"/>
          </w:tcPr>
          <w:p w:rsidR="00643F60" w:rsidRPr="002E0647" w:rsidRDefault="006A1D31" w:rsidP="002E0647">
            <w:pPr>
              <w:spacing w:line="276" w:lineRule="auto"/>
              <w:ind w:right="113"/>
              <w:jc w:val="both"/>
            </w:pPr>
            <w:r w:rsidRPr="002E0647">
              <w:t>Использование информации исторических карт при рассмотрении экономического развития России в XVII веке. Раскрытие важнейших последствий появления и распространения мануфактур в России. Раскрытие причин народных движений в России XVII века. Систематизация исторического материала в форме таблицы «Народные движения в России XVII века»</w:t>
            </w:r>
          </w:p>
        </w:tc>
      </w:tr>
      <w:tr w:rsidR="00643F60" w:rsidRPr="002E0647" w:rsidTr="0001404A">
        <w:tc>
          <w:tcPr>
            <w:tcW w:w="2865" w:type="dxa"/>
            <w:shd w:val="clear" w:color="auto" w:fill="auto"/>
          </w:tcPr>
          <w:p w:rsidR="00643F60" w:rsidRPr="002E0647" w:rsidRDefault="00C136CF" w:rsidP="002E0647">
            <w:pPr>
              <w:spacing w:line="276" w:lineRule="auto"/>
              <w:ind w:right="113"/>
              <w:jc w:val="both"/>
            </w:pPr>
            <w:r w:rsidRPr="002E0647">
              <w:t>Становление абсолютизма в России. Внешняя политика России в ХVII веке</w:t>
            </w:r>
          </w:p>
        </w:tc>
        <w:tc>
          <w:tcPr>
            <w:tcW w:w="6592" w:type="dxa"/>
            <w:shd w:val="clear" w:color="auto" w:fill="auto"/>
          </w:tcPr>
          <w:p w:rsidR="00643F60" w:rsidRPr="002E0647" w:rsidRDefault="00C136CF" w:rsidP="002E0647">
            <w:pPr>
              <w:spacing w:line="276" w:lineRule="auto"/>
              <w:ind w:right="113"/>
              <w:jc w:val="both"/>
            </w:pPr>
            <w:r w:rsidRPr="002E0647">
              <w:t>Объяснение смысла понятий: «абсолютизм», «церковный раскол», «старообрядцы». Раскрытие причин и последствий усиления самодержавной власти. Анализ объективных и субъективных причин и последствий раскола в Русской православной церкви. Характеристика значения присоединения Сибири к России. Объяснение того, в чем заключались цели и результаты внешней политики России в XVII веке</w:t>
            </w:r>
          </w:p>
        </w:tc>
      </w:tr>
      <w:tr w:rsidR="00643F60" w:rsidRPr="002E0647" w:rsidTr="0001404A">
        <w:tc>
          <w:tcPr>
            <w:tcW w:w="2865" w:type="dxa"/>
            <w:shd w:val="clear" w:color="auto" w:fill="auto"/>
          </w:tcPr>
          <w:p w:rsidR="00643F60" w:rsidRPr="002E0647" w:rsidRDefault="00C136CF" w:rsidP="002E0647">
            <w:pPr>
              <w:spacing w:line="276" w:lineRule="auto"/>
              <w:ind w:right="113"/>
              <w:jc w:val="both"/>
            </w:pPr>
            <w:r w:rsidRPr="002E0647">
              <w:t>Культура Руси конца XIII—XVII веков</w:t>
            </w:r>
          </w:p>
        </w:tc>
        <w:tc>
          <w:tcPr>
            <w:tcW w:w="6592" w:type="dxa"/>
            <w:shd w:val="clear" w:color="auto" w:fill="auto"/>
          </w:tcPr>
          <w:p w:rsidR="00643F60" w:rsidRPr="002E0647" w:rsidRDefault="00C136CF" w:rsidP="002E0647">
            <w:pPr>
              <w:spacing w:line="276" w:lineRule="auto"/>
              <w:ind w:right="113"/>
              <w:jc w:val="both"/>
            </w:pPr>
            <w:r w:rsidRPr="002E0647">
              <w:t>Составление систематической таблицы о достижениях культуры Руси в XIII—XVII веках. Подготовка описания выдающихся памятников культуры ХIII—XVII веков (в том числе связанных со своим регионом); характеристика их художественных достоинств, исторического значения и др. Осуществление поиска информации для сообщений о памятниках культуры конца XIII—ХVIII веков и их создателях (в том числе связанных с историей своего региона)</w:t>
            </w:r>
          </w:p>
        </w:tc>
      </w:tr>
      <w:tr w:rsidR="00C136CF" w:rsidRPr="002E0647" w:rsidTr="0001404A">
        <w:tc>
          <w:tcPr>
            <w:tcW w:w="9457" w:type="dxa"/>
            <w:gridSpan w:val="2"/>
            <w:shd w:val="clear" w:color="auto" w:fill="auto"/>
          </w:tcPr>
          <w:p w:rsidR="00C136CF" w:rsidRPr="002E0647" w:rsidRDefault="00C136CF" w:rsidP="002E0647">
            <w:pPr>
              <w:spacing w:line="276" w:lineRule="auto"/>
              <w:ind w:right="113"/>
              <w:jc w:val="center"/>
              <w:rPr>
                <w:b/>
              </w:rPr>
            </w:pPr>
            <w:r w:rsidRPr="002E0647">
              <w:rPr>
                <w:b/>
              </w:rPr>
              <w:t>6. СТРАНЫ ЗАПАДА И ВОСТОКА В ХVI—ХVIII ВЕКАХ</w:t>
            </w:r>
          </w:p>
        </w:tc>
      </w:tr>
      <w:tr w:rsidR="006A1D31" w:rsidRPr="002E0647" w:rsidTr="0001404A">
        <w:tc>
          <w:tcPr>
            <w:tcW w:w="2865" w:type="dxa"/>
            <w:shd w:val="clear" w:color="auto" w:fill="auto"/>
          </w:tcPr>
          <w:p w:rsidR="00C136CF" w:rsidRPr="002E0647" w:rsidRDefault="00C136CF" w:rsidP="002E0647">
            <w:pPr>
              <w:spacing w:line="276" w:lineRule="auto"/>
              <w:ind w:right="113"/>
              <w:jc w:val="both"/>
            </w:pPr>
            <w:r w:rsidRPr="002E0647">
              <w:t>Экономическое развитие и перемены в западноевропейском обществе</w:t>
            </w:r>
          </w:p>
          <w:p w:rsidR="006A1D31" w:rsidRPr="002E0647" w:rsidRDefault="006A1D31" w:rsidP="002E0647">
            <w:pPr>
              <w:spacing w:line="276" w:lineRule="auto"/>
              <w:ind w:right="113"/>
              <w:jc w:val="both"/>
            </w:pPr>
          </w:p>
        </w:tc>
        <w:tc>
          <w:tcPr>
            <w:tcW w:w="6592" w:type="dxa"/>
            <w:shd w:val="clear" w:color="auto" w:fill="auto"/>
          </w:tcPr>
          <w:p w:rsidR="006A1D31" w:rsidRPr="002E0647" w:rsidRDefault="00C136CF" w:rsidP="002E0647">
            <w:pPr>
              <w:spacing w:line="276" w:lineRule="auto"/>
              <w:ind w:right="113"/>
              <w:jc w:val="both"/>
            </w:pPr>
            <w:r w:rsidRPr="002E0647">
              <w:t>Объяснение причин и сущности модернизации. Объяснение и применение в историческом контексте понятий: «мануфактура», «революция цен». Характеристика развития экономики в странах Западной Европы в ХVI—ХVIII веках. Раскрытие важнейших изменений в социальной структуре европейского общества в Новое время. Рассказ о важнейших открытиях в науке, усовершенствованиях в технике, кораблестроении, военном деле, позволивших странам Западной Европы совершить рывок в своем развитии</w:t>
            </w:r>
          </w:p>
        </w:tc>
      </w:tr>
      <w:tr w:rsidR="006A1D31" w:rsidRPr="002E0647" w:rsidTr="0001404A">
        <w:tc>
          <w:tcPr>
            <w:tcW w:w="2865" w:type="dxa"/>
            <w:shd w:val="clear" w:color="auto" w:fill="auto"/>
          </w:tcPr>
          <w:p w:rsidR="006A1D31" w:rsidRPr="002E0647" w:rsidRDefault="00C136CF" w:rsidP="002E0647">
            <w:pPr>
              <w:spacing w:line="276" w:lineRule="auto"/>
              <w:ind w:right="113"/>
              <w:jc w:val="both"/>
            </w:pPr>
            <w:r w:rsidRPr="002E0647">
              <w:t>Великие географические открытия. Образования колониальных империй</w:t>
            </w:r>
          </w:p>
        </w:tc>
        <w:tc>
          <w:tcPr>
            <w:tcW w:w="6592" w:type="dxa"/>
            <w:shd w:val="clear" w:color="auto" w:fill="auto"/>
          </w:tcPr>
          <w:p w:rsidR="006A1D31" w:rsidRPr="002E0647" w:rsidRDefault="00C136CF" w:rsidP="002E0647">
            <w:pPr>
              <w:spacing w:line="276" w:lineRule="auto"/>
              <w:ind w:right="113"/>
              <w:jc w:val="both"/>
            </w:pPr>
            <w:r w:rsidRPr="002E0647">
              <w:t>Систематизация материала о Великих географических открытиях (в форме хронологической таблицы), объяснение, в чем состояли их предпосылки. Характеристика последствий Великих географических открытий и создания первых колониальных империй для стран и народов Европы, Азии, Америки, Африки</w:t>
            </w:r>
          </w:p>
        </w:tc>
      </w:tr>
      <w:tr w:rsidR="006A1D31" w:rsidRPr="002E0647" w:rsidTr="0001404A">
        <w:tc>
          <w:tcPr>
            <w:tcW w:w="2865" w:type="dxa"/>
            <w:shd w:val="clear" w:color="auto" w:fill="auto"/>
          </w:tcPr>
          <w:p w:rsidR="006A1D31" w:rsidRPr="002E0647" w:rsidRDefault="00C136CF" w:rsidP="002E0647">
            <w:pPr>
              <w:spacing w:line="276" w:lineRule="auto"/>
              <w:ind w:right="113"/>
              <w:jc w:val="both"/>
            </w:pPr>
            <w:r w:rsidRPr="002E0647">
              <w:t>Возрождение и гуманизм в Западной Европе</w:t>
            </w:r>
          </w:p>
        </w:tc>
        <w:tc>
          <w:tcPr>
            <w:tcW w:w="6592" w:type="dxa"/>
            <w:shd w:val="clear" w:color="auto" w:fill="auto"/>
          </w:tcPr>
          <w:p w:rsidR="006A1D31" w:rsidRPr="002E0647" w:rsidRDefault="00C136CF" w:rsidP="002E0647">
            <w:pPr>
              <w:spacing w:line="276" w:lineRule="auto"/>
              <w:ind w:right="113"/>
              <w:jc w:val="both"/>
            </w:pPr>
            <w:r w:rsidRPr="002E0647">
              <w:t xml:space="preserve">Объяснение и применение в историческом контексте понятий: «Возрождение», «Ренессанс», «гуманизм». Характеристика причин и основных черт эпохи Возрождения, главных достижений и деятелей Возрождения в науке и искусстве. Раскрытие содержания идей гуманизма </w:t>
            </w:r>
            <w:r w:rsidRPr="002E0647">
              <w:lastRenderedPageBreak/>
              <w:t>и значения их распространения. Подготовка презентации об одном из титанов Возрождения, показывающей его вклад в становление новой культуры</w:t>
            </w:r>
          </w:p>
        </w:tc>
      </w:tr>
      <w:tr w:rsidR="006A1D31" w:rsidRPr="002E0647" w:rsidTr="0001404A">
        <w:tc>
          <w:tcPr>
            <w:tcW w:w="2865" w:type="dxa"/>
            <w:shd w:val="clear" w:color="auto" w:fill="auto"/>
          </w:tcPr>
          <w:p w:rsidR="006A1D31" w:rsidRPr="002E0647" w:rsidRDefault="00C136CF" w:rsidP="002E0647">
            <w:pPr>
              <w:spacing w:line="276" w:lineRule="auto"/>
              <w:ind w:right="113"/>
              <w:jc w:val="both"/>
            </w:pPr>
            <w:r w:rsidRPr="002E0647">
              <w:lastRenderedPageBreak/>
              <w:t>Реформация и контрреформация</w:t>
            </w:r>
          </w:p>
        </w:tc>
        <w:tc>
          <w:tcPr>
            <w:tcW w:w="6592" w:type="dxa"/>
            <w:shd w:val="clear" w:color="auto" w:fill="auto"/>
          </w:tcPr>
          <w:p w:rsidR="006A1D31" w:rsidRPr="002E0647" w:rsidRDefault="00C136CF" w:rsidP="002E0647">
            <w:pPr>
              <w:spacing w:line="276" w:lineRule="auto"/>
              <w:ind w:right="113"/>
              <w:jc w:val="both"/>
            </w:pPr>
            <w:r w:rsidRPr="002E0647">
              <w:t>Объяснение и применение в историческом контексте понятий: «Реформация», «протестантизм», «лютеранство», «кальвинизм», «контрреформация». Раскрытие причин Реформации, указание важнейших черт протестантизма и особенностей его различных течений. Характеристика основных событий и последствий Реформации и религиозных войн</w:t>
            </w:r>
          </w:p>
        </w:tc>
      </w:tr>
      <w:tr w:rsidR="006A1D31" w:rsidRPr="002E0647" w:rsidTr="0001404A">
        <w:tc>
          <w:tcPr>
            <w:tcW w:w="2865" w:type="dxa"/>
            <w:shd w:val="clear" w:color="auto" w:fill="auto"/>
          </w:tcPr>
          <w:p w:rsidR="006A1D31" w:rsidRPr="002E0647" w:rsidRDefault="00C136CF" w:rsidP="002E0647">
            <w:pPr>
              <w:spacing w:line="276" w:lineRule="auto"/>
              <w:ind w:right="113"/>
              <w:jc w:val="both"/>
            </w:pPr>
            <w:r w:rsidRPr="002E0647">
              <w:t>Становление абсолютизма в европейских странах</w:t>
            </w:r>
          </w:p>
        </w:tc>
        <w:tc>
          <w:tcPr>
            <w:tcW w:w="6592" w:type="dxa"/>
            <w:shd w:val="clear" w:color="auto" w:fill="auto"/>
          </w:tcPr>
          <w:p w:rsidR="006A1D31" w:rsidRPr="002E0647" w:rsidRDefault="00C136CF" w:rsidP="002E0647">
            <w:pPr>
              <w:spacing w:line="276" w:lineRule="auto"/>
              <w:ind w:right="113"/>
              <w:jc w:val="both"/>
            </w:pPr>
            <w:r w:rsidRPr="002E0647">
              <w:t>Объяснение и применение в историческом контексте понятий: «абсолютизм», «просвещенный абсолютизм». Раскрытие характерных черт абсолютизма как формы правления, приведение примеров политики абсолютизма (во Франции, Англии). Рассказ о важнейших событиях истории Франции, Англии, Испании, империи Габсбургов. Участие в обсуждении темы «Особенности политики “просвещенного абсолютизма” в разных странах Европы»</w:t>
            </w:r>
          </w:p>
        </w:tc>
      </w:tr>
      <w:tr w:rsidR="006A1D31" w:rsidRPr="002E0647" w:rsidTr="0001404A">
        <w:tc>
          <w:tcPr>
            <w:tcW w:w="2865" w:type="dxa"/>
            <w:shd w:val="clear" w:color="auto" w:fill="auto"/>
          </w:tcPr>
          <w:p w:rsidR="006A1D31" w:rsidRPr="002E0647" w:rsidRDefault="00C136CF" w:rsidP="002E0647">
            <w:pPr>
              <w:spacing w:line="276" w:lineRule="auto"/>
              <w:ind w:right="113"/>
              <w:jc w:val="both"/>
            </w:pPr>
            <w:r w:rsidRPr="002E0647">
              <w:t>Англия в XVII—ХVIII веках</w:t>
            </w:r>
          </w:p>
        </w:tc>
        <w:tc>
          <w:tcPr>
            <w:tcW w:w="6592" w:type="dxa"/>
            <w:shd w:val="clear" w:color="auto" w:fill="auto"/>
          </w:tcPr>
          <w:p w:rsidR="006A1D31" w:rsidRPr="002E0647" w:rsidRDefault="00C136CF" w:rsidP="002E0647">
            <w:pPr>
              <w:spacing w:line="276" w:lineRule="auto"/>
              <w:ind w:right="113"/>
              <w:jc w:val="both"/>
            </w:pPr>
            <w:r w:rsidRPr="002E0647">
              <w:t>Характеристика предпосылок, причин и особенностей Английской революции, описание ее основных событий и этапов. Раскрытие значения Английской революции, причин реставрации и «Славной революции». Характеристика причин и последствий промышленной революции (промышленного переворота), объяснение того, почему она началась в Англии</w:t>
            </w:r>
          </w:p>
        </w:tc>
      </w:tr>
      <w:tr w:rsidR="006A1D31" w:rsidRPr="002E0647" w:rsidTr="0001404A">
        <w:tc>
          <w:tcPr>
            <w:tcW w:w="2865" w:type="dxa"/>
            <w:shd w:val="clear" w:color="auto" w:fill="auto"/>
          </w:tcPr>
          <w:p w:rsidR="006A1D31" w:rsidRPr="002E0647" w:rsidRDefault="00C136CF" w:rsidP="002E0647">
            <w:pPr>
              <w:spacing w:line="276" w:lineRule="auto"/>
              <w:ind w:right="113"/>
              <w:jc w:val="both"/>
            </w:pPr>
            <w:r w:rsidRPr="002E0647">
              <w:t>Страны Востока в XVI—XVIII веках</w:t>
            </w:r>
          </w:p>
        </w:tc>
        <w:tc>
          <w:tcPr>
            <w:tcW w:w="6592" w:type="dxa"/>
            <w:shd w:val="clear" w:color="auto" w:fill="auto"/>
          </w:tcPr>
          <w:p w:rsidR="00C136CF" w:rsidRPr="002E0647" w:rsidRDefault="00C136CF" w:rsidP="002E0647">
            <w:pPr>
              <w:spacing w:line="276" w:lineRule="auto"/>
              <w:ind w:right="113"/>
              <w:jc w:val="both"/>
            </w:pPr>
            <w:r w:rsidRPr="002E0647">
              <w:t>в XVI—XVIII веках</w:t>
            </w:r>
          </w:p>
          <w:p w:rsidR="006A1D31" w:rsidRPr="002E0647" w:rsidRDefault="00C136CF" w:rsidP="002E0647">
            <w:pPr>
              <w:spacing w:line="276" w:lineRule="auto"/>
              <w:ind w:right="113"/>
              <w:jc w:val="both"/>
            </w:pPr>
            <w:r w:rsidRPr="002E0647">
              <w:t>Раскрытие особенностей социально-экономического и политического развития стран Востока, объяснение причин углубления разрыва в темпах экономического развития этих стран и стран Западной Европы. Характеристика особенностей развития Османской империи, Китая и Японии</w:t>
            </w:r>
          </w:p>
        </w:tc>
      </w:tr>
      <w:tr w:rsidR="006A1D31" w:rsidRPr="002E0647" w:rsidTr="0001404A">
        <w:tc>
          <w:tcPr>
            <w:tcW w:w="2865" w:type="dxa"/>
            <w:shd w:val="clear" w:color="auto" w:fill="auto"/>
          </w:tcPr>
          <w:p w:rsidR="006A1D31" w:rsidRPr="002E0647" w:rsidRDefault="00C136CF" w:rsidP="002E0647">
            <w:pPr>
              <w:spacing w:line="276" w:lineRule="auto"/>
              <w:ind w:right="113"/>
              <w:jc w:val="both"/>
            </w:pPr>
            <w:r w:rsidRPr="002E0647">
              <w:t>Страны Востока и колониальная экспансия европейцев</w:t>
            </w:r>
          </w:p>
        </w:tc>
        <w:tc>
          <w:tcPr>
            <w:tcW w:w="6592" w:type="dxa"/>
            <w:shd w:val="clear" w:color="auto" w:fill="auto"/>
          </w:tcPr>
          <w:p w:rsidR="00C136CF" w:rsidRPr="002E0647" w:rsidRDefault="00C136CF" w:rsidP="002E0647">
            <w:pPr>
              <w:spacing w:line="276" w:lineRule="auto"/>
              <w:ind w:right="113"/>
              <w:jc w:val="both"/>
            </w:pPr>
            <w:r w:rsidRPr="002E0647">
              <w:t>ниальная экспансия европейцев</w:t>
            </w:r>
          </w:p>
          <w:p w:rsidR="006A1D31" w:rsidRPr="002E0647" w:rsidRDefault="00C136CF" w:rsidP="002E0647">
            <w:pPr>
              <w:spacing w:line="276" w:lineRule="auto"/>
              <w:ind w:right="113"/>
              <w:jc w:val="both"/>
            </w:pPr>
            <w:r w:rsidRPr="002E0647">
              <w:t>Рассказ с использованием карты о колониальных захватах европейских государств в Африке в XVI — XIX веках; объяснение, в чем состояли цели и методы колониальной политики европейцев. Высказывание и аргументация суждений о последствиях колонизации для африканских обществ. Описание главных черт и достижений культуры стран и народов Азии, Африки</w:t>
            </w:r>
          </w:p>
        </w:tc>
      </w:tr>
      <w:tr w:rsidR="006A1D31" w:rsidRPr="002E0647" w:rsidTr="0001404A">
        <w:tc>
          <w:tcPr>
            <w:tcW w:w="2865" w:type="dxa"/>
            <w:shd w:val="clear" w:color="auto" w:fill="auto"/>
          </w:tcPr>
          <w:p w:rsidR="006A1D31" w:rsidRPr="002E0647" w:rsidRDefault="00C17449" w:rsidP="002E0647">
            <w:pPr>
              <w:spacing w:line="276" w:lineRule="auto"/>
              <w:ind w:right="113"/>
              <w:jc w:val="both"/>
            </w:pPr>
            <w:r w:rsidRPr="002E0647">
              <w:t>Международные отношения в XVII—XVIII веках</w:t>
            </w:r>
          </w:p>
        </w:tc>
        <w:tc>
          <w:tcPr>
            <w:tcW w:w="6592" w:type="dxa"/>
            <w:shd w:val="clear" w:color="auto" w:fill="auto"/>
          </w:tcPr>
          <w:p w:rsidR="006A1D31" w:rsidRPr="002E0647" w:rsidRDefault="00C17449" w:rsidP="002E0647">
            <w:pPr>
              <w:spacing w:line="276" w:lineRule="auto"/>
              <w:ind w:right="113"/>
              <w:jc w:val="both"/>
            </w:pPr>
            <w:r w:rsidRPr="002E0647">
              <w:t xml:space="preserve">Систематизация материала о причинах и последствиях крупнейших военных конфликтов в XVII — середине XVIII века в Европе и за ее пределами. Участие в обсуждении ключевых проблем международных отношений XVII — середины XVIII веков в ходе учебной конференции, круглого </w:t>
            </w:r>
            <w:r w:rsidRPr="002E0647">
              <w:lastRenderedPageBreak/>
              <w:t>стола</w:t>
            </w:r>
          </w:p>
        </w:tc>
      </w:tr>
      <w:tr w:rsidR="006A1D31" w:rsidRPr="002E0647" w:rsidTr="0001404A">
        <w:tc>
          <w:tcPr>
            <w:tcW w:w="2865" w:type="dxa"/>
            <w:shd w:val="clear" w:color="auto" w:fill="auto"/>
          </w:tcPr>
          <w:p w:rsidR="006A1D31" w:rsidRPr="002E0647" w:rsidRDefault="00C17449" w:rsidP="002E0647">
            <w:pPr>
              <w:spacing w:line="276" w:lineRule="auto"/>
              <w:ind w:right="113"/>
              <w:jc w:val="both"/>
            </w:pPr>
            <w:r w:rsidRPr="002E0647">
              <w:lastRenderedPageBreak/>
              <w:t>Развитие европейской культуры и науки в XVII—XVIII веках. Эпоха Просвещения</w:t>
            </w:r>
          </w:p>
        </w:tc>
        <w:tc>
          <w:tcPr>
            <w:tcW w:w="6592" w:type="dxa"/>
            <w:shd w:val="clear" w:color="auto" w:fill="auto"/>
          </w:tcPr>
          <w:p w:rsidR="006A1D31" w:rsidRPr="002E0647" w:rsidRDefault="00C17449" w:rsidP="002E0647">
            <w:pPr>
              <w:spacing w:line="276" w:lineRule="auto"/>
              <w:ind w:right="113"/>
              <w:jc w:val="both"/>
            </w:pPr>
            <w:r w:rsidRPr="002E0647">
              <w:t>Характеристика причин и основных черт культуры, ее главных достижений и деятелей в науке и искусстве. Составление характеристик деятелей Просвещения</w:t>
            </w:r>
          </w:p>
        </w:tc>
      </w:tr>
      <w:tr w:rsidR="006A1D31" w:rsidRPr="002E0647" w:rsidTr="0001404A">
        <w:tc>
          <w:tcPr>
            <w:tcW w:w="2865" w:type="dxa"/>
            <w:shd w:val="clear" w:color="auto" w:fill="auto"/>
          </w:tcPr>
          <w:p w:rsidR="006A1D31" w:rsidRPr="002E0647" w:rsidRDefault="00C17449" w:rsidP="002E0647">
            <w:pPr>
              <w:spacing w:line="276" w:lineRule="auto"/>
              <w:ind w:right="113"/>
              <w:jc w:val="both"/>
            </w:pPr>
            <w:r w:rsidRPr="002E0647">
              <w:t>Война за независимость и образование США</w:t>
            </w:r>
          </w:p>
        </w:tc>
        <w:tc>
          <w:tcPr>
            <w:tcW w:w="6592" w:type="dxa"/>
            <w:shd w:val="clear" w:color="auto" w:fill="auto"/>
          </w:tcPr>
          <w:p w:rsidR="006A1D31" w:rsidRPr="002E0647" w:rsidRDefault="00C17449" w:rsidP="002E0647">
            <w:pPr>
              <w:spacing w:line="276" w:lineRule="auto"/>
              <w:ind w:right="113"/>
              <w:jc w:val="both"/>
            </w:pPr>
            <w:r w:rsidRPr="002E0647">
              <w:t>Рассказ о ключевых событиях, итогах и значении войны североамериканских колоний за независимость (с использованием исторической карты). Анализ положений Декларации независимости, Конституции США, объяснение, в чем заключалось их значение для создававшегося нового государства. Составление характеристик активных участников борьбы за независимость, «отцов-основателей» США. Объяснение, почему освободительная война североамериканских штатов против Англии считается революцией</w:t>
            </w:r>
          </w:p>
        </w:tc>
      </w:tr>
      <w:tr w:rsidR="006A1D31" w:rsidRPr="002E0647" w:rsidTr="0001404A">
        <w:tc>
          <w:tcPr>
            <w:tcW w:w="2865" w:type="dxa"/>
            <w:shd w:val="clear" w:color="auto" w:fill="auto"/>
          </w:tcPr>
          <w:p w:rsidR="006A1D31" w:rsidRPr="002E0647" w:rsidRDefault="00C17449" w:rsidP="002E0647">
            <w:pPr>
              <w:spacing w:line="276" w:lineRule="auto"/>
              <w:ind w:right="113"/>
              <w:jc w:val="both"/>
            </w:pPr>
            <w:r w:rsidRPr="002E0647">
              <w:t>Французская революция конца XVIII века</w:t>
            </w:r>
          </w:p>
        </w:tc>
        <w:tc>
          <w:tcPr>
            <w:tcW w:w="6592" w:type="dxa"/>
            <w:shd w:val="clear" w:color="auto" w:fill="auto"/>
          </w:tcPr>
          <w:p w:rsidR="006A1D31" w:rsidRPr="002E0647" w:rsidRDefault="00C17449" w:rsidP="002E0647">
            <w:pPr>
              <w:spacing w:line="276" w:lineRule="auto"/>
              <w:ind w:right="113"/>
              <w:jc w:val="both"/>
            </w:pPr>
            <w:r w:rsidRPr="002E0647">
              <w:t>Систематизация материала по истории Французской революции. Составление характеристик деятелей Французской революций, высказывание и аргументация суждений об их роли в революции (в форме устного сообщения, эссе, участия в дискуссии). Участие в дискуссии на тему «Является ли террор неизбежным спутником настоящей революции?»</w:t>
            </w:r>
          </w:p>
        </w:tc>
      </w:tr>
      <w:tr w:rsidR="00C17449" w:rsidRPr="002E0647" w:rsidTr="0001404A">
        <w:tc>
          <w:tcPr>
            <w:tcW w:w="9457" w:type="dxa"/>
            <w:gridSpan w:val="2"/>
            <w:shd w:val="clear" w:color="auto" w:fill="auto"/>
          </w:tcPr>
          <w:p w:rsidR="00C17449" w:rsidRPr="002E0647" w:rsidRDefault="00C17449" w:rsidP="002E0647">
            <w:pPr>
              <w:spacing w:line="276" w:lineRule="auto"/>
              <w:ind w:right="113"/>
              <w:jc w:val="center"/>
              <w:rPr>
                <w:b/>
              </w:rPr>
            </w:pPr>
            <w:r w:rsidRPr="002E0647">
              <w:rPr>
                <w:b/>
              </w:rPr>
              <w:t>7</w:t>
            </w:r>
            <w:r w:rsidR="00D92329" w:rsidRPr="002E0647">
              <w:rPr>
                <w:b/>
              </w:rPr>
              <w:t>. РОССИЯ В КОНЦЕ ХVII—ХVIII ВЕКА</w:t>
            </w:r>
            <w:r w:rsidRPr="002E0647">
              <w:rPr>
                <w:b/>
              </w:rPr>
              <w:t>: ОТ ЦАРСТВА К ИМПЕРИИ</w:t>
            </w:r>
          </w:p>
        </w:tc>
      </w:tr>
      <w:tr w:rsidR="006A1D31" w:rsidRPr="002E0647" w:rsidTr="0001404A">
        <w:tc>
          <w:tcPr>
            <w:tcW w:w="2865" w:type="dxa"/>
            <w:shd w:val="clear" w:color="auto" w:fill="auto"/>
          </w:tcPr>
          <w:p w:rsidR="006A1D31" w:rsidRPr="002E0647" w:rsidRDefault="00C17449" w:rsidP="002E0647">
            <w:pPr>
              <w:spacing w:line="276" w:lineRule="auto"/>
              <w:ind w:right="113"/>
              <w:jc w:val="both"/>
            </w:pPr>
            <w:r w:rsidRPr="002E0647">
              <w:t>Россия в эпоху петровских преобразований</w:t>
            </w:r>
          </w:p>
        </w:tc>
        <w:tc>
          <w:tcPr>
            <w:tcW w:w="6592" w:type="dxa"/>
            <w:shd w:val="clear" w:color="auto" w:fill="auto"/>
          </w:tcPr>
          <w:p w:rsidR="006A1D31" w:rsidRPr="002E0647" w:rsidRDefault="00C17449" w:rsidP="002E0647">
            <w:pPr>
              <w:spacing w:line="276" w:lineRule="auto"/>
              <w:ind w:right="113"/>
              <w:jc w:val="both"/>
            </w:pPr>
            <w:r w:rsidRPr="002E0647">
              <w:t>Систематизация мнений историков о причинах петровских преобразований. Представление характеристики реформ Петра I: 1) в государственном управлении; 2) в экономике и социальной политике; 3) в военном деле; 4) в сфере культуры и быта. Систематизация материала о ходе и ключевых событиях, итогах Северной войны. Характеристика отношения различных слоев российского общества к преобразовательской деятельности Петра I, показ на конкретных примерах, в чем оно проявлялось</w:t>
            </w:r>
          </w:p>
        </w:tc>
      </w:tr>
      <w:tr w:rsidR="00C136CF" w:rsidRPr="002E0647" w:rsidTr="0001404A">
        <w:tc>
          <w:tcPr>
            <w:tcW w:w="2865" w:type="dxa"/>
            <w:shd w:val="clear" w:color="auto" w:fill="auto"/>
          </w:tcPr>
          <w:p w:rsidR="00C136CF" w:rsidRPr="002E0647" w:rsidRDefault="00C17449" w:rsidP="002E0647">
            <w:pPr>
              <w:spacing w:line="276" w:lineRule="auto"/>
              <w:ind w:right="113"/>
              <w:jc w:val="both"/>
            </w:pPr>
            <w:r w:rsidRPr="002E0647">
              <w:t>Экономическое и социальное развитие в XVIII веке. Народные движения</w:t>
            </w:r>
          </w:p>
        </w:tc>
        <w:tc>
          <w:tcPr>
            <w:tcW w:w="6592" w:type="dxa"/>
            <w:shd w:val="clear" w:color="auto" w:fill="auto"/>
          </w:tcPr>
          <w:p w:rsidR="00C136CF" w:rsidRPr="002E0647" w:rsidRDefault="00C17449" w:rsidP="002E0647">
            <w:pPr>
              <w:spacing w:line="276" w:lineRule="auto"/>
              <w:ind w:right="113"/>
              <w:jc w:val="both"/>
            </w:pPr>
            <w:r w:rsidRPr="002E0647">
              <w:t>Характеристика основных черт социально-экономического развития России в середине — второй половине XVIII века. Рассказ с использованием карты о причинах, ходе, результатах восстания под предводительством Е.И.Пугачева</w:t>
            </w:r>
          </w:p>
        </w:tc>
      </w:tr>
      <w:tr w:rsidR="00C136CF" w:rsidRPr="002E0647" w:rsidTr="0001404A">
        <w:tc>
          <w:tcPr>
            <w:tcW w:w="2865" w:type="dxa"/>
            <w:shd w:val="clear" w:color="auto" w:fill="auto"/>
          </w:tcPr>
          <w:p w:rsidR="00C136CF" w:rsidRPr="002E0647" w:rsidRDefault="00C17449" w:rsidP="002E0647">
            <w:pPr>
              <w:spacing w:line="276" w:lineRule="auto"/>
              <w:ind w:right="113"/>
              <w:jc w:val="both"/>
            </w:pPr>
            <w:r w:rsidRPr="002E0647">
              <w:t>Внутренняя и внешняя политика России в середине — второй половине XVIII века</w:t>
            </w:r>
          </w:p>
        </w:tc>
        <w:tc>
          <w:tcPr>
            <w:tcW w:w="6592" w:type="dxa"/>
            <w:shd w:val="clear" w:color="auto" w:fill="auto"/>
          </w:tcPr>
          <w:p w:rsidR="00C136CF" w:rsidRPr="002E0647" w:rsidRDefault="00C17449" w:rsidP="002E0647">
            <w:pPr>
              <w:spacing w:line="276" w:lineRule="auto"/>
              <w:ind w:right="113"/>
              <w:jc w:val="both"/>
            </w:pPr>
            <w:r w:rsidRPr="002E0647">
              <w:t xml:space="preserve">Систематизация материала о дворцовых переворотах (причинах, событиях, участниках, последствиях). Сопоставление политики «просвещенного абсолютизма» в России и других европейских странах. Характеристика личности и царствования Екатерины II. Объяснение, чем вызваны противоречивые оценки личности и царствования Павла I; высказывание и аргументация своего мнения. Раскрытие с использованием исторической карты, внешнеполитических задач, стоящих перед Россией во </w:t>
            </w:r>
            <w:r w:rsidRPr="002E0647">
              <w:lastRenderedPageBreak/>
              <w:t>второй половине XVIII века; характеристика результатов внешней политики данного периода</w:t>
            </w:r>
          </w:p>
        </w:tc>
      </w:tr>
      <w:tr w:rsidR="00C136CF" w:rsidRPr="002E0647" w:rsidTr="0001404A">
        <w:tc>
          <w:tcPr>
            <w:tcW w:w="2865" w:type="dxa"/>
            <w:shd w:val="clear" w:color="auto" w:fill="auto"/>
          </w:tcPr>
          <w:p w:rsidR="00C136CF" w:rsidRPr="002E0647" w:rsidRDefault="00C17449" w:rsidP="002E0647">
            <w:pPr>
              <w:spacing w:line="276" w:lineRule="auto"/>
              <w:ind w:right="113"/>
              <w:jc w:val="both"/>
            </w:pPr>
            <w:r w:rsidRPr="002E0647">
              <w:lastRenderedPageBreak/>
              <w:t>Русская культура XVIII века</w:t>
            </w:r>
          </w:p>
        </w:tc>
        <w:tc>
          <w:tcPr>
            <w:tcW w:w="6592" w:type="dxa"/>
            <w:shd w:val="clear" w:color="auto" w:fill="auto"/>
          </w:tcPr>
          <w:p w:rsidR="00C136CF" w:rsidRPr="002E0647" w:rsidRDefault="00C17449" w:rsidP="002E0647">
            <w:pPr>
              <w:spacing w:line="276" w:lineRule="auto"/>
              <w:ind w:right="113"/>
              <w:jc w:val="both"/>
            </w:pPr>
            <w:r w:rsidRPr="002E0647">
              <w:t>Систематизация материала о развитии образования в России в XVIII веке, объяснение, какие события играли в нем ключевую роль. Сравнение характерных черт российского и европейского Просвещения, выявление в них общего и различного. Рассказ о важнейших достижениях русской науки и культуры в XVIII веке, подготовка презентации на эту тему. Подготовка и проведение виртуальной экскурсии по залам музея русского искусства ХVIII века</w:t>
            </w:r>
          </w:p>
        </w:tc>
      </w:tr>
      <w:tr w:rsidR="00C17449" w:rsidRPr="002E0647" w:rsidTr="0001404A">
        <w:tc>
          <w:tcPr>
            <w:tcW w:w="9457" w:type="dxa"/>
            <w:gridSpan w:val="2"/>
            <w:shd w:val="clear" w:color="auto" w:fill="auto"/>
          </w:tcPr>
          <w:p w:rsidR="00C17449" w:rsidRPr="002E0647" w:rsidRDefault="00C17449" w:rsidP="002E0647">
            <w:pPr>
              <w:spacing w:line="276" w:lineRule="auto"/>
              <w:ind w:right="113"/>
              <w:jc w:val="center"/>
              <w:rPr>
                <w:b/>
              </w:rPr>
            </w:pPr>
            <w:r w:rsidRPr="002E0647">
              <w:rPr>
                <w:b/>
              </w:rPr>
              <w:t>8. СТАНОВЛЕНИЕ ИНДУСТРИАЛЬНОЙ ЦИВИЛИЗАЦИИ</w:t>
            </w:r>
          </w:p>
        </w:tc>
      </w:tr>
      <w:tr w:rsidR="00C136CF" w:rsidRPr="002E0647" w:rsidTr="0001404A">
        <w:tc>
          <w:tcPr>
            <w:tcW w:w="2865" w:type="dxa"/>
            <w:shd w:val="clear" w:color="auto" w:fill="auto"/>
          </w:tcPr>
          <w:p w:rsidR="00C136CF" w:rsidRPr="002E0647" w:rsidRDefault="00C17449" w:rsidP="002E0647">
            <w:pPr>
              <w:spacing w:line="276" w:lineRule="auto"/>
              <w:ind w:right="113"/>
              <w:jc w:val="both"/>
            </w:pPr>
            <w:r w:rsidRPr="002E0647">
              <w:t>Промышленный переворот и его последствия</w:t>
            </w:r>
          </w:p>
        </w:tc>
        <w:tc>
          <w:tcPr>
            <w:tcW w:w="6592" w:type="dxa"/>
            <w:shd w:val="clear" w:color="auto" w:fill="auto"/>
          </w:tcPr>
          <w:p w:rsidR="00C136CF" w:rsidRPr="002E0647" w:rsidRDefault="00C17449" w:rsidP="002E0647">
            <w:pPr>
              <w:spacing w:line="276" w:lineRule="auto"/>
              <w:ind w:right="113"/>
              <w:jc w:val="both"/>
            </w:pPr>
            <w:r w:rsidRPr="002E0647">
              <w:t>Систематизация материала о главных научных и технических достижениях, способствовавших развертыванию промышленной революции. Раскрытие сущности, экономических и социальных последствий промышленной революции</w:t>
            </w:r>
          </w:p>
        </w:tc>
      </w:tr>
      <w:tr w:rsidR="00C136CF" w:rsidRPr="002E0647" w:rsidTr="0001404A">
        <w:tc>
          <w:tcPr>
            <w:tcW w:w="2865" w:type="dxa"/>
            <w:shd w:val="clear" w:color="auto" w:fill="auto"/>
          </w:tcPr>
          <w:p w:rsidR="00C136CF" w:rsidRPr="002E0647" w:rsidRDefault="00C17449" w:rsidP="002E0647">
            <w:pPr>
              <w:spacing w:line="276" w:lineRule="auto"/>
              <w:ind w:right="113"/>
              <w:jc w:val="both"/>
            </w:pPr>
            <w:r w:rsidRPr="002E0647">
              <w:t>Международные отношения</w:t>
            </w:r>
          </w:p>
        </w:tc>
        <w:tc>
          <w:tcPr>
            <w:tcW w:w="6592" w:type="dxa"/>
            <w:shd w:val="clear" w:color="auto" w:fill="auto"/>
          </w:tcPr>
          <w:p w:rsidR="00C136CF" w:rsidRPr="002E0647" w:rsidRDefault="00C17449" w:rsidP="002E0647">
            <w:pPr>
              <w:spacing w:line="276" w:lineRule="auto"/>
              <w:ind w:right="113"/>
              <w:jc w:val="both"/>
            </w:pPr>
            <w:r w:rsidRPr="002E0647">
              <w:t>Систематизация материала о причинах и последствиях крупнейших военных конфликтов XIX века в Европе и за ее пределами. Участие в обсуждении ключевых проблем международных отношений ХIХ века в ходе конференции, круглого стола, в том числе в форме ролевых высказываний. Участие в дискуссии на тему «Был ли неизбежен раскол Европы на два военных блока в конце ХIХ — начале ХХ века»</w:t>
            </w:r>
          </w:p>
        </w:tc>
      </w:tr>
      <w:tr w:rsidR="00C136CF" w:rsidRPr="002E0647" w:rsidTr="0001404A">
        <w:tc>
          <w:tcPr>
            <w:tcW w:w="2865" w:type="dxa"/>
            <w:shd w:val="clear" w:color="auto" w:fill="auto"/>
          </w:tcPr>
          <w:p w:rsidR="00C136CF" w:rsidRPr="002E0647" w:rsidRDefault="00C17449" w:rsidP="002E0647">
            <w:pPr>
              <w:spacing w:line="276" w:lineRule="auto"/>
              <w:ind w:right="113"/>
              <w:jc w:val="both"/>
            </w:pPr>
            <w:r w:rsidRPr="002E0647">
              <w:t>Политическое развитие стран Европы и Америки</w:t>
            </w:r>
          </w:p>
        </w:tc>
        <w:tc>
          <w:tcPr>
            <w:tcW w:w="6592" w:type="dxa"/>
            <w:shd w:val="clear" w:color="auto" w:fill="auto"/>
          </w:tcPr>
          <w:p w:rsidR="00C136CF" w:rsidRPr="002E0647" w:rsidRDefault="00C17449" w:rsidP="002E0647">
            <w:pPr>
              <w:spacing w:line="276" w:lineRule="auto"/>
              <w:ind w:right="113"/>
              <w:jc w:val="both"/>
            </w:pPr>
            <w:r w:rsidRPr="002E0647">
              <w:t>Систематизация материала по истории революций XIX века в Европе и Северной Америке, характеристика их задач, участников, ключевых событий, итогов. Сопоставление опыта движения за реформы и революционных выступлений в Европе XIX века, высказывание суждений об эффективности реформистского и революционного путей преобразования общества. Сравнение путей создания единых государств в Германии и Италии, выявление особенностей каждой из стран. Объяснение причин распространения социалистических идей, возникновения рабочего движения. Составление характеристики известных исторических деятелей ХIХ века с привлечением материалов справочных изданий, Интернета</w:t>
            </w:r>
          </w:p>
        </w:tc>
      </w:tr>
      <w:tr w:rsidR="00C136CF" w:rsidRPr="002E0647" w:rsidTr="0001404A">
        <w:tc>
          <w:tcPr>
            <w:tcW w:w="2865" w:type="dxa"/>
            <w:shd w:val="clear" w:color="auto" w:fill="auto"/>
          </w:tcPr>
          <w:p w:rsidR="00C136CF" w:rsidRPr="002E0647" w:rsidRDefault="00C17449" w:rsidP="002E0647">
            <w:pPr>
              <w:spacing w:line="276" w:lineRule="auto"/>
              <w:ind w:right="113"/>
              <w:jc w:val="both"/>
            </w:pPr>
            <w:r w:rsidRPr="002E0647">
              <w:t>Развитие западноевропейской культуры</w:t>
            </w:r>
          </w:p>
        </w:tc>
        <w:tc>
          <w:tcPr>
            <w:tcW w:w="6592" w:type="dxa"/>
            <w:shd w:val="clear" w:color="auto" w:fill="auto"/>
          </w:tcPr>
          <w:p w:rsidR="00C136CF" w:rsidRPr="002E0647" w:rsidRDefault="00C17449" w:rsidP="002E0647">
            <w:pPr>
              <w:spacing w:line="276" w:lineRule="auto"/>
              <w:ind w:right="113"/>
              <w:jc w:val="both"/>
            </w:pPr>
            <w:r w:rsidRPr="002E0647">
              <w:t>Рассказ о важнейших научных открытиях и технических достижениях ХIХ века, объяснение, в чем состояло их значение. Характеристика основных стилей и течений в художественной культуре ХIХ века с раскрытием их особенностей на примерах конкретных произведений. Объяснение, в чем выразилась демократизация европейской культуры в XIX веке</w:t>
            </w:r>
          </w:p>
        </w:tc>
      </w:tr>
      <w:tr w:rsidR="00C17449" w:rsidRPr="002E0647" w:rsidTr="0001404A">
        <w:tc>
          <w:tcPr>
            <w:tcW w:w="9457" w:type="dxa"/>
            <w:gridSpan w:val="2"/>
            <w:shd w:val="clear" w:color="auto" w:fill="auto"/>
          </w:tcPr>
          <w:p w:rsidR="00C17449" w:rsidRPr="002E0647" w:rsidRDefault="00C17449" w:rsidP="002E0647">
            <w:pPr>
              <w:spacing w:line="276" w:lineRule="auto"/>
              <w:ind w:right="113"/>
              <w:jc w:val="center"/>
              <w:rPr>
                <w:b/>
              </w:rPr>
            </w:pPr>
            <w:r w:rsidRPr="002E0647">
              <w:rPr>
                <w:b/>
              </w:rPr>
              <w:t>9. ПРОЦЕСС МОДЕРНИЗАЦИИ В ТРАДИЦИОННЫХ ОБЩЕСТВАХ ВОСТОКА</w:t>
            </w:r>
          </w:p>
        </w:tc>
      </w:tr>
      <w:tr w:rsidR="00C17449" w:rsidRPr="002E0647" w:rsidTr="0001404A">
        <w:tc>
          <w:tcPr>
            <w:tcW w:w="2865" w:type="dxa"/>
            <w:shd w:val="clear" w:color="auto" w:fill="auto"/>
          </w:tcPr>
          <w:p w:rsidR="00C17449" w:rsidRPr="002E0647" w:rsidRDefault="00C17449" w:rsidP="002E0647">
            <w:pPr>
              <w:spacing w:line="276" w:lineRule="auto"/>
              <w:ind w:right="113"/>
              <w:jc w:val="both"/>
            </w:pPr>
            <w:r w:rsidRPr="002E0647">
              <w:lastRenderedPageBreak/>
              <w:t>Колониальная экспансия европейских стран. Индия</w:t>
            </w:r>
          </w:p>
        </w:tc>
        <w:tc>
          <w:tcPr>
            <w:tcW w:w="6592" w:type="dxa"/>
            <w:shd w:val="clear" w:color="auto" w:fill="auto"/>
          </w:tcPr>
          <w:p w:rsidR="00C17449" w:rsidRPr="002E0647" w:rsidRDefault="00C17449" w:rsidP="002E0647">
            <w:pPr>
              <w:spacing w:line="276" w:lineRule="auto"/>
              <w:ind w:right="113"/>
              <w:jc w:val="both"/>
            </w:pPr>
            <w:r w:rsidRPr="002E0647">
              <w:t>Раскрытие особенностей социально-экономического и политического развития стран Азии, Латинской Америки, Африки. Характеристика предпосылок, участников, крупнейших событий, итогов борьбы народов Латинской Америки за независимость, особенностей развития стран Латинской Америки в ХIХ веке. Рассказ с использованием карты о колониальных захватах европейских государств в Африке в XVI—XIX веках; объяснение, в чем состояли цели и методы колониальной политики европейцев. Описание главных черт и достижений культуры стран и народов Азии, Африки и Латинской Америки в XVI—XIX веках</w:t>
            </w:r>
          </w:p>
        </w:tc>
      </w:tr>
      <w:tr w:rsidR="00C17449" w:rsidRPr="002E0647" w:rsidTr="0001404A">
        <w:tc>
          <w:tcPr>
            <w:tcW w:w="2865" w:type="dxa"/>
            <w:shd w:val="clear" w:color="auto" w:fill="auto"/>
          </w:tcPr>
          <w:p w:rsidR="00C17449" w:rsidRPr="002E0647" w:rsidRDefault="00613554" w:rsidP="002E0647">
            <w:pPr>
              <w:spacing w:line="276" w:lineRule="auto"/>
              <w:ind w:right="113"/>
              <w:jc w:val="both"/>
            </w:pPr>
            <w:r w:rsidRPr="002E0647">
              <w:t>Китай и Япония</w:t>
            </w:r>
          </w:p>
        </w:tc>
        <w:tc>
          <w:tcPr>
            <w:tcW w:w="6592" w:type="dxa"/>
            <w:shd w:val="clear" w:color="auto" w:fill="auto"/>
          </w:tcPr>
          <w:p w:rsidR="00C17449" w:rsidRPr="002E0647" w:rsidRDefault="00613554" w:rsidP="002E0647">
            <w:pPr>
              <w:spacing w:line="276" w:lineRule="auto"/>
              <w:ind w:right="113"/>
              <w:jc w:val="both"/>
            </w:pPr>
            <w:r w:rsidRPr="002E0647">
              <w:t>Сопоставление практики проведения реформ, модернизации в странах Азии; высказывание суждений о значении европейского опыта для этих стран</w:t>
            </w:r>
          </w:p>
        </w:tc>
      </w:tr>
      <w:tr w:rsidR="00613554" w:rsidRPr="002E0647" w:rsidTr="0001404A">
        <w:tc>
          <w:tcPr>
            <w:tcW w:w="9457" w:type="dxa"/>
            <w:gridSpan w:val="2"/>
            <w:shd w:val="clear" w:color="auto" w:fill="auto"/>
          </w:tcPr>
          <w:p w:rsidR="00613554" w:rsidRPr="002E0647" w:rsidRDefault="00613554" w:rsidP="002E0647">
            <w:pPr>
              <w:spacing w:line="276" w:lineRule="auto"/>
              <w:ind w:right="113"/>
              <w:jc w:val="center"/>
              <w:rPr>
                <w:b/>
              </w:rPr>
            </w:pPr>
            <w:r w:rsidRPr="002E0647">
              <w:rPr>
                <w:b/>
              </w:rPr>
              <w:t>10. РОССИЙСКАЯ ИМПЕРИЯ В ХIХ ВЕКЕ</w:t>
            </w:r>
          </w:p>
        </w:tc>
      </w:tr>
      <w:tr w:rsidR="00C17449" w:rsidRPr="002E0647" w:rsidTr="0001404A">
        <w:tc>
          <w:tcPr>
            <w:tcW w:w="2865" w:type="dxa"/>
            <w:shd w:val="clear" w:color="auto" w:fill="auto"/>
          </w:tcPr>
          <w:p w:rsidR="00C17449" w:rsidRPr="002E0647" w:rsidRDefault="00613554" w:rsidP="002E0647">
            <w:pPr>
              <w:spacing w:line="276" w:lineRule="auto"/>
              <w:ind w:right="113"/>
              <w:jc w:val="both"/>
            </w:pPr>
            <w:r w:rsidRPr="002E0647">
              <w:t>Внутренняя и внешняя политика России в начале XIX века</w:t>
            </w:r>
          </w:p>
        </w:tc>
        <w:tc>
          <w:tcPr>
            <w:tcW w:w="6592" w:type="dxa"/>
            <w:shd w:val="clear" w:color="auto" w:fill="auto"/>
          </w:tcPr>
          <w:p w:rsidR="00C17449" w:rsidRPr="002E0647" w:rsidRDefault="00613554" w:rsidP="002E0647">
            <w:pPr>
              <w:spacing w:line="276" w:lineRule="auto"/>
              <w:ind w:right="113"/>
              <w:jc w:val="both"/>
            </w:pPr>
            <w:r w:rsidRPr="002E0647">
              <w:t>Систематизация материала о политическом курсе императора Александра I на разных этапах его правления (в форме таблицы, тезисов и т. п.). Характеристика сущности проекта М.М.Сперанского, объяснение, какие изменения в общественно-политическом устройстве России он предусматривал. Представление исторического портрета Александра I и государственных деятелей времени его правления с использованием историко-биографической литературы (в форме сообщения, эссе, реферата, презентации). Систематизация материала об основных событиях и участниках Отечественной войны 1812 года, заграничных походах русской армии (в ходе семинара, круглого стола с использованием источников, работ историков)</w:t>
            </w:r>
          </w:p>
        </w:tc>
      </w:tr>
      <w:tr w:rsidR="00C17449" w:rsidRPr="002E0647" w:rsidTr="0001404A">
        <w:tc>
          <w:tcPr>
            <w:tcW w:w="2865" w:type="dxa"/>
            <w:shd w:val="clear" w:color="auto" w:fill="auto"/>
          </w:tcPr>
          <w:p w:rsidR="00C17449" w:rsidRPr="002E0647" w:rsidRDefault="00613554" w:rsidP="002E0647">
            <w:pPr>
              <w:spacing w:line="276" w:lineRule="auto"/>
              <w:ind w:right="113"/>
              <w:jc w:val="both"/>
            </w:pPr>
            <w:r w:rsidRPr="002E0647">
              <w:t>Движение декабристов</w:t>
            </w:r>
          </w:p>
        </w:tc>
        <w:tc>
          <w:tcPr>
            <w:tcW w:w="6592" w:type="dxa"/>
            <w:shd w:val="clear" w:color="auto" w:fill="auto"/>
          </w:tcPr>
          <w:p w:rsidR="00C17449" w:rsidRPr="002E0647" w:rsidRDefault="00613554" w:rsidP="002E0647">
            <w:pPr>
              <w:spacing w:line="276" w:lineRule="auto"/>
              <w:ind w:right="113"/>
              <w:jc w:val="both"/>
            </w:pPr>
            <w:r w:rsidRPr="002E0647">
              <w:t>Характеристика предпосылок, системы взглядов, тактики действий декабристов, анализ их программных документов. Сопоставление оценок движения декабристов, данных современниками и историками, высказывание и аргументация своей оценки (при проведении круглого стола, дискуссионного клуба и т.п.)</w:t>
            </w:r>
          </w:p>
        </w:tc>
      </w:tr>
      <w:tr w:rsidR="00C17449" w:rsidRPr="002E0647" w:rsidTr="0001404A">
        <w:tc>
          <w:tcPr>
            <w:tcW w:w="2865" w:type="dxa"/>
            <w:shd w:val="clear" w:color="auto" w:fill="auto"/>
          </w:tcPr>
          <w:p w:rsidR="00C17449" w:rsidRPr="002E0647" w:rsidRDefault="00613554" w:rsidP="002E0647">
            <w:pPr>
              <w:spacing w:line="276" w:lineRule="auto"/>
              <w:ind w:right="113"/>
              <w:jc w:val="both"/>
            </w:pPr>
            <w:r w:rsidRPr="002E0647">
              <w:t>Внутренняя политика Николая I</w:t>
            </w:r>
          </w:p>
        </w:tc>
        <w:tc>
          <w:tcPr>
            <w:tcW w:w="6592" w:type="dxa"/>
            <w:shd w:val="clear" w:color="auto" w:fill="auto"/>
          </w:tcPr>
          <w:p w:rsidR="00C17449" w:rsidRPr="002E0647" w:rsidRDefault="00613554" w:rsidP="002E0647">
            <w:pPr>
              <w:spacing w:line="276" w:lineRule="auto"/>
              <w:ind w:right="113"/>
              <w:jc w:val="both"/>
            </w:pPr>
            <w:r w:rsidRPr="002E0647">
              <w:t>Характеристика основных государственных преобразований, осуществленных во второй четверти XIX века, мер по решению крестьянского вопроса. Представление характеристик Николая I и государственных деятелей его царствования (с привлечением дополнительных источников, мемуарной литературы)</w:t>
            </w:r>
          </w:p>
        </w:tc>
      </w:tr>
      <w:tr w:rsidR="00C17449" w:rsidRPr="002E0647" w:rsidTr="0001404A">
        <w:tc>
          <w:tcPr>
            <w:tcW w:w="2865" w:type="dxa"/>
            <w:shd w:val="clear" w:color="auto" w:fill="auto"/>
          </w:tcPr>
          <w:p w:rsidR="00C17449" w:rsidRPr="002E0647" w:rsidRDefault="00613554" w:rsidP="002E0647">
            <w:pPr>
              <w:spacing w:line="276" w:lineRule="auto"/>
              <w:ind w:right="113"/>
              <w:jc w:val="both"/>
            </w:pPr>
            <w:r w:rsidRPr="002E0647">
              <w:t>Общественное движение во второй четверти XIX века</w:t>
            </w:r>
          </w:p>
        </w:tc>
        <w:tc>
          <w:tcPr>
            <w:tcW w:w="6592" w:type="dxa"/>
            <w:shd w:val="clear" w:color="auto" w:fill="auto"/>
          </w:tcPr>
          <w:p w:rsidR="00C17449" w:rsidRPr="002E0647" w:rsidRDefault="00613554" w:rsidP="002E0647">
            <w:pPr>
              <w:spacing w:line="276" w:lineRule="auto"/>
              <w:ind w:right="113"/>
              <w:jc w:val="both"/>
            </w:pPr>
            <w:r w:rsidRPr="002E0647">
              <w:t xml:space="preserve">Характеристика основных направлений общественного движения во второй четверти XIX века, взглядов западников и славянофилов, выявление общего и различного. Высказывание суждений о том, какие идеи общественно </w:t>
            </w:r>
            <w:r w:rsidRPr="002E0647">
              <w:lastRenderedPageBreak/>
              <w:t>политической мысли России XIX века сохранили свое значение для современности (при проведении круглого стола, дискуссии)</w:t>
            </w:r>
          </w:p>
        </w:tc>
      </w:tr>
      <w:tr w:rsidR="00C17449" w:rsidRPr="002E0647" w:rsidTr="0001404A">
        <w:tc>
          <w:tcPr>
            <w:tcW w:w="2865" w:type="dxa"/>
            <w:shd w:val="clear" w:color="auto" w:fill="auto"/>
          </w:tcPr>
          <w:p w:rsidR="00C17449" w:rsidRPr="002E0647" w:rsidRDefault="00613554" w:rsidP="002E0647">
            <w:pPr>
              <w:spacing w:line="276" w:lineRule="auto"/>
              <w:ind w:right="113"/>
              <w:jc w:val="both"/>
            </w:pPr>
            <w:r w:rsidRPr="002E0647">
              <w:lastRenderedPageBreak/>
              <w:t>Внешняя политика России во второй четверти XIX века</w:t>
            </w:r>
          </w:p>
        </w:tc>
        <w:tc>
          <w:tcPr>
            <w:tcW w:w="6592" w:type="dxa"/>
            <w:shd w:val="clear" w:color="auto" w:fill="auto"/>
          </w:tcPr>
          <w:p w:rsidR="00C17449" w:rsidRPr="002E0647" w:rsidRDefault="00613554" w:rsidP="002E0647">
            <w:pPr>
              <w:spacing w:line="276" w:lineRule="auto"/>
              <w:ind w:right="113"/>
              <w:jc w:val="both"/>
            </w:pPr>
            <w:r w:rsidRPr="002E0647">
              <w:t>Составление обзора ключевых событий внешней политики России во второй четверти XIX века (европейской политики, Кавказской войны, Крымской войны), их итогов и последствий. Анализ причин и последствий создания и действий антироссийской коалиции в период Крымской войны</w:t>
            </w:r>
          </w:p>
        </w:tc>
      </w:tr>
      <w:tr w:rsidR="00C17449" w:rsidRPr="002E0647" w:rsidTr="0001404A">
        <w:tc>
          <w:tcPr>
            <w:tcW w:w="2865" w:type="dxa"/>
            <w:shd w:val="clear" w:color="auto" w:fill="auto"/>
          </w:tcPr>
          <w:p w:rsidR="00C17449" w:rsidRPr="002E0647" w:rsidRDefault="00613554" w:rsidP="002E0647">
            <w:pPr>
              <w:spacing w:line="276" w:lineRule="auto"/>
              <w:ind w:right="113"/>
              <w:jc w:val="both"/>
            </w:pPr>
            <w:r w:rsidRPr="002E0647">
              <w:t>Отмена крепостного права и реформы 60—70-х годов XIX века. Контрреформы</w:t>
            </w:r>
          </w:p>
        </w:tc>
        <w:tc>
          <w:tcPr>
            <w:tcW w:w="6592" w:type="dxa"/>
            <w:shd w:val="clear" w:color="auto" w:fill="auto"/>
          </w:tcPr>
          <w:p w:rsidR="00C17449" w:rsidRPr="002E0647" w:rsidRDefault="00613554" w:rsidP="002E0647">
            <w:pPr>
              <w:spacing w:line="276" w:lineRule="auto"/>
              <w:ind w:right="113"/>
              <w:jc w:val="both"/>
            </w:pPr>
            <w:r w:rsidRPr="002E0647">
              <w:t>Раскрытие основного содержания Великих реформ 1860— 1870-х годов (крестьянской, земской, городской, судебной, военной, преобразований в сфере просвещения, печати). Представление исторического портрета Александра II и государственных деятелей времени его правления с использованием историко-биографической литературы (в форме сообщения, эссе, реферата, презентации). Характеристика внутренней политики Александра III в 1880— 1890-е годы, сущности и последствий политики контрреформ</w:t>
            </w:r>
          </w:p>
        </w:tc>
      </w:tr>
      <w:tr w:rsidR="00C17449" w:rsidRPr="002E0647" w:rsidTr="0001404A">
        <w:tc>
          <w:tcPr>
            <w:tcW w:w="2865" w:type="dxa"/>
            <w:shd w:val="clear" w:color="auto" w:fill="auto"/>
          </w:tcPr>
          <w:p w:rsidR="00C17449" w:rsidRPr="002E0647" w:rsidRDefault="00613554" w:rsidP="002E0647">
            <w:pPr>
              <w:spacing w:line="276" w:lineRule="auto"/>
              <w:ind w:right="113"/>
              <w:jc w:val="both"/>
            </w:pPr>
            <w:r w:rsidRPr="002E0647">
              <w:t>Общественное движение во второй половине XIX века</w:t>
            </w:r>
          </w:p>
        </w:tc>
        <w:tc>
          <w:tcPr>
            <w:tcW w:w="6592" w:type="dxa"/>
            <w:shd w:val="clear" w:color="auto" w:fill="auto"/>
          </w:tcPr>
          <w:p w:rsidR="00C17449" w:rsidRPr="002E0647" w:rsidRDefault="00613554" w:rsidP="002E0647">
            <w:pPr>
              <w:spacing w:line="276" w:lineRule="auto"/>
              <w:ind w:right="113"/>
              <w:jc w:val="both"/>
            </w:pPr>
            <w:r w:rsidRPr="002E0647">
              <w:t>Систематизация материала об этапах и эволюции народнического движения, составление исторических портретов народников (в форме сообщений, эссе, презентации). Раскрытие предпосылок, обстоятельств и значения зарождения в России социал-демократического движения</w:t>
            </w:r>
          </w:p>
        </w:tc>
      </w:tr>
      <w:tr w:rsidR="00C17449" w:rsidRPr="002E0647" w:rsidTr="0001404A">
        <w:tc>
          <w:tcPr>
            <w:tcW w:w="2865" w:type="dxa"/>
            <w:shd w:val="clear" w:color="auto" w:fill="auto"/>
          </w:tcPr>
          <w:p w:rsidR="00C17449" w:rsidRPr="002E0647" w:rsidRDefault="00613554" w:rsidP="002E0647">
            <w:pPr>
              <w:spacing w:line="276" w:lineRule="auto"/>
              <w:ind w:right="113"/>
              <w:jc w:val="both"/>
            </w:pPr>
            <w:r w:rsidRPr="002E0647">
              <w:t>Экономическое развитие во второй половине XIX века</w:t>
            </w:r>
          </w:p>
        </w:tc>
        <w:tc>
          <w:tcPr>
            <w:tcW w:w="6592" w:type="dxa"/>
            <w:shd w:val="clear" w:color="auto" w:fill="auto"/>
          </w:tcPr>
          <w:p w:rsidR="00C17449" w:rsidRPr="002E0647" w:rsidRDefault="00613554" w:rsidP="002E0647">
            <w:pPr>
              <w:spacing w:line="276" w:lineRule="auto"/>
              <w:ind w:right="113"/>
              <w:jc w:val="both"/>
            </w:pPr>
            <w:r w:rsidRPr="002E0647">
              <w:t>Сопоставление этапов и черт промышленной революции в России с аналогичными процессами в ведущих европейских странах (в форме сравнительной таблицы). Систематизация материала о завершении промышленной революции в России; конкретизация общих положений на примере экономического и социального развития своего края. Объяснение сути особенностей социально-экономического положения России к началу XIX века, концу XIX века</w:t>
            </w:r>
          </w:p>
        </w:tc>
      </w:tr>
      <w:tr w:rsidR="00C17449" w:rsidRPr="002E0647" w:rsidTr="0001404A">
        <w:tc>
          <w:tcPr>
            <w:tcW w:w="2865" w:type="dxa"/>
            <w:shd w:val="clear" w:color="auto" w:fill="auto"/>
          </w:tcPr>
          <w:p w:rsidR="00C17449" w:rsidRPr="002E0647" w:rsidRDefault="00613554" w:rsidP="002E0647">
            <w:pPr>
              <w:spacing w:line="276" w:lineRule="auto"/>
              <w:ind w:right="113"/>
              <w:jc w:val="both"/>
            </w:pPr>
            <w:r w:rsidRPr="002E0647">
              <w:t>Внешняя политика России во второй половине XIX века</w:t>
            </w:r>
          </w:p>
        </w:tc>
        <w:tc>
          <w:tcPr>
            <w:tcW w:w="6592" w:type="dxa"/>
            <w:shd w:val="clear" w:color="auto" w:fill="auto"/>
          </w:tcPr>
          <w:p w:rsidR="00C17449" w:rsidRPr="002E0647" w:rsidRDefault="00613554" w:rsidP="002E0647">
            <w:pPr>
              <w:spacing w:line="276" w:lineRule="auto"/>
              <w:ind w:right="113"/>
              <w:jc w:val="both"/>
            </w:pPr>
            <w:r w:rsidRPr="002E0647">
              <w:t>Участие в подготовке и обсуждении исследовательского проекта «Русско-турецкая война 1877—1878 годов: военные и дипломатические аспекты, место в общественном сознании россиян» (на основе анализа источников, в том числе картин русских художников, посвященных этой войне</w:t>
            </w:r>
          </w:p>
        </w:tc>
      </w:tr>
      <w:tr w:rsidR="00C17449" w:rsidRPr="002E0647" w:rsidTr="0001404A">
        <w:tc>
          <w:tcPr>
            <w:tcW w:w="2865" w:type="dxa"/>
            <w:shd w:val="clear" w:color="auto" w:fill="auto"/>
          </w:tcPr>
          <w:p w:rsidR="00C17449" w:rsidRPr="002E0647" w:rsidRDefault="00613554" w:rsidP="002E0647">
            <w:pPr>
              <w:spacing w:line="276" w:lineRule="auto"/>
              <w:ind w:right="113"/>
              <w:jc w:val="both"/>
            </w:pPr>
            <w:r w:rsidRPr="002E0647">
              <w:t>Русская культура XIX века</w:t>
            </w:r>
          </w:p>
        </w:tc>
        <w:tc>
          <w:tcPr>
            <w:tcW w:w="6592" w:type="dxa"/>
            <w:shd w:val="clear" w:color="auto" w:fill="auto"/>
          </w:tcPr>
          <w:p w:rsidR="00C17449" w:rsidRPr="002E0647" w:rsidRDefault="00613554" w:rsidP="002E0647">
            <w:pPr>
              <w:spacing w:line="276" w:lineRule="auto"/>
              <w:ind w:right="113"/>
              <w:jc w:val="both"/>
            </w:pPr>
            <w:r w:rsidRPr="002E0647">
              <w:t xml:space="preserve">Раскрытие определяющих черт развития русской культуры в XIX века, ее основных достижений; характеристика творчества выдающихся деятелей культуры (в форме сообщения, выступления на семинаре, круглом столе). Подготовка и проведение виртуальных экскурсий по залам художественных музеев и экспозициям произведений живописцев, скульпторов и архитекторов ХIХ века. </w:t>
            </w:r>
            <w:r w:rsidRPr="002E0647">
              <w:lastRenderedPageBreak/>
              <w:t>Осуществление подготовки и презентации сообщения, исследовательского проекта о развитии культуры своего региона в XIX века. Оценка места русской культуры в мировой культуре XIX века</w:t>
            </w:r>
          </w:p>
        </w:tc>
      </w:tr>
      <w:tr w:rsidR="00613554" w:rsidRPr="002E0647" w:rsidTr="0001404A">
        <w:tc>
          <w:tcPr>
            <w:tcW w:w="9457" w:type="dxa"/>
            <w:gridSpan w:val="2"/>
            <w:shd w:val="clear" w:color="auto" w:fill="auto"/>
          </w:tcPr>
          <w:p w:rsidR="00613554" w:rsidRPr="002E0647" w:rsidRDefault="00613554" w:rsidP="002E0647">
            <w:pPr>
              <w:spacing w:line="276" w:lineRule="auto"/>
              <w:ind w:right="113"/>
              <w:jc w:val="center"/>
              <w:rPr>
                <w:b/>
              </w:rPr>
            </w:pPr>
            <w:r w:rsidRPr="002E0647">
              <w:rPr>
                <w:b/>
              </w:rPr>
              <w:lastRenderedPageBreak/>
              <w:t>11. ОТ НОВО</w:t>
            </w:r>
            <w:r w:rsidR="007D2301" w:rsidRPr="002E0647">
              <w:rPr>
                <w:b/>
              </w:rPr>
              <w:t>Й</w:t>
            </w:r>
            <w:r w:rsidRPr="002E0647">
              <w:rPr>
                <w:b/>
              </w:rPr>
              <w:t xml:space="preserve"> ИСТОРИИ К НОВЕ</w:t>
            </w:r>
            <w:r w:rsidR="007D2301" w:rsidRPr="002E0647">
              <w:rPr>
                <w:b/>
              </w:rPr>
              <w:t>ЙШЕЙ</w:t>
            </w:r>
          </w:p>
        </w:tc>
      </w:tr>
      <w:tr w:rsidR="00613554" w:rsidRPr="002E0647" w:rsidTr="0001404A">
        <w:tc>
          <w:tcPr>
            <w:tcW w:w="2865" w:type="dxa"/>
            <w:shd w:val="clear" w:color="auto" w:fill="auto"/>
          </w:tcPr>
          <w:p w:rsidR="00613554" w:rsidRPr="002E0647" w:rsidRDefault="007D2301" w:rsidP="002E0647">
            <w:pPr>
              <w:spacing w:line="276" w:lineRule="auto"/>
              <w:ind w:right="113"/>
              <w:jc w:val="both"/>
            </w:pPr>
            <w:r w:rsidRPr="002E0647">
              <w:t>Мир в начале ХХ века</w:t>
            </w:r>
          </w:p>
        </w:tc>
        <w:tc>
          <w:tcPr>
            <w:tcW w:w="6592" w:type="dxa"/>
            <w:shd w:val="clear" w:color="auto" w:fill="auto"/>
          </w:tcPr>
          <w:p w:rsidR="00613554" w:rsidRPr="002E0647" w:rsidRDefault="007D2301" w:rsidP="002E0647">
            <w:pPr>
              <w:spacing w:line="276" w:lineRule="auto"/>
              <w:ind w:right="113"/>
              <w:jc w:val="both"/>
            </w:pPr>
            <w:r w:rsidRPr="002E0647">
              <w:t>Показ на карте ведущих государств мира и их колонии в начале ХХ века. Объяснение и применение в историческом контексте понятий: «модернизация», «индустриализация», «империализм», «урбанизация», «Антанта», «Тройственный союз». Характеристика причин, содержания и значения социальных реформ начала ХХ века на примерах разных стран. Раскрытие сущности причин неравномерности темпов развития индустриальных стран в начале ХХ века</w:t>
            </w:r>
          </w:p>
        </w:tc>
      </w:tr>
      <w:tr w:rsidR="00613554" w:rsidRPr="002E0647" w:rsidTr="0001404A">
        <w:tc>
          <w:tcPr>
            <w:tcW w:w="2865" w:type="dxa"/>
            <w:shd w:val="clear" w:color="auto" w:fill="auto"/>
          </w:tcPr>
          <w:p w:rsidR="00613554" w:rsidRPr="002E0647" w:rsidRDefault="007D2301" w:rsidP="002E0647">
            <w:pPr>
              <w:spacing w:line="276" w:lineRule="auto"/>
              <w:ind w:right="113"/>
              <w:jc w:val="both"/>
            </w:pPr>
            <w:r w:rsidRPr="002E0647">
              <w:t>Пробуждение Азии в начале ХХ века</w:t>
            </w:r>
          </w:p>
        </w:tc>
        <w:tc>
          <w:tcPr>
            <w:tcW w:w="6592" w:type="dxa"/>
            <w:shd w:val="clear" w:color="auto" w:fill="auto"/>
          </w:tcPr>
          <w:p w:rsidR="00613554" w:rsidRPr="002E0647" w:rsidRDefault="007D2301" w:rsidP="002E0647">
            <w:pPr>
              <w:spacing w:line="276" w:lineRule="auto"/>
              <w:ind w:right="113"/>
              <w:jc w:val="both"/>
            </w:pPr>
            <w:r w:rsidRPr="002E0647">
              <w:t>Объяснение и применение в историческом контексте понятия «пробуждение Азии». Сопоставление путей модернизации стран Азии, Латинской Америки в начале ХХ века; выявление особенностей отдельных стран. Объяснение, в чем заключались задачи и итоги революций в Османской империи, Иране, Китае, Мексике</w:t>
            </w:r>
          </w:p>
        </w:tc>
      </w:tr>
      <w:tr w:rsidR="00613554" w:rsidRPr="002E0647" w:rsidTr="0001404A">
        <w:tc>
          <w:tcPr>
            <w:tcW w:w="2865" w:type="dxa"/>
            <w:shd w:val="clear" w:color="auto" w:fill="auto"/>
          </w:tcPr>
          <w:p w:rsidR="00613554" w:rsidRPr="002E0647" w:rsidRDefault="007D2301" w:rsidP="002E0647">
            <w:pPr>
              <w:spacing w:line="276" w:lineRule="auto"/>
              <w:ind w:right="113"/>
              <w:jc w:val="both"/>
            </w:pPr>
            <w:r w:rsidRPr="002E0647">
              <w:t>Россия на рубеже XIX—XX веков</w:t>
            </w:r>
          </w:p>
        </w:tc>
        <w:tc>
          <w:tcPr>
            <w:tcW w:w="6592" w:type="dxa"/>
            <w:shd w:val="clear" w:color="auto" w:fill="auto"/>
          </w:tcPr>
          <w:p w:rsidR="00613554" w:rsidRPr="002E0647" w:rsidRDefault="007D2301" w:rsidP="002E0647">
            <w:pPr>
              <w:spacing w:line="276" w:lineRule="auto"/>
              <w:ind w:right="113"/>
              <w:jc w:val="both"/>
            </w:pPr>
            <w:r w:rsidRPr="002E0647">
              <w:t>Объяснение, в чем заключались главные противоречия в политическом, экономическом, социальном развитии России в начале ХХ века. Представление характеристики Николая II (в форме эссе, реферата). Систематизация материала о развитии экономики в начале ХХ века, выявление ее характерных черт</w:t>
            </w:r>
          </w:p>
        </w:tc>
      </w:tr>
      <w:tr w:rsidR="00613554" w:rsidRPr="002E0647" w:rsidTr="0001404A">
        <w:tc>
          <w:tcPr>
            <w:tcW w:w="2865" w:type="dxa"/>
            <w:shd w:val="clear" w:color="auto" w:fill="auto"/>
          </w:tcPr>
          <w:p w:rsidR="00613554" w:rsidRPr="002E0647" w:rsidRDefault="007D2301" w:rsidP="002E0647">
            <w:pPr>
              <w:spacing w:line="276" w:lineRule="auto"/>
              <w:ind w:right="113"/>
              <w:jc w:val="both"/>
            </w:pPr>
            <w:r w:rsidRPr="002E0647">
              <w:t>Революция 1905—1907 годов в России</w:t>
            </w:r>
          </w:p>
        </w:tc>
        <w:tc>
          <w:tcPr>
            <w:tcW w:w="6592" w:type="dxa"/>
            <w:shd w:val="clear" w:color="auto" w:fill="auto"/>
          </w:tcPr>
          <w:p w:rsidR="00613554" w:rsidRPr="002E0647" w:rsidRDefault="007D2301" w:rsidP="002E0647">
            <w:pPr>
              <w:spacing w:line="276" w:lineRule="auto"/>
              <w:ind w:right="113"/>
              <w:jc w:val="both"/>
            </w:pPr>
            <w:r w:rsidRPr="002E0647">
              <w:t>Систематизация материала об основных событиях российской революции 1905—1907 годов, ее причинах, этапах, важнейших событиях (в виде хроники событий, тезисов). Объяснение и применение в историческом контексте понятий: «кадеты», «октябристы», «социал-демократы», «Совет», «Государственная дума», «конституционная монархия». Сравнение позиций политических партий, созданных и действовавших во время революции, их оценка (на основе работы с документами). Раскрытие причин, особенностей и последствий национальных движений в ходе революции. Участие в сборе и представлении материала о событиях революции 1905—1907 годов в своем регионе. Оценка итогов революции 1905—1907 годов</w:t>
            </w:r>
          </w:p>
        </w:tc>
      </w:tr>
      <w:tr w:rsidR="00613554" w:rsidRPr="002E0647" w:rsidTr="0001404A">
        <w:tc>
          <w:tcPr>
            <w:tcW w:w="2865" w:type="dxa"/>
            <w:shd w:val="clear" w:color="auto" w:fill="auto"/>
          </w:tcPr>
          <w:p w:rsidR="00613554" w:rsidRPr="002E0647" w:rsidRDefault="007D2301" w:rsidP="002E0647">
            <w:pPr>
              <w:spacing w:line="276" w:lineRule="auto"/>
              <w:ind w:right="113"/>
              <w:jc w:val="both"/>
            </w:pPr>
            <w:r w:rsidRPr="002E0647">
              <w:t>Россия в период столыпинских реформ</w:t>
            </w:r>
          </w:p>
        </w:tc>
        <w:tc>
          <w:tcPr>
            <w:tcW w:w="6592" w:type="dxa"/>
            <w:shd w:val="clear" w:color="auto" w:fill="auto"/>
          </w:tcPr>
          <w:p w:rsidR="00613554" w:rsidRPr="002E0647" w:rsidRDefault="007D2301" w:rsidP="002E0647">
            <w:pPr>
              <w:spacing w:line="276" w:lineRule="auto"/>
              <w:ind w:right="113"/>
              <w:jc w:val="both"/>
            </w:pPr>
            <w:r w:rsidRPr="002E0647">
              <w:t>Раскрытие основных положений и итогов осуществления политической программы П.А.Столыпина, его аграрной реформы. Объяснение и применение в историческом контексте понятий: «отруб», «хутор», «переселенческая политика», «третьеиюньская монархия»</w:t>
            </w:r>
          </w:p>
        </w:tc>
      </w:tr>
      <w:tr w:rsidR="00613554" w:rsidRPr="002E0647" w:rsidTr="0001404A">
        <w:tc>
          <w:tcPr>
            <w:tcW w:w="2865" w:type="dxa"/>
            <w:shd w:val="clear" w:color="auto" w:fill="auto"/>
          </w:tcPr>
          <w:p w:rsidR="00613554" w:rsidRPr="002E0647" w:rsidRDefault="007D2301" w:rsidP="002E0647">
            <w:pPr>
              <w:spacing w:line="276" w:lineRule="auto"/>
              <w:ind w:right="113"/>
              <w:jc w:val="both"/>
            </w:pPr>
            <w:r w:rsidRPr="002E0647">
              <w:t xml:space="preserve">Серебряный век русской </w:t>
            </w:r>
            <w:r w:rsidRPr="002E0647">
              <w:lastRenderedPageBreak/>
              <w:t>культуры</w:t>
            </w:r>
          </w:p>
        </w:tc>
        <w:tc>
          <w:tcPr>
            <w:tcW w:w="6592" w:type="dxa"/>
            <w:shd w:val="clear" w:color="auto" w:fill="auto"/>
          </w:tcPr>
          <w:p w:rsidR="00613554" w:rsidRPr="002E0647" w:rsidRDefault="007D2301" w:rsidP="002E0647">
            <w:pPr>
              <w:spacing w:line="276" w:lineRule="auto"/>
              <w:ind w:right="113"/>
              <w:jc w:val="both"/>
            </w:pPr>
            <w:r w:rsidRPr="002E0647">
              <w:lastRenderedPageBreak/>
              <w:t xml:space="preserve">Характеристика достижений российской культуры начала </w:t>
            </w:r>
            <w:r w:rsidRPr="002E0647">
              <w:lastRenderedPageBreak/>
              <w:t>ХХ века: творчества выдающихся деятелей науки и культуры (в форме сообщений, эссе, портретных характеристик, реферата и др.). Объяснение и применение в историческом контексте понятий: «модернизм», «символизм», «декадентство», «авангард», «кубизм», абстракционизм, «футуризм», «акмеизм». Участие в подготовке и презентации проекта «Культура нашего края в начале ХХ века» (с использованием материалов краеведческого музея, личных архивов)</w:t>
            </w:r>
          </w:p>
        </w:tc>
      </w:tr>
      <w:tr w:rsidR="00613554" w:rsidRPr="002E0647" w:rsidTr="0001404A">
        <w:tc>
          <w:tcPr>
            <w:tcW w:w="2865" w:type="dxa"/>
            <w:shd w:val="clear" w:color="auto" w:fill="auto"/>
          </w:tcPr>
          <w:p w:rsidR="00613554" w:rsidRPr="002E0647" w:rsidRDefault="007D2301" w:rsidP="002E0647">
            <w:pPr>
              <w:spacing w:line="276" w:lineRule="auto"/>
              <w:ind w:right="113"/>
              <w:jc w:val="both"/>
            </w:pPr>
            <w:r w:rsidRPr="002E0647">
              <w:lastRenderedPageBreak/>
              <w:t>Первая мировая война. Боевые действия 1914—1918 годов</w:t>
            </w:r>
          </w:p>
        </w:tc>
        <w:tc>
          <w:tcPr>
            <w:tcW w:w="6592" w:type="dxa"/>
            <w:shd w:val="clear" w:color="auto" w:fill="auto"/>
          </w:tcPr>
          <w:p w:rsidR="00613554" w:rsidRPr="002E0647" w:rsidRDefault="007D2301" w:rsidP="002E0647">
            <w:pPr>
              <w:spacing w:line="276" w:lineRule="auto"/>
              <w:ind w:right="113"/>
              <w:jc w:val="both"/>
            </w:pPr>
            <w:r w:rsidRPr="002E0647">
              <w:t>Характеристика причин, участников, основных этапов и крупнейших сражений Первой мировой войны. Систематизация материала о событиях на Западном и Восточном фронтах войны (в форме таблицы), раскрытие их взаимообусловленности. Характеристика итогов и последствий Первой мировой войн</w:t>
            </w:r>
          </w:p>
        </w:tc>
      </w:tr>
      <w:tr w:rsidR="00613554" w:rsidRPr="002E0647" w:rsidTr="0001404A">
        <w:tc>
          <w:tcPr>
            <w:tcW w:w="2865" w:type="dxa"/>
            <w:shd w:val="clear" w:color="auto" w:fill="auto"/>
          </w:tcPr>
          <w:p w:rsidR="00613554" w:rsidRPr="002E0647" w:rsidRDefault="007D2301" w:rsidP="002E0647">
            <w:pPr>
              <w:spacing w:line="276" w:lineRule="auto"/>
              <w:ind w:right="113"/>
              <w:jc w:val="both"/>
            </w:pPr>
            <w:r w:rsidRPr="002E0647">
              <w:t>Первая мировая война и общество</w:t>
            </w:r>
          </w:p>
        </w:tc>
        <w:tc>
          <w:tcPr>
            <w:tcW w:w="6592" w:type="dxa"/>
            <w:shd w:val="clear" w:color="auto" w:fill="auto"/>
          </w:tcPr>
          <w:p w:rsidR="00613554" w:rsidRPr="002E0647" w:rsidRDefault="007D2301" w:rsidP="002E0647">
            <w:pPr>
              <w:spacing w:line="276" w:lineRule="auto"/>
              <w:ind w:right="113"/>
              <w:jc w:val="both"/>
            </w:pPr>
            <w:r w:rsidRPr="002E0647">
              <w:t>Анализ материала о влиянии войны на развитие общества в воюющих странах. Характеристика жизни людей на фронтах и в тылу (с использованием исторических источников, мемуаров). Объяснение, как война воздействовала на положение в России, высказывание суждения по вопросу «Война — путь к революции?»</w:t>
            </w:r>
          </w:p>
        </w:tc>
      </w:tr>
      <w:tr w:rsidR="00613554" w:rsidRPr="002E0647" w:rsidTr="0001404A">
        <w:tc>
          <w:tcPr>
            <w:tcW w:w="2865" w:type="dxa"/>
            <w:shd w:val="clear" w:color="auto" w:fill="auto"/>
          </w:tcPr>
          <w:p w:rsidR="00613554" w:rsidRPr="002E0647" w:rsidRDefault="007D2301" w:rsidP="002E0647">
            <w:pPr>
              <w:spacing w:line="276" w:lineRule="auto"/>
              <w:ind w:right="113"/>
              <w:jc w:val="both"/>
            </w:pPr>
            <w:r w:rsidRPr="002E0647">
              <w:t>Февральская революция в России. От Февраля к Октябрю</w:t>
            </w:r>
          </w:p>
        </w:tc>
        <w:tc>
          <w:tcPr>
            <w:tcW w:w="6592" w:type="dxa"/>
            <w:shd w:val="clear" w:color="auto" w:fill="auto"/>
          </w:tcPr>
          <w:p w:rsidR="00613554" w:rsidRPr="002E0647" w:rsidRDefault="007D2301" w:rsidP="002E0647">
            <w:pPr>
              <w:spacing w:line="276" w:lineRule="auto"/>
              <w:ind w:right="113"/>
              <w:jc w:val="both"/>
            </w:pPr>
            <w:r w:rsidRPr="002E0647">
              <w:t>Характеристика причин и сущности революционных событий февраля 1917 года. Оценка деятельности Временного правительства, Петроградского Совета. Характеристика позиций основных политических партий и их лидеров в период весны—осени 1917 года</w:t>
            </w:r>
          </w:p>
        </w:tc>
      </w:tr>
      <w:tr w:rsidR="00613554" w:rsidRPr="002E0647" w:rsidTr="0001404A">
        <w:tc>
          <w:tcPr>
            <w:tcW w:w="2865" w:type="dxa"/>
            <w:shd w:val="clear" w:color="auto" w:fill="auto"/>
          </w:tcPr>
          <w:p w:rsidR="00613554" w:rsidRPr="002E0647" w:rsidRDefault="007D2301" w:rsidP="002E0647">
            <w:pPr>
              <w:spacing w:line="276" w:lineRule="auto"/>
              <w:ind w:right="113"/>
              <w:jc w:val="both"/>
            </w:pPr>
            <w:r w:rsidRPr="002E0647">
              <w:t>Октябрьская революция в России и ее последствия</w:t>
            </w:r>
          </w:p>
        </w:tc>
        <w:tc>
          <w:tcPr>
            <w:tcW w:w="6592" w:type="dxa"/>
            <w:shd w:val="clear" w:color="auto" w:fill="auto"/>
          </w:tcPr>
          <w:p w:rsidR="00613554" w:rsidRPr="002E0647" w:rsidRDefault="007D2301" w:rsidP="002E0647">
            <w:pPr>
              <w:spacing w:line="276" w:lineRule="auto"/>
              <w:ind w:right="113"/>
              <w:jc w:val="both"/>
            </w:pPr>
            <w:r w:rsidRPr="002E0647">
              <w:t>Характеристика причин Гражданской войны и интервенции, целей, участников и тактики белого и красного движения. Проведение поиска информации о событиях Гражданской войны в родном крае, городе, представление ее в форме презентации, эссе. Сравнение политики «военного коммунизма» и нэпа, выявление их общие черт и различий</w:t>
            </w:r>
          </w:p>
        </w:tc>
      </w:tr>
      <w:tr w:rsidR="007D2301" w:rsidRPr="002E0647" w:rsidTr="0001404A">
        <w:tc>
          <w:tcPr>
            <w:tcW w:w="9457" w:type="dxa"/>
            <w:gridSpan w:val="2"/>
            <w:shd w:val="clear" w:color="auto" w:fill="auto"/>
          </w:tcPr>
          <w:p w:rsidR="007D2301" w:rsidRPr="002E0647" w:rsidRDefault="007D2301" w:rsidP="002E0647">
            <w:pPr>
              <w:spacing w:line="276" w:lineRule="auto"/>
              <w:ind w:right="113"/>
              <w:jc w:val="center"/>
              <w:rPr>
                <w:b/>
              </w:rPr>
            </w:pPr>
            <w:r w:rsidRPr="002E0647">
              <w:rPr>
                <w:b/>
              </w:rPr>
              <w:t>12. МЕЖДУ ДВУМЯ МИРОВЫМИ ВОЙНАМИ</w:t>
            </w:r>
          </w:p>
        </w:tc>
      </w:tr>
      <w:tr w:rsidR="00613554" w:rsidRPr="002E0647" w:rsidTr="0001404A">
        <w:tc>
          <w:tcPr>
            <w:tcW w:w="2865" w:type="dxa"/>
            <w:shd w:val="clear" w:color="auto" w:fill="auto"/>
          </w:tcPr>
          <w:p w:rsidR="00613554" w:rsidRPr="002E0647" w:rsidRDefault="007D2301" w:rsidP="002E0647">
            <w:pPr>
              <w:spacing w:line="276" w:lineRule="auto"/>
              <w:ind w:right="113"/>
              <w:jc w:val="both"/>
            </w:pPr>
            <w:r w:rsidRPr="002E0647">
              <w:t>Европа и США</w:t>
            </w:r>
          </w:p>
        </w:tc>
        <w:tc>
          <w:tcPr>
            <w:tcW w:w="6592" w:type="dxa"/>
            <w:shd w:val="clear" w:color="auto" w:fill="auto"/>
          </w:tcPr>
          <w:p w:rsidR="00613554" w:rsidRPr="002E0647" w:rsidRDefault="007D2301" w:rsidP="002E0647">
            <w:pPr>
              <w:spacing w:line="276" w:lineRule="auto"/>
              <w:ind w:right="113"/>
              <w:jc w:val="both"/>
            </w:pPr>
            <w:r w:rsidRPr="002E0647">
              <w:t>Объяснение и применение в историческом контексте понятий: «Версальско-Вашингтонская система», «Лига Наций», «репарации», «новый курс», «Народный фронт». Систематизация материала о революционных событиях 1918 — начала 1920-х годов в Европе (причин, участников, ключевых событий, итогов революций). Характеристика успехов и проблем экономического развития стран Европы и США в 1920-е годы. Раскрытие причин мирового экономического кризиса 1929— 1933 годов и его последствий. Объяснение сущности, причин успеха и противоречий «нового курса» президента США Ф.Рузвельта</w:t>
            </w:r>
          </w:p>
        </w:tc>
      </w:tr>
      <w:tr w:rsidR="00C17449" w:rsidRPr="002E0647" w:rsidTr="0001404A">
        <w:tc>
          <w:tcPr>
            <w:tcW w:w="2865" w:type="dxa"/>
            <w:shd w:val="clear" w:color="auto" w:fill="auto"/>
          </w:tcPr>
          <w:p w:rsidR="00C17449" w:rsidRPr="002E0647" w:rsidRDefault="007D2301" w:rsidP="002E0647">
            <w:pPr>
              <w:spacing w:line="276" w:lineRule="auto"/>
              <w:ind w:right="113"/>
              <w:jc w:val="both"/>
            </w:pPr>
            <w:r w:rsidRPr="002E0647">
              <w:t xml:space="preserve">Недемократические </w:t>
            </w:r>
            <w:r w:rsidRPr="002E0647">
              <w:lastRenderedPageBreak/>
              <w:t>режимы</w:t>
            </w:r>
          </w:p>
        </w:tc>
        <w:tc>
          <w:tcPr>
            <w:tcW w:w="6592" w:type="dxa"/>
            <w:shd w:val="clear" w:color="auto" w:fill="auto"/>
          </w:tcPr>
          <w:p w:rsidR="00C17449" w:rsidRPr="002E0647" w:rsidRDefault="007D2301" w:rsidP="002E0647">
            <w:pPr>
              <w:spacing w:line="276" w:lineRule="auto"/>
              <w:ind w:right="113"/>
              <w:jc w:val="both"/>
            </w:pPr>
            <w:r w:rsidRPr="002E0647">
              <w:lastRenderedPageBreak/>
              <w:t xml:space="preserve">Объяснение и применение в историческом контексте </w:t>
            </w:r>
            <w:r w:rsidRPr="002E0647">
              <w:lastRenderedPageBreak/>
              <w:t>понятий: «мировой экономический кризис», «тоталитаризм», «авторитаризм», «фашизм», «нацизм». Объяснение причин возникновения и распространения фашизма в Италии и нацизма в Германии. Систематизация материала о гражданской войне в Испании, высказывание оценки ее последствий</w:t>
            </w:r>
          </w:p>
        </w:tc>
      </w:tr>
      <w:tr w:rsidR="00C17449" w:rsidRPr="002E0647" w:rsidTr="0001404A">
        <w:tc>
          <w:tcPr>
            <w:tcW w:w="2865" w:type="dxa"/>
            <w:shd w:val="clear" w:color="auto" w:fill="auto"/>
          </w:tcPr>
          <w:p w:rsidR="00C17449" w:rsidRPr="002E0647" w:rsidRDefault="007D2301" w:rsidP="002E0647">
            <w:pPr>
              <w:spacing w:line="276" w:lineRule="auto"/>
              <w:ind w:right="113"/>
              <w:jc w:val="both"/>
            </w:pPr>
            <w:r w:rsidRPr="002E0647">
              <w:lastRenderedPageBreak/>
              <w:t>Турция, Китай, Индия, Япония</w:t>
            </w:r>
          </w:p>
        </w:tc>
        <w:tc>
          <w:tcPr>
            <w:tcW w:w="6592" w:type="dxa"/>
            <w:shd w:val="clear" w:color="auto" w:fill="auto"/>
          </w:tcPr>
          <w:p w:rsidR="00C17449" w:rsidRPr="002E0647" w:rsidRDefault="00256681" w:rsidP="002E0647">
            <w:pPr>
              <w:spacing w:line="276" w:lineRule="auto"/>
              <w:ind w:right="113"/>
              <w:jc w:val="both"/>
            </w:pPr>
            <w:r w:rsidRPr="002E0647">
              <w:t>Характеристика опыта и итогов реформ и революций как путей модернизации в странах Азии. Раскрытие особенностей освободительного движения 1920— 1930-х годов в Китае и Индии. Высказывание суждений о роли лидеров в освободительном движении и модернизации стран Азии. Высказывание суждений о причинах и особенностях японской экспансии</w:t>
            </w:r>
          </w:p>
        </w:tc>
      </w:tr>
      <w:tr w:rsidR="00C136CF" w:rsidRPr="002E0647" w:rsidTr="0001404A">
        <w:tc>
          <w:tcPr>
            <w:tcW w:w="2865" w:type="dxa"/>
            <w:shd w:val="clear" w:color="auto" w:fill="auto"/>
          </w:tcPr>
          <w:p w:rsidR="00C136CF" w:rsidRPr="002E0647" w:rsidRDefault="00256681" w:rsidP="002E0647">
            <w:pPr>
              <w:spacing w:line="276" w:lineRule="auto"/>
              <w:ind w:right="113"/>
              <w:jc w:val="both"/>
            </w:pPr>
            <w:r w:rsidRPr="002E0647">
              <w:t>Международные отношения</w:t>
            </w:r>
          </w:p>
        </w:tc>
        <w:tc>
          <w:tcPr>
            <w:tcW w:w="6592" w:type="dxa"/>
            <w:shd w:val="clear" w:color="auto" w:fill="auto"/>
          </w:tcPr>
          <w:p w:rsidR="00C136CF" w:rsidRPr="002E0647" w:rsidRDefault="00256681" w:rsidP="002E0647">
            <w:pPr>
              <w:spacing w:line="276" w:lineRule="auto"/>
              <w:ind w:right="113"/>
              <w:jc w:val="both"/>
            </w:pPr>
            <w:r w:rsidRPr="002E0647">
              <w:t>Характеристика основных этапов и тенденций развития международных отношений в 1920—1930-е годы. Участие в дискуссии о предпосылках, характере и значении важнейших международных событий 1920—1930-х годов</w:t>
            </w:r>
          </w:p>
        </w:tc>
      </w:tr>
      <w:tr w:rsidR="00C17449" w:rsidRPr="002E0647" w:rsidTr="0001404A">
        <w:tc>
          <w:tcPr>
            <w:tcW w:w="2865" w:type="dxa"/>
            <w:shd w:val="clear" w:color="auto" w:fill="auto"/>
          </w:tcPr>
          <w:p w:rsidR="00C17449" w:rsidRPr="002E0647" w:rsidRDefault="00256681" w:rsidP="002E0647">
            <w:pPr>
              <w:spacing w:line="276" w:lineRule="auto"/>
              <w:ind w:right="113"/>
              <w:jc w:val="both"/>
            </w:pPr>
            <w:r w:rsidRPr="002E0647">
              <w:t>Культура в первой половине ХХ века</w:t>
            </w:r>
          </w:p>
        </w:tc>
        <w:tc>
          <w:tcPr>
            <w:tcW w:w="6592" w:type="dxa"/>
            <w:shd w:val="clear" w:color="auto" w:fill="auto"/>
          </w:tcPr>
          <w:p w:rsidR="00C17449" w:rsidRPr="002E0647" w:rsidRDefault="00256681" w:rsidP="002E0647">
            <w:pPr>
              <w:spacing w:line="276" w:lineRule="auto"/>
              <w:ind w:right="113"/>
              <w:jc w:val="both"/>
            </w:pPr>
            <w:r w:rsidRPr="002E0647">
              <w:t>Характеристика основных течений в литературе и искусстве 1920—1930-х годов на примерах творчества выдающихся мастеров культуры, их произведений (в форме сообщений или презентаций, в ходе круглого стола). Сравнение развития западной и советской культуры в 1920— 1930-е годы, выявление черт их различия и сходства</w:t>
            </w:r>
          </w:p>
        </w:tc>
      </w:tr>
      <w:tr w:rsidR="007D2301" w:rsidRPr="002E0647" w:rsidTr="0001404A">
        <w:tc>
          <w:tcPr>
            <w:tcW w:w="2865" w:type="dxa"/>
            <w:shd w:val="clear" w:color="auto" w:fill="auto"/>
          </w:tcPr>
          <w:p w:rsidR="007D2301" w:rsidRPr="002E0647" w:rsidRDefault="00256681" w:rsidP="002E0647">
            <w:pPr>
              <w:spacing w:line="276" w:lineRule="auto"/>
              <w:ind w:right="113"/>
              <w:jc w:val="both"/>
            </w:pPr>
            <w:r w:rsidRPr="002E0647">
              <w:t>Новая экономическая политика в Советской России. Образование СССР</w:t>
            </w:r>
          </w:p>
        </w:tc>
        <w:tc>
          <w:tcPr>
            <w:tcW w:w="6592" w:type="dxa"/>
            <w:shd w:val="clear" w:color="auto" w:fill="auto"/>
          </w:tcPr>
          <w:p w:rsidR="007D2301" w:rsidRPr="002E0647" w:rsidRDefault="00256681" w:rsidP="002E0647">
            <w:pPr>
              <w:spacing w:line="276" w:lineRule="auto"/>
              <w:ind w:right="113"/>
              <w:jc w:val="both"/>
            </w:pPr>
            <w:r w:rsidRPr="002E0647">
              <w:t>Участие в семинаре на тему «Нэп как явление социально-экономической и общественно-политической жизни Советской страны». Сравнение основных вариантов объединения советских республик, их оценка, анализ положений Конституции СССР (1924 года), раскрытие значения образования СССР. Раскрытие сущности, основного содержания и результатов внутрипартийной борьбы в 1920—1930-е годы</w:t>
            </w:r>
          </w:p>
        </w:tc>
      </w:tr>
      <w:tr w:rsidR="007D2301" w:rsidRPr="002E0647" w:rsidTr="0001404A">
        <w:tc>
          <w:tcPr>
            <w:tcW w:w="2865" w:type="dxa"/>
            <w:shd w:val="clear" w:color="auto" w:fill="auto"/>
          </w:tcPr>
          <w:p w:rsidR="007D2301" w:rsidRPr="002E0647" w:rsidRDefault="00256681" w:rsidP="002E0647">
            <w:pPr>
              <w:spacing w:line="276" w:lineRule="auto"/>
              <w:ind w:right="113"/>
              <w:jc w:val="both"/>
            </w:pPr>
            <w:r w:rsidRPr="002E0647">
              <w:t>Индустриализация и коллективизация в СССР</w:t>
            </w:r>
          </w:p>
        </w:tc>
        <w:tc>
          <w:tcPr>
            <w:tcW w:w="6592" w:type="dxa"/>
            <w:shd w:val="clear" w:color="auto" w:fill="auto"/>
          </w:tcPr>
          <w:p w:rsidR="007D2301" w:rsidRPr="002E0647" w:rsidRDefault="00256681" w:rsidP="002E0647">
            <w:pPr>
              <w:spacing w:line="276" w:lineRule="auto"/>
              <w:ind w:right="113"/>
              <w:jc w:val="both"/>
            </w:pPr>
            <w:r w:rsidRPr="002E0647">
              <w:t>Представление характеристики и оценки политических процессов 1930-х годов. Характеристика причин, методов и итогов индустриализации и коллективизации в СССР. Объяснение и применение в историческом контексте понятий: «пятилетка», «стахановское движение», «коллективизация», «раскулачивание», «политические репрессии», «враг народа», «ГУЛАГ». Проведение поиска информации о ходе индустриализации и коллективизации в своем городе, крае (в форме исследовательского проекта)</w:t>
            </w:r>
          </w:p>
        </w:tc>
      </w:tr>
      <w:tr w:rsidR="007D2301" w:rsidRPr="002E0647" w:rsidTr="0001404A">
        <w:tc>
          <w:tcPr>
            <w:tcW w:w="2865" w:type="dxa"/>
            <w:shd w:val="clear" w:color="auto" w:fill="auto"/>
          </w:tcPr>
          <w:p w:rsidR="007D2301" w:rsidRPr="002E0647" w:rsidRDefault="00256681" w:rsidP="002E0647">
            <w:pPr>
              <w:spacing w:line="276" w:lineRule="auto"/>
              <w:ind w:right="113"/>
              <w:jc w:val="both"/>
            </w:pPr>
            <w:r w:rsidRPr="002E0647">
              <w:t>Советское государство и общество в 1920—1930-е годы</w:t>
            </w:r>
          </w:p>
        </w:tc>
        <w:tc>
          <w:tcPr>
            <w:tcW w:w="6592" w:type="dxa"/>
            <w:shd w:val="clear" w:color="auto" w:fill="auto"/>
          </w:tcPr>
          <w:p w:rsidR="007D2301" w:rsidRPr="002E0647" w:rsidRDefault="00256681" w:rsidP="002E0647">
            <w:pPr>
              <w:spacing w:line="276" w:lineRule="auto"/>
              <w:ind w:right="113"/>
              <w:jc w:val="both"/>
            </w:pPr>
            <w:r w:rsidRPr="002E0647">
              <w:t xml:space="preserve">Раскрытие особенностей социальных процессов в СССР в 1930-е годы. Характеристика эволюции политической системы в СССР в 1930-е годы, раскрытие предпосылок усиления централизации власти. Анализ информации источников и работ историков о политических процессах и </w:t>
            </w:r>
            <w:r w:rsidRPr="002E0647">
              <w:lastRenderedPageBreak/>
              <w:t>репрессиях 1930-х годов, оценка этих событий</w:t>
            </w:r>
          </w:p>
        </w:tc>
      </w:tr>
      <w:tr w:rsidR="007D2301" w:rsidRPr="002E0647" w:rsidTr="0001404A">
        <w:tc>
          <w:tcPr>
            <w:tcW w:w="2865" w:type="dxa"/>
            <w:shd w:val="clear" w:color="auto" w:fill="auto"/>
          </w:tcPr>
          <w:p w:rsidR="007D2301" w:rsidRPr="002E0647" w:rsidRDefault="00256681" w:rsidP="002E0647">
            <w:pPr>
              <w:spacing w:line="276" w:lineRule="auto"/>
              <w:ind w:right="113"/>
              <w:jc w:val="both"/>
            </w:pPr>
            <w:r w:rsidRPr="002E0647">
              <w:lastRenderedPageBreak/>
              <w:t>Советская культура в 1920—1930-е годы</w:t>
            </w:r>
          </w:p>
        </w:tc>
        <w:tc>
          <w:tcPr>
            <w:tcW w:w="6592" w:type="dxa"/>
            <w:shd w:val="clear" w:color="auto" w:fill="auto"/>
          </w:tcPr>
          <w:p w:rsidR="00256681" w:rsidRPr="002E0647" w:rsidRDefault="00256681" w:rsidP="002E0647">
            <w:pPr>
              <w:spacing w:line="276" w:lineRule="auto"/>
              <w:ind w:right="113"/>
              <w:jc w:val="both"/>
            </w:pPr>
            <w:r w:rsidRPr="002E0647">
              <w:t>в 1920—1930-е годы</w:t>
            </w:r>
          </w:p>
          <w:p w:rsidR="007D2301" w:rsidRPr="002E0647" w:rsidRDefault="00256681" w:rsidP="002E0647">
            <w:pPr>
              <w:spacing w:line="276" w:lineRule="auto"/>
              <w:ind w:right="113"/>
              <w:jc w:val="both"/>
            </w:pPr>
            <w:r w:rsidRPr="002E0647">
              <w:t>Систематизация информации о политике в области культуры в 1920—1930-е годы, выявление ее основных тенденций. Характеристика достижений советской науки и культуры. Участие в подготовке и представлении материалов о творчестве и судьбах ученых, деятелей литературы и искусства 1920— 1930-х годов (в форме биографических справок, эссе, презентаций, рефератов). Систематизация информации о политике власти по отношению к различным религиозным конфессиям, положении религии в СССР</w:t>
            </w:r>
          </w:p>
        </w:tc>
      </w:tr>
      <w:tr w:rsidR="00256681" w:rsidRPr="002E0647" w:rsidTr="0001404A">
        <w:tc>
          <w:tcPr>
            <w:tcW w:w="9457" w:type="dxa"/>
            <w:gridSpan w:val="2"/>
            <w:shd w:val="clear" w:color="auto" w:fill="auto"/>
          </w:tcPr>
          <w:p w:rsidR="00256681" w:rsidRPr="002E0647" w:rsidRDefault="00256681" w:rsidP="002E0647">
            <w:pPr>
              <w:spacing w:line="276" w:lineRule="auto"/>
              <w:ind w:right="113"/>
              <w:jc w:val="center"/>
              <w:rPr>
                <w:b/>
              </w:rPr>
            </w:pPr>
            <w:r w:rsidRPr="002E0647">
              <w:rPr>
                <w:b/>
              </w:rPr>
              <w:t>13. ВТОРАЯ МИРОВАЯ ВОЙНА</w:t>
            </w:r>
          </w:p>
        </w:tc>
      </w:tr>
      <w:tr w:rsidR="007D2301" w:rsidRPr="002E0647" w:rsidTr="0001404A">
        <w:tc>
          <w:tcPr>
            <w:tcW w:w="2865" w:type="dxa"/>
            <w:shd w:val="clear" w:color="auto" w:fill="auto"/>
          </w:tcPr>
          <w:p w:rsidR="007D2301" w:rsidRPr="002E0647" w:rsidRDefault="00256681" w:rsidP="002E0647">
            <w:pPr>
              <w:spacing w:line="276" w:lineRule="auto"/>
              <w:ind w:right="113"/>
              <w:jc w:val="both"/>
            </w:pPr>
            <w:r w:rsidRPr="002E0647">
              <w:t>Накануне мировой войны</w:t>
            </w:r>
          </w:p>
        </w:tc>
        <w:tc>
          <w:tcPr>
            <w:tcW w:w="6592" w:type="dxa"/>
            <w:shd w:val="clear" w:color="auto" w:fill="auto"/>
          </w:tcPr>
          <w:p w:rsidR="007D2301" w:rsidRPr="002E0647" w:rsidRDefault="00256681" w:rsidP="002E0647">
            <w:pPr>
              <w:spacing w:line="276" w:lineRule="auto"/>
              <w:ind w:right="113"/>
              <w:jc w:val="both"/>
            </w:pPr>
            <w:r w:rsidRPr="002E0647">
              <w:t>Характеристика причин кризиса Версальско-Вашингтонской системы и начала Второй мировой войны. Приведение оценок Мюнхенского соглашения и советско-германских договоров 1939 года</w:t>
            </w:r>
          </w:p>
        </w:tc>
      </w:tr>
      <w:tr w:rsidR="007D2301" w:rsidRPr="002E0647" w:rsidTr="0001404A">
        <w:tc>
          <w:tcPr>
            <w:tcW w:w="2865" w:type="dxa"/>
            <w:shd w:val="clear" w:color="auto" w:fill="auto"/>
          </w:tcPr>
          <w:p w:rsidR="007D2301" w:rsidRPr="002E0647" w:rsidRDefault="00256681" w:rsidP="002E0647">
            <w:pPr>
              <w:spacing w:line="276" w:lineRule="auto"/>
              <w:ind w:right="113"/>
              <w:jc w:val="both"/>
            </w:pPr>
            <w:r w:rsidRPr="002E0647">
              <w:t>Первый период Второй мировой войны. Бои на Тихом океане</w:t>
            </w:r>
          </w:p>
        </w:tc>
        <w:tc>
          <w:tcPr>
            <w:tcW w:w="6592" w:type="dxa"/>
            <w:shd w:val="clear" w:color="auto" w:fill="auto"/>
          </w:tcPr>
          <w:p w:rsidR="007D2301" w:rsidRPr="002E0647" w:rsidRDefault="00256681" w:rsidP="002E0647">
            <w:pPr>
              <w:spacing w:line="276" w:lineRule="auto"/>
              <w:ind w:right="113"/>
              <w:jc w:val="both"/>
            </w:pPr>
            <w:r w:rsidRPr="002E0647">
              <w:t>Называние с использованием карты участников и основных этапов Второй мировой войны. Характеристика роли отдельных фронтов в общем ходе Второй мировой войны. Объяснение и применение в историческом контексте понятий: «странная война», «план “Барбаросса”», «план “Ост”», «новый порядок», «коллаборационизм», «геноцид», «холокост», «антигитлеровская коалиция», «ленд-лиз», «коренной перелом», «движение Сопротивления», «партизаны». Представление биографических справок, очерков об участниках войны: полководцах, солдатах, тружениках тыла. Раскрытие значения создания антигитлеровской коалиции и роли дипломатии в годы войны. Характеристика значения битвы под Москвой</w:t>
            </w:r>
          </w:p>
        </w:tc>
      </w:tr>
      <w:tr w:rsidR="007D2301" w:rsidRPr="002E0647" w:rsidTr="0001404A">
        <w:tc>
          <w:tcPr>
            <w:tcW w:w="2865" w:type="dxa"/>
            <w:shd w:val="clear" w:color="auto" w:fill="auto"/>
          </w:tcPr>
          <w:p w:rsidR="007D2301" w:rsidRPr="002E0647" w:rsidRDefault="00256681" w:rsidP="002E0647">
            <w:pPr>
              <w:spacing w:line="276" w:lineRule="auto"/>
              <w:ind w:right="113"/>
              <w:jc w:val="both"/>
            </w:pPr>
            <w:r w:rsidRPr="002E0647">
              <w:t>Второй период Второй мировой войны</w:t>
            </w:r>
          </w:p>
        </w:tc>
        <w:tc>
          <w:tcPr>
            <w:tcW w:w="6592" w:type="dxa"/>
            <w:shd w:val="clear" w:color="auto" w:fill="auto"/>
          </w:tcPr>
          <w:p w:rsidR="007D2301" w:rsidRPr="002E0647" w:rsidRDefault="00256681" w:rsidP="002E0647">
            <w:pPr>
              <w:spacing w:line="276" w:lineRule="auto"/>
              <w:ind w:right="113"/>
              <w:jc w:val="both"/>
            </w:pPr>
            <w:r w:rsidRPr="002E0647">
              <w:t xml:space="preserve">Систематизация материала о крупнейших военных операциях Второй мировой и Великой Отечественной войн: их масштабах, итогах и роли в общем ходе войн (в виде синхронистических и тематических таблиц, тезисов и др.). Показ особенностей развития экономики в главных вою ющих государствах, объяснение причин успехов советской экономики. Рассказ о положении людей на фронтах и в тылу, характеристика жизни людей в годы войны с привлечением информации исторических источников (в том числе музейных материалов, воспоминаний и т. д.). Высказывание собственного суждения о причинах коллаборационизма в разных странах в годы войны. Характеристика итогов Второй мировой и Великой Отечественной войн, их исторического значения. Участие в подготовке проекта «Война в памяти народа» (с обращением к воспоминаниям людей старшего поколения, произведениям литературы, </w:t>
            </w:r>
            <w:r w:rsidRPr="002E0647">
              <w:lastRenderedPageBreak/>
              <w:t>кинофильмам и др.)</w:t>
            </w:r>
          </w:p>
        </w:tc>
      </w:tr>
      <w:tr w:rsidR="00256681" w:rsidRPr="002E0647" w:rsidTr="0001404A">
        <w:tc>
          <w:tcPr>
            <w:tcW w:w="9457" w:type="dxa"/>
            <w:gridSpan w:val="2"/>
            <w:shd w:val="clear" w:color="auto" w:fill="auto"/>
          </w:tcPr>
          <w:p w:rsidR="00256681" w:rsidRPr="002E0647" w:rsidRDefault="00256681" w:rsidP="002E0647">
            <w:pPr>
              <w:spacing w:line="276" w:lineRule="auto"/>
              <w:ind w:right="113"/>
              <w:jc w:val="center"/>
              <w:rPr>
                <w:b/>
              </w:rPr>
            </w:pPr>
            <w:r w:rsidRPr="002E0647">
              <w:rPr>
                <w:b/>
              </w:rPr>
              <w:lastRenderedPageBreak/>
              <w:t>14. МИР ВО ВТОРОЙ ПОЛОВИНЕ ХХ — НАЧАЛЕ ХХI ВЕКА</w:t>
            </w:r>
          </w:p>
        </w:tc>
      </w:tr>
      <w:tr w:rsidR="00256681" w:rsidRPr="002E0647" w:rsidTr="0001404A">
        <w:tc>
          <w:tcPr>
            <w:tcW w:w="2865" w:type="dxa"/>
            <w:shd w:val="clear" w:color="auto" w:fill="auto"/>
          </w:tcPr>
          <w:p w:rsidR="00256681" w:rsidRPr="002E0647" w:rsidRDefault="00256681" w:rsidP="002E0647">
            <w:pPr>
              <w:spacing w:line="276" w:lineRule="auto"/>
              <w:ind w:right="113"/>
              <w:jc w:val="both"/>
            </w:pPr>
            <w:r w:rsidRPr="002E0647">
              <w:t>Послевоенное устройство мира. Начало «холодной войны»</w:t>
            </w:r>
          </w:p>
        </w:tc>
        <w:tc>
          <w:tcPr>
            <w:tcW w:w="6592" w:type="dxa"/>
            <w:shd w:val="clear" w:color="auto" w:fill="auto"/>
          </w:tcPr>
          <w:p w:rsidR="00256681" w:rsidRPr="002E0647" w:rsidRDefault="00256681" w:rsidP="002E0647">
            <w:pPr>
              <w:spacing w:line="276" w:lineRule="auto"/>
              <w:ind w:right="113"/>
              <w:jc w:val="both"/>
            </w:pPr>
            <w:r w:rsidRPr="002E0647">
              <w:t>Представление с использованием карты характеристики важнейших изменений, произошедших в мире после Второй мировой войны. Раскрытие причин и последствий укрепления статуса СССР как великой державы. Характеристика причин создания и основ деятельности ООН. Объяснение причин формирования двух военно-политических блоков</w:t>
            </w:r>
          </w:p>
        </w:tc>
      </w:tr>
      <w:tr w:rsidR="00256681" w:rsidRPr="002E0647" w:rsidTr="0001404A">
        <w:tc>
          <w:tcPr>
            <w:tcW w:w="2865" w:type="dxa"/>
            <w:shd w:val="clear" w:color="auto" w:fill="auto"/>
          </w:tcPr>
          <w:p w:rsidR="00256681" w:rsidRPr="002E0647" w:rsidRDefault="008910CC" w:rsidP="002E0647">
            <w:pPr>
              <w:spacing w:line="276" w:lineRule="auto"/>
              <w:ind w:right="113"/>
              <w:jc w:val="both"/>
            </w:pPr>
            <w:r w:rsidRPr="002E0647">
              <w:t>Ведущие капиталистические страны</w:t>
            </w:r>
          </w:p>
        </w:tc>
        <w:tc>
          <w:tcPr>
            <w:tcW w:w="6592" w:type="dxa"/>
            <w:shd w:val="clear" w:color="auto" w:fill="auto"/>
          </w:tcPr>
          <w:p w:rsidR="00256681" w:rsidRPr="002E0647" w:rsidRDefault="008910CC" w:rsidP="002E0647">
            <w:pPr>
              <w:spacing w:line="276" w:lineRule="auto"/>
              <w:ind w:right="113"/>
              <w:jc w:val="both"/>
            </w:pPr>
            <w:r w:rsidRPr="002E0647">
              <w:t>Характеристика этапов научно-технического прогресса во второй половине ХХ — начале ХХI века, сущности научно-технической и информационной революций, их социальных последствий. Раскрытие сущности наиболее значительных изменений в структуре общества во второй половине ХХ — начале XXI века, причин и последствий этих изменений (на примере отдельных стран). Представление обзора политической истории США во второй половине ХХ — начале XXI века. Высказывание суждения о том, в чем выражается, чем объясняется лидерство США в современном мире и каковы его последствия. Раскрытие предпосылок, достижений и проблем европейской интеграции</w:t>
            </w:r>
          </w:p>
        </w:tc>
      </w:tr>
      <w:tr w:rsidR="00256681" w:rsidRPr="002E0647" w:rsidTr="0001404A">
        <w:tc>
          <w:tcPr>
            <w:tcW w:w="2865" w:type="dxa"/>
            <w:shd w:val="clear" w:color="auto" w:fill="auto"/>
          </w:tcPr>
          <w:p w:rsidR="00256681" w:rsidRPr="002E0647" w:rsidRDefault="008910CC" w:rsidP="002E0647">
            <w:pPr>
              <w:spacing w:line="276" w:lineRule="auto"/>
              <w:ind w:right="113"/>
              <w:jc w:val="both"/>
            </w:pPr>
            <w:r w:rsidRPr="002E0647">
              <w:t>Страны Восточной Европы</w:t>
            </w:r>
          </w:p>
        </w:tc>
        <w:tc>
          <w:tcPr>
            <w:tcW w:w="6592" w:type="dxa"/>
            <w:shd w:val="clear" w:color="auto" w:fill="auto"/>
          </w:tcPr>
          <w:p w:rsidR="00256681" w:rsidRPr="002E0647" w:rsidRDefault="008910CC" w:rsidP="002E0647">
            <w:pPr>
              <w:spacing w:line="276" w:lineRule="auto"/>
              <w:ind w:right="113"/>
              <w:jc w:val="both"/>
            </w:pPr>
            <w:r w:rsidRPr="002E0647">
              <w:t>Характеристика основных этапов в истории восточноевропейских стран второй половины XX — начала XXI века. Сбор материалов и подготовка презентации о событиях в Венгрии в 1956 году и в Чехословакии в 1968 году. Объяснение и применение в историческом контексте понятий: «мировая социалистическая система», «СЭВ», «ОВД», «Пражская весна», «Солидарность», «бархатная революция», «приватизация». Систематизация и анализ информации (в том числе из дополнительной литературы и СМИ) о развитии восточноевропейских стран в конце ХХ — начале ХХI века</w:t>
            </w:r>
          </w:p>
        </w:tc>
      </w:tr>
      <w:tr w:rsidR="00256681" w:rsidRPr="002E0647" w:rsidTr="0001404A">
        <w:tc>
          <w:tcPr>
            <w:tcW w:w="2865" w:type="dxa"/>
            <w:shd w:val="clear" w:color="auto" w:fill="auto"/>
          </w:tcPr>
          <w:p w:rsidR="00256681" w:rsidRPr="002E0647" w:rsidRDefault="008910CC" w:rsidP="002E0647">
            <w:pPr>
              <w:spacing w:line="276" w:lineRule="auto"/>
              <w:ind w:right="113"/>
              <w:jc w:val="both"/>
            </w:pPr>
            <w:r w:rsidRPr="002E0647">
              <w:t>Крушение колониальной системы</w:t>
            </w:r>
          </w:p>
        </w:tc>
        <w:tc>
          <w:tcPr>
            <w:tcW w:w="6592" w:type="dxa"/>
            <w:shd w:val="clear" w:color="auto" w:fill="auto"/>
          </w:tcPr>
          <w:p w:rsidR="00256681" w:rsidRPr="002E0647" w:rsidRDefault="008910CC" w:rsidP="002E0647">
            <w:pPr>
              <w:spacing w:line="276" w:lineRule="auto"/>
              <w:ind w:right="113"/>
              <w:jc w:val="both"/>
            </w:pPr>
            <w:r w:rsidRPr="002E0647">
              <w:t>Характеристика этапов освобождения стран Азии и Африки от колониальной и полуколониальной зависимости, раскрытие особенностей развития этих стран во второй половине ХХ — начале ХХI века. Характеристика этапов развития стран Азии и Африки после их освобождения от колониальной и полуколониальной зависимости. Объяснение и применение в историческом контексте понятий: «страны социалистической ориентации», «неоколониализм», «новые индустриальные страны», «традиционализм», «фундаментализм»</w:t>
            </w:r>
          </w:p>
        </w:tc>
      </w:tr>
      <w:tr w:rsidR="00256681" w:rsidRPr="002E0647" w:rsidTr="0001404A">
        <w:tc>
          <w:tcPr>
            <w:tcW w:w="2865" w:type="dxa"/>
            <w:shd w:val="clear" w:color="auto" w:fill="auto"/>
          </w:tcPr>
          <w:p w:rsidR="00256681" w:rsidRPr="002E0647" w:rsidRDefault="008910CC" w:rsidP="002E0647">
            <w:pPr>
              <w:spacing w:line="276" w:lineRule="auto"/>
              <w:ind w:right="113"/>
              <w:jc w:val="both"/>
            </w:pPr>
            <w:r w:rsidRPr="002E0647">
              <w:t>Индия, Пакистан, Китай</w:t>
            </w:r>
          </w:p>
        </w:tc>
        <w:tc>
          <w:tcPr>
            <w:tcW w:w="6592" w:type="dxa"/>
            <w:shd w:val="clear" w:color="auto" w:fill="auto"/>
          </w:tcPr>
          <w:p w:rsidR="00256681" w:rsidRPr="002E0647" w:rsidRDefault="008910CC" w:rsidP="002E0647">
            <w:pPr>
              <w:spacing w:line="276" w:lineRule="auto"/>
              <w:ind w:right="113"/>
              <w:jc w:val="both"/>
            </w:pPr>
            <w:r w:rsidRPr="002E0647">
              <w:t xml:space="preserve">Характеристика особенностей процесса национального освобождения и становления государственности в Индии и </w:t>
            </w:r>
            <w:r w:rsidRPr="002E0647">
              <w:lastRenderedPageBreak/>
              <w:t>Пакистане. Объяснение причин успехов в развитии Китая и Индии в конце ХХ — начале ХХI века, высказывание суждений о перспективах развития этих стран. Участие в дискуссии на тему «В чем причины успехов реформ в Китае: уроки для России» с привлечением работ историков и публицистов</w:t>
            </w:r>
          </w:p>
        </w:tc>
      </w:tr>
      <w:tr w:rsidR="00256681" w:rsidRPr="002E0647" w:rsidTr="0001404A">
        <w:tc>
          <w:tcPr>
            <w:tcW w:w="2865" w:type="dxa"/>
            <w:shd w:val="clear" w:color="auto" w:fill="auto"/>
          </w:tcPr>
          <w:p w:rsidR="00256681" w:rsidRPr="002E0647" w:rsidRDefault="008910CC" w:rsidP="002E0647">
            <w:pPr>
              <w:spacing w:line="276" w:lineRule="auto"/>
              <w:ind w:right="113"/>
              <w:jc w:val="both"/>
            </w:pPr>
            <w:r w:rsidRPr="002E0647">
              <w:lastRenderedPageBreak/>
              <w:t>Страны Латинской Америки</w:t>
            </w:r>
          </w:p>
        </w:tc>
        <w:tc>
          <w:tcPr>
            <w:tcW w:w="6592" w:type="dxa"/>
            <w:shd w:val="clear" w:color="auto" w:fill="auto"/>
          </w:tcPr>
          <w:p w:rsidR="00256681" w:rsidRPr="002E0647" w:rsidRDefault="008910CC" w:rsidP="002E0647">
            <w:pPr>
              <w:spacing w:line="276" w:lineRule="auto"/>
              <w:ind w:right="113"/>
              <w:jc w:val="both"/>
            </w:pPr>
            <w:r w:rsidRPr="002E0647">
              <w:t>Сопоставление реформистского и революционного путей решения социально-экономических противоречий в странах Латинской Америки, высказывание суждений об их результативности. Объяснение и применение в историческом контексте понятий: «импортозамещающая индустриализация», «национализация», «хунта», «левый поворот». Характеристика крупнейших политических деятелей Латинской Америки второй половины ХХ — начала ХХI века</w:t>
            </w:r>
          </w:p>
        </w:tc>
      </w:tr>
      <w:tr w:rsidR="00256681" w:rsidRPr="002E0647" w:rsidTr="0001404A">
        <w:tc>
          <w:tcPr>
            <w:tcW w:w="2865" w:type="dxa"/>
            <w:shd w:val="clear" w:color="auto" w:fill="auto"/>
          </w:tcPr>
          <w:p w:rsidR="00256681" w:rsidRPr="002E0647" w:rsidRDefault="008910CC" w:rsidP="002E0647">
            <w:pPr>
              <w:spacing w:line="276" w:lineRule="auto"/>
              <w:ind w:right="113"/>
              <w:jc w:val="both"/>
            </w:pPr>
            <w:r w:rsidRPr="002E0647">
              <w:t>Международные отношения</w:t>
            </w:r>
          </w:p>
        </w:tc>
        <w:tc>
          <w:tcPr>
            <w:tcW w:w="6592" w:type="dxa"/>
            <w:shd w:val="clear" w:color="auto" w:fill="auto"/>
          </w:tcPr>
          <w:p w:rsidR="00256681" w:rsidRPr="002E0647" w:rsidRDefault="008910CC" w:rsidP="002E0647">
            <w:pPr>
              <w:spacing w:line="276" w:lineRule="auto"/>
              <w:ind w:right="113"/>
              <w:jc w:val="both"/>
            </w:pPr>
            <w:r w:rsidRPr="002E0647">
              <w:t>Объяснение сущности «холодной войны», ее влияния на историю второй половины ХХ века. Характеристика основных периодов и тенденций развития международных отношений в 1945 году — начале XXI века. Рассказ с использованием карты о международных кризисах 1940—1960-х годов. Объяснение и применение в историческом контексте понятий: «биполярный мир», «холодная война», «железный занавес», «НАТО», «СЭВ», «ОВД», «международные кризисы», «разрядка международной напряженности», «новое политическое мышление», «региональная интеграция», «глобализация». Участие в обсуждении событий современной международной жизни (с привлечением материалов СМИ)</w:t>
            </w:r>
          </w:p>
        </w:tc>
      </w:tr>
      <w:tr w:rsidR="00256681" w:rsidRPr="002E0647" w:rsidTr="0001404A">
        <w:tc>
          <w:tcPr>
            <w:tcW w:w="2865" w:type="dxa"/>
            <w:shd w:val="clear" w:color="auto" w:fill="auto"/>
          </w:tcPr>
          <w:p w:rsidR="00256681" w:rsidRPr="002E0647" w:rsidRDefault="008910CC" w:rsidP="002E0647">
            <w:pPr>
              <w:spacing w:line="276" w:lineRule="auto"/>
              <w:ind w:right="113"/>
              <w:jc w:val="both"/>
            </w:pPr>
            <w:r w:rsidRPr="002E0647">
              <w:t>Развитие культуры</w:t>
            </w:r>
          </w:p>
        </w:tc>
        <w:tc>
          <w:tcPr>
            <w:tcW w:w="6592" w:type="dxa"/>
            <w:shd w:val="clear" w:color="auto" w:fill="auto"/>
          </w:tcPr>
          <w:p w:rsidR="00256681" w:rsidRPr="002E0647" w:rsidRDefault="008910CC" w:rsidP="002E0647">
            <w:pPr>
              <w:spacing w:line="276" w:lineRule="auto"/>
              <w:ind w:right="113"/>
              <w:jc w:val="both"/>
            </w:pPr>
            <w:r w:rsidRPr="002E0647">
              <w:t>Характеристика достижений в различных областях науки, показ их влияния на развитие общества (в том числе с привлечением дополнительной литературы, СМИ, Интернета). Объяснение и применение в историческом контексте понятий: «постмодернизм», «массовая культура», «поп-арт». Объяснение причин и последствий влияния глобализации на национальные культуры</w:t>
            </w:r>
          </w:p>
        </w:tc>
      </w:tr>
      <w:tr w:rsidR="008910CC" w:rsidRPr="002E0647" w:rsidTr="0001404A">
        <w:tc>
          <w:tcPr>
            <w:tcW w:w="9457" w:type="dxa"/>
            <w:gridSpan w:val="2"/>
            <w:shd w:val="clear" w:color="auto" w:fill="auto"/>
          </w:tcPr>
          <w:p w:rsidR="008910CC" w:rsidRPr="002E0647" w:rsidRDefault="008910CC" w:rsidP="002E0647">
            <w:pPr>
              <w:spacing w:line="276" w:lineRule="auto"/>
              <w:ind w:right="113"/>
              <w:jc w:val="center"/>
              <w:rPr>
                <w:b/>
              </w:rPr>
            </w:pPr>
            <w:r w:rsidRPr="002E0647">
              <w:rPr>
                <w:b/>
              </w:rPr>
              <w:t>15. АПОГЕЙ И КРИЗИС СОВЕТСКОЙ СИСТЕМЫ. 1945—1991 ГОДЫ</w:t>
            </w:r>
          </w:p>
        </w:tc>
      </w:tr>
      <w:tr w:rsidR="008910CC" w:rsidRPr="002E0647" w:rsidTr="0001404A">
        <w:tc>
          <w:tcPr>
            <w:tcW w:w="2865" w:type="dxa"/>
            <w:shd w:val="clear" w:color="auto" w:fill="auto"/>
          </w:tcPr>
          <w:p w:rsidR="008910CC" w:rsidRPr="002E0647" w:rsidRDefault="008910CC" w:rsidP="002E0647">
            <w:pPr>
              <w:spacing w:line="276" w:lineRule="auto"/>
              <w:ind w:right="113"/>
              <w:jc w:val="both"/>
            </w:pPr>
            <w:r w:rsidRPr="002E0647">
              <w:t>СССР в послевоенные годы</w:t>
            </w:r>
          </w:p>
        </w:tc>
        <w:tc>
          <w:tcPr>
            <w:tcW w:w="6592" w:type="dxa"/>
            <w:shd w:val="clear" w:color="auto" w:fill="auto"/>
          </w:tcPr>
          <w:p w:rsidR="008910CC" w:rsidRPr="002E0647" w:rsidRDefault="008910CC" w:rsidP="002E0647">
            <w:pPr>
              <w:spacing w:line="276" w:lineRule="auto"/>
              <w:ind w:right="113"/>
              <w:jc w:val="both"/>
            </w:pPr>
            <w:r w:rsidRPr="002E0647">
              <w:t>Систематизация материала о развитии СССР в первые послевоенные годы, основных задачах и мероприятиях внутренней и внешней политики. Характеристика процесса возрождения различных сторон жизни советского общества в послевоенные годы. Проведение поиска информации о жизни людей в послевоенные годы (с привлечением мемуарной, художественной литературы). Участие в подготовке презентации «Родной край (город) в первые послевоенные годы»</w:t>
            </w:r>
          </w:p>
        </w:tc>
      </w:tr>
      <w:tr w:rsidR="008910CC" w:rsidRPr="002E0647" w:rsidTr="0001404A">
        <w:tc>
          <w:tcPr>
            <w:tcW w:w="2865" w:type="dxa"/>
            <w:shd w:val="clear" w:color="auto" w:fill="auto"/>
          </w:tcPr>
          <w:p w:rsidR="008910CC" w:rsidRPr="002E0647" w:rsidRDefault="008910CC" w:rsidP="002E0647">
            <w:pPr>
              <w:spacing w:line="276" w:lineRule="auto"/>
              <w:ind w:right="113"/>
              <w:jc w:val="both"/>
            </w:pPr>
            <w:r w:rsidRPr="002E0647">
              <w:lastRenderedPageBreak/>
              <w:t>СССР в 1950 — начале 1960-х годов</w:t>
            </w:r>
          </w:p>
        </w:tc>
        <w:tc>
          <w:tcPr>
            <w:tcW w:w="6592" w:type="dxa"/>
            <w:shd w:val="clear" w:color="auto" w:fill="auto"/>
          </w:tcPr>
          <w:p w:rsidR="008910CC" w:rsidRPr="002E0647" w:rsidRDefault="008910CC" w:rsidP="002E0647">
            <w:pPr>
              <w:spacing w:line="276" w:lineRule="auto"/>
              <w:ind w:right="113"/>
              <w:jc w:val="both"/>
            </w:pPr>
            <w:r w:rsidRPr="002E0647">
              <w:t>Характеристика перемен в общественно-политической жизни СССР, новых подходов к решению хозяйственных и социальных проблем, реформ. Проведение обзора достижений советской науки и техники во второй половине 1950 — первой половине 1960-х годов (с использованием научно-популярной и справочной литературы), раскрытие их международного значения</w:t>
            </w:r>
          </w:p>
        </w:tc>
      </w:tr>
      <w:tr w:rsidR="008910CC" w:rsidRPr="002E0647" w:rsidTr="0001404A">
        <w:tc>
          <w:tcPr>
            <w:tcW w:w="2865" w:type="dxa"/>
            <w:shd w:val="clear" w:color="auto" w:fill="auto"/>
          </w:tcPr>
          <w:p w:rsidR="008910CC" w:rsidRPr="002E0647" w:rsidRDefault="008910CC" w:rsidP="002E0647">
            <w:pPr>
              <w:spacing w:line="276" w:lineRule="auto"/>
              <w:ind w:right="113"/>
              <w:jc w:val="both"/>
            </w:pPr>
            <w:r w:rsidRPr="002E0647">
              <w:t>СССР во второй половине 1960-х — начале 1980-х годов</w:t>
            </w:r>
          </w:p>
        </w:tc>
        <w:tc>
          <w:tcPr>
            <w:tcW w:w="6592" w:type="dxa"/>
            <w:shd w:val="clear" w:color="auto" w:fill="auto"/>
          </w:tcPr>
          <w:p w:rsidR="008910CC" w:rsidRPr="002E0647" w:rsidRDefault="008910CC" w:rsidP="002E0647">
            <w:pPr>
              <w:spacing w:line="276" w:lineRule="auto"/>
              <w:ind w:right="113"/>
              <w:jc w:val="both"/>
            </w:pPr>
            <w:r w:rsidRPr="002E0647">
              <w:t>Систематизация материала о тенденциях и результатах экономического и социального развития СССР в 1965 — начале 1980-х годов (в форме сообщения, конспекта). Объяснение, в чем проявлялись противоречия в развитии науки и техники, художественной культуры в рассматриваемый период. Проведение поиска информации о повседневной жизни, интересах советских людей в 1960 — середине 1980-х годов (в том числе путем опроса родственников, людей старших поколений). Оценка государственной деятельности Л.И.Брежнева. Систематизация материала о развитии международных отношений и внешней политики СССР (периоды улучшения и обострения международных отношений, ключевые события)</w:t>
            </w:r>
          </w:p>
        </w:tc>
      </w:tr>
      <w:tr w:rsidR="008910CC" w:rsidRPr="002E0647" w:rsidTr="0001404A">
        <w:tc>
          <w:tcPr>
            <w:tcW w:w="2865" w:type="dxa"/>
            <w:shd w:val="clear" w:color="auto" w:fill="auto"/>
          </w:tcPr>
          <w:p w:rsidR="008910CC" w:rsidRPr="002E0647" w:rsidRDefault="004F36FB" w:rsidP="002E0647">
            <w:pPr>
              <w:spacing w:line="276" w:lineRule="auto"/>
              <w:ind w:right="113"/>
              <w:jc w:val="both"/>
            </w:pPr>
            <w:r w:rsidRPr="002E0647">
              <w:t>СССР в годы перестройки</w:t>
            </w:r>
          </w:p>
        </w:tc>
        <w:tc>
          <w:tcPr>
            <w:tcW w:w="6592" w:type="dxa"/>
            <w:shd w:val="clear" w:color="auto" w:fill="auto"/>
          </w:tcPr>
          <w:p w:rsidR="008910CC" w:rsidRPr="002E0647" w:rsidRDefault="004F36FB" w:rsidP="002E0647">
            <w:pPr>
              <w:spacing w:line="276" w:lineRule="auto"/>
              <w:ind w:right="113"/>
              <w:jc w:val="both"/>
            </w:pPr>
            <w:r w:rsidRPr="002E0647">
              <w:t>Характеристика причин и предпосылок перестройки в СССР. Объяснение и применение в историческом контексте понятий: «перестройка», «гласность», «плюрализм», «парад суверенитетов». Проведение поиска информации об изменениях в сфере экономики и общественной жизни в годы перестройки. Составление характеристики (политического портрета) М.С.Горбачева (с привлечением дополнительной литературы). Участие в обсуждении вопросов о характере и последствиях перестройки, причинах кризиса советской системы и распада СССР, высказывание и аргументация своего мнения</w:t>
            </w:r>
          </w:p>
        </w:tc>
      </w:tr>
      <w:tr w:rsidR="008910CC" w:rsidRPr="002E0647" w:rsidTr="0001404A">
        <w:tc>
          <w:tcPr>
            <w:tcW w:w="2865" w:type="dxa"/>
            <w:shd w:val="clear" w:color="auto" w:fill="auto"/>
          </w:tcPr>
          <w:p w:rsidR="008910CC" w:rsidRPr="002E0647" w:rsidRDefault="004F36FB" w:rsidP="002E0647">
            <w:pPr>
              <w:spacing w:line="276" w:lineRule="auto"/>
              <w:ind w:right="113"/>
              <w:jc w:val="both"/>
            </w:pPr>
            <w:r w:rsidRPr="002E0647">
              <w:t>Развитие советской культуры (1945—1991 годы)</w:t>
            </w:r>
          </w:p>
        </w:tc>
        <w:tc>
          <w:tcPr>
            <w:tcW w:w="6592" w:type="dxa"/>
            <w:shd w:val="clear" w:color="auto" w:fill="auto"/>
          </w:tcPr>
          <w:p w:rsidR="008910CC" w:rsidRPr="002E0647" w:rsidRDefault="004F36FB" w:rsidP="002E0647">
            <w:pPr>
              <w:spacing w:line="276" w:lineRule="auto"/>
              <w:ind w:right="113"/>
              <w:jc w:val="both"/>
            </w:pPr>
            <w:r w:rsidRPr="002E0647">
              <w:t>Характеристика особенностей развития советской науки в разные периоды второй половины ХХ века. Подготовка сравнительной таблицы «Научно-технические открытия стран Запада и СССР в 1950—1970-е годы». Рассказ о выдающихся произведениях литературы и искусства. Объяснение, в чем заключалась противоречивость партийной культурной политики. Рассказ о развитии отечественной культуры в 1960—1980-е годы, характеристика творчества ее выдающихся представителей</w:t>
            </w:r>
          </w:p>
        </w:tc>
      </w:tr>
      <w:tr w:rsidR="004F36FB" w:rsidRPr="002E0647" w:rsidTr="0001404A">
        <w:tc>
          <w:tcPr>
            <w:tcW w:w="9457" w:type="dxa"/>
            <w:gridSpan w:val="2"/>
            <w:shd w:val="clear" w:color="auto" w:fill="auto"/>
          </w:tcPr>
          <w:p w:rsidR="004F36FB" w:rsidRPr="002E0647" w:rsidRDefault="004F36FB" w:rsidP="002E0647">
            <w:pPr>
              <w:spacing w:line="276" w:lineRule="auto"/>
              <w:ind w:right="113"/>
              <w:jc w:val="center"/>
              <w:rPr>
                <w:b/>
              </w:rPr>
            </w:pPr>
            <w:r w:rsidRPr="002E0647">
              <w:rPr>
                <w:b/>
              </w:rPr>
              <w:t>16. РОССИЙСКАЯ ФЕДЕРАЦИЯ НА РУБЕЖЕ ХХ—ХХI ВЕКОВ</w:t>
            </w:r>
          </w:p>
        </w:tc>
      </w:tr>
      <w:tr w:rsidR="008910CC" w:rsidRPr="002E0647" w:rsidTr="0001404A">
        <w:tc>
          <w:tcPr>
            <w:tcW w:w="2865" w:type="dxa"/>
            <w:shd w:val="clear" w:color="auto" w:fill="auto"/>
          </w:tcPr>
          <w:p w:rsidR="008910CC" w:rsidRPr="002E0647" w:rsidRDefault="004F36FB" w:rsidP="002E0647">
            <w:pPr>
              <w:spacing w:line="276" w:lineRule="auto"/>
              <w:ind w:right="113"/>
              <w:jc w:val="both"/>
            </w:pPr>
            <w:r w:rsidRPr="002E0647">
              <w:t>Россия в конце ХХ — начале ХХI века</w:t>
            </w:r>
          </w:p>
        </w:tc>
        <w:tc>
          <w:tcPr>
            <w:tcW w:w="6592" w:type="dxa"/>
            <w:shd w:val="clear" w:color="auto" w:fill="auto"/>
          </w:tcPr>
          <w:p w:rsidR="008910CC" w:rsidRPr="002E0647" w:rsidRDefault="004F36FB" w:rsidP="002E0647">
            <w:pPr>
              <w:spacing w:line="276" w:lineRule="auto"/>
              <w:ind w:right="113"/>
              <w:jc w:val="both"/>
            </w:pPr>
            <w:r w:rsidRPr="002E0647">
              <w:t xml:space="preserve">Объяснение, в чем заключались трудности перехода к рыночной экономике, с привлечением свидетельств современников. Характеристика темпов, масштабов, </w:t>
            </w:r>
            <w:r w:rsidRPr="002E0647">
              <w:lastRenderedPageBreak/>
              <w:t>характера и социально-экономических последствий приватизации в России. Сравнение Конституции России 1993 года с Конституцией СССР 1977 года по самостоятельно сформулированным вопросам. Объяснение причин военно-политического кризиса в Чечне и способов его разрешения в середине 1990-х годов. Оценка итогов развития РФ в 1990-е годы. Систематизация и раскрытие основных направлений реформаторской деятельности руководства РФ в начале ХХI века. Рассказ о государственных символах России в контексте формирования нового образа страны. Представление краткой характеристики основных политических партий современной России, указание их лидеров. Указание глобальных проблем и вызовов, с которыми столкнулась России в ХХI веке. Характеристика ключевых событий политической истории современной России в XXI веке. Систематизация материалов печати и телевидения об актуальных проблемах и событиях в жизни современного российского общества, представление их в виде обзоров, рефератов. Проведение обзора текущей информации телевидения и прессы о внешнеполитической деятельности руководителей страны. Характеристика места и роли России в современном мире</w:t>
            </w:r>
          </w:p>
        </w:tc>
      </w:tr>
    </w:tbl>
    <w:p w:rsidR="002B204C" w:rsidRPr="002E0647" w:rsidRDefault="002B204C" w:rsidP="002E0647">
      <w:pPr>
        <w:spacing w:line="276" w:lineRule="auto"/>
        <w:ind w:right="113"/>
        <w:jc w:val="both"/>
        <w:rPr>
          <w:b/>
        </w:rPr>
      </w:pPr>
    </w:p>
    <w:p w:rsidR="002B204C" w:rsidRPr="002E0647" w:rsidRDefault="002B204C" w:rsidP="002E0647">
      <w:pPr>
        <w:spacing w:line="276" w:lineRule="auto"/>
        <w:ind w:left="113" w:right="113"/>
        <w:jc w:val="both"/>
        <w:rPr>
          <w:b/>
        </w:rPr>
      </w:pPr>
    </w:p>
    <w:p w:rsidR="004F36FB" w:rsidRPr="002E0647" w:rsidRDefault="004F36FB" w:rsidP="002E0647">
      <w:pPr>
        <w:pStyle w:val="1"/>
        <w:spacing w:line="276" w:lineRule="auto"/>
        <w:rPr>
          <w:sz w:val="24"/>
        </w:rPr>
      </w:pPr>
      <w:bookmarkStart w:id="10" w:name="_Toc532390532"/>
      <w:r w:rsidRPr="002E0647">
        <w:rPr>
          <w:sz w:val="24"/>
        </w:rPr>
        <w:t>8. УЧЕБНО-МЕТОДИЧЕСКОЕ И МАТЕРИАЛЬНО-ТЕХНИЧЕСКОЕ ОБЕСПЕЧЕНИЕ ПРОГРАММЫ УЧЕБНОЙ ДИСЦИПЛИНЫ «ИСТОРИЯ»</w:t>
      </w:r>
      <w:bookmarkEnd w:id="10"/>
    </w:p>
    <w:p w:rsidR="004F36FB" w:rsidRPr="002E0647" w:rsidRDefault="004F36FB" w:rsidP="002E0647">
      <w:pPr>
        <w:pStyle w:val="18"/>
        <w:spacing w:line="276" w:lineRule="auto"/>
        <w:ind w:left="113" w:right="113"/>
        <w:jc w:val="both"/>
        <w:rPr>
          <w:b/>
          <w:color w:val="auto"/>
          <w:lang w:eastAsia="ru-RU" w:bidi="ar-SA"/>
        </w:rPr>
      </w:pPr>
      <w:r w:rsidRPr="002E0647">
        <w:rPr>
          <w:b/>
          <w:color w:val="auto"/>
          <w:lang w:eastAsia="ru-RU" w:bidi="ar-SA"/>
        </w:rPr>
        <w:t>8.1. Требования к минимальному материально-техническому обеспечению</w:t>
      </w:r>
    </w:p>
    <w:p w:rsidR="00800086" w:rsidRPr="002E0647" w:rsidRDefault="00800086" w:rsidP="002E0647">
      <w:pPr>
        <w:spacing w:line="276" w:lineRule="auto"/>
        <w:ind w:right="113"/>
        <w:jc w:val="both"/>
        <w:rPr>
          <w:color w:val="00000A"/>
        </w:rPr>
      </w:pPr>
      <w:r w:rsidRPr="002E0647">
        <w:rPr>
          <w:color w:val="00000A"/>
        </w:rPr>
        <w:t xml:space="preserve">          Занятия проводятся в кабинете</w:t>
      </w:r>
      <w:r w:rsidR="00007BE6" w:rsidRPr="002E0647">
        <w:rPr>
          <w:color w:val="00000A"/>
        </w:rPr>
        <w:t xml:space="preserve"> истории (аудитория 307</w:t>
      </w:r>
      <w:r w:rsidRPr="002E0647">
        <w:rPr>
          <w:color w:val="00000A"/>
        </w:rPr>
        <w:t xml:space="preserve">), который имеет оснащение: </w:t>
      </w:r>
    </w:p>
    <w:p w:rsidR="00007BE6" w:rsidRPr="002E0647" w:rsidRDefault="00007BE6" w:rsidP="002E0647">
      <w:pPr>
        <w:spacing w:line="276" w:lineRule="auto"/>
        <w:ind w:right="113" w:firstLine="709"/>
        <w:jc w:val="both"/>
        <w:rPr>
          <w:color w:val="00000A"/>
        </w:rPr>
      </w:pPr>
      <w:r w:rsidRPr="002E0647">
        <w:rPr>
          <w:color w:val="00000A"/>
        </w:rPr>
        <w:t>Количество посадочных мест – 64</w:t>
      </w:r>
    </w:p>
    <w:p w:rsidR="00007BE6" w:rsidRPr="002E0647" w:rsidRDefault="00007BE6" w:rsidP="002E0647">
      <w:pPr>
        <w:spacing w:line="276" w:lineRule="auto"/>
        <w:ind w:right="113" w:firstLine="709"/>
        <w:jc w:val="both"/>
        <w:rPr>
          <w:color w:val="00000A"/>
        </w:rPr>
      </w:pPr>
      <w:r w:rsidRPr="002E0647">
        <w:rPr>
          <w:color w:val="00000A"/>
        </w:rPr>
        <w:t>Столы ученические – 32 шт.</w:t>
      </w:r>
    </w:p>
    <w:p w:rsidR="00007BE6" w:rsidRPr="002E0647" w:rsidRDefault="00007BE6" w:rsidP="002E0647">
      <w:pPr>
        <w:spacing w:line="276" w:lineRule="auto"/>
        <w:ind w:right="113" w:firstLine="709"/>
        <w:jc w:val="both"/>
        <w:rPr>
          <w:color w:val="00000A"/>
        </w:rPr>
      </w:pPr>
      <w:r w:rsidRPr="002E0647">
        <w:rPr>
          <w:color w:val="00000A"/>
        </w:rPr>
        <w:t>Стулья ученические – 64 шт.</w:t>
      </w:r>
    </w:p>
    <w:p w:rsidR="00007BE6" w:rsidRPr="002E0647" w:rsidRDefault="00007BE6" w:rsidP="002E0647">
      <w:pPr>
        <w:spacing w:line="276" w:lineRule="auto"/>
        <w:ind w:right="113" w:firstLine="709"/>
        <w:jc w:val="both"/>
        <w:rPr>
          <w:color w:val="00000A"/>
        </w:rPr>
      </w:pPr>
      <w:r w:rsidRPr="002E0647">
        <w:rPr>
          <w:color w:val="00000A"/>
        </w:rPr>
        <w:t>Стол преподавателя – 1 шт.</w:t>
      </w:r>
    </w:p>
    <w:p w:rsidR="00007BE6" w:rsidRPr="002E0647" w:rsidRDefault="00007BE6" w:rsidP="002E0647">
      <w:pPr>
        <w:spacing w:line="276" w:lineRule="auto"/>
        <w:ind w:right="113" w:firstLine="709"/>
        <w:jc w:val="both"/>
        <w:rPr>
          <w:color w:val="00000A"/>
        </w:rPr>
      </w:pPr>
      <w:r w:rsidRPr="002E0647">
        <w:rPr>
          <w:color w:val="00000A"/>
        </w:rPr>
        <w:t>Стул преподавателя – 1 шт.</w:t>
      </w:r>
    </w:p>
    <w:p w:rsidR="00007BE6" w:rsidRPr="002E0647" w:rsidRDefault="00007BE6" w:rsidP="002E0647">
      <w:pPr>
        <w:spacing w:line="276" w:lineRule="auto"/>
        <w:ind w:right="113" w:firstLine="709"/>
        <w:jc w:val="both"/>
        <w:rPr>
          <w:color w:val="00000A"/>
        </w:rPr>
      </w:pPr>
      <w:r w:rsidRPr="002E0647">
        <w:rPr>
          <w:color w:val="00000A"/>
        </w:rPr>
        <w:t>Шкаф книжный для наглядных пособий, учебного материала и методической литературы – 1 шт.</w:t>
      </w:r>
    </w:p>
    <w:p w:rsidR="00007BE6" w:rsidRPr="002E0647" w:rsidRDefault="00007BE6" w:rsidP="002E0647">
      <w:pPr>
        <w:spacing w:line="276" w:lineRule="auto"/>
        <w:ind w:right="113" w:firstLine="709"/>
        <w:jc w:val="both"/>
        <w:rPr>
          <w:color w:val="00000A"/>
        </w:rPr>
      </w:pPr>
      <w:r w:rsidRPr="002E0647">
        <w:rPr>
          <w:color w:val="00000A"/>
        </w:rPr>
        <w:t>Учебная доска – 1 шт.</w:t>
      </w:r>
    </w:p>
    <w:p w:rsidR="00007BE6" w:rsidRPr="002E0647" w:rsidRDefault="00007BE6" w:rsidP="002E0647">
      <w:pPr>
        <w:spacing w:line="276" w:lineRule="auto"/>
        <w:ind w:right="113" w:firstLine="709"/>
        <w:jc w:val="both"/>
        <w:rPr>
          <w:color w:val="00000A"/>
        </w:rPr>
      </w:pPr>
      <w:r w:rsidRPr="002E0647">
        <w:rPr>
          <w:color w:val="00000A"/>
        </w:rPr>
        <w:t>Комплект таблиц «Всемирная история (обобщающие таблицы)» – 5 шт.</w:t>
      </w:r>
    </w:p>
    <w:p w:rsidR="00007BE6" w:rsidRPr="002E0647" w:rsidRDefault="00007BE6" w:rsidP="002E0647">
      <w:pPr>
        <w:spacing w:line="276" w:lineRule="auto"/>
        <w:ind w:right="113" w:firstLine="709"/>
        <w:jc w:val="both"/>
        <w:rPr>
          <w:color w:val="00000A"/>
        </w:rPr>
      </w:pPr>
      <w:r w:rsidRPr="002E0647">
        <w:rPr>
          <w:color w:val="00000A"/>
        </w:rPr>
        <w:t>Комплект таблиц «Становление Российского государства» – 8 шт.</w:t>
      </w:r>
    </w:p>
    <w:p w:rsidR="00007BE6" w:rsidRPr="002E0647" w:rsidRDefault="00007BE6" w:rsidP="002E0647">
      <w:pPr>
        <w:spacing w:line="276" w:lineRule="auto"/>
        <w:ind w:right="113" w:firstLine="709"/>
        <w:jc w:val="both"/>
        <w:rPr>
          <w:color w:val="00000A"/>
        </w:rPr>
      </w:pPr>
      <w:r w:rsidRPr="002E0647">
        <w:rPr>
          <w:color w:val="00000A"/>
        </w:rPr>
        <w:t>Проектор – 1 шт.</w:t>
      </w:r>
    </w:p>
    <w:p w:rsidR="00007BE6" w:rsidRPr="002E0647" w:rsidRDefault="00007BE6" w:rsidP="002E0647">
      <w:pPr>
        <w:spacing w:line="276" w:lineRule="auto"/>
        <w:ind w:right="113" w:firstLine="709"/>
        <w:jc w:val="both"/>
        <w:rPr>
          <w:color w:val="00000A"/>
        </w:rPr>
      </w:pPr>
      <w:r w:rsidRPr="002E0647">
        <w:rPr>
          <w:color w:val="00000A"/>
        </w:rPr>
        <w:t>Экран для проектора – 1 шт.</w:t>
      </w:r>
    </w:p>
    <w:p w:rsidR="00007BE6" w:rsidRPr="002E0647" w:rsidRDefault="00007BE6" w:rsidP="002E0647">
      <w:pPr>
        <w:spacing w:line="276" w:lineRule="auto"/>
        <w:ind w:right="113" w:firstLine="709"/>
        <w:jc w:val="both"/>
        <w:rPr>
          <w:color w:val="00000A"/>
        </w:rPr>
      </w:pPr>
      <w:r w:rsidRPr="002E0647">
        <w:rPr>
          <w:color w:val="00000A"/>
        </w:rPr>
        <w:t>Переносной ноутбук с программным обеспечением – 1 шт.</w:t>
      </w:r>
    </w:p>
    <w:p w:rsidR="00007BE6" w:rsidRPr="002E0647" w:rsidRDefault="00007BE6" w:rsidP="002E0647">
      <w:pPr>
        <w:spacing w:line="276" w:lineRule="auto"/>
        <w:ind w:right="113" w:firstLine="709"/>
        <w:jc w:val="both"/>
        <w:rPr>
          <w:color w:val="00000A"/>
        </w:rPr>
      </w:pPr>
      <w:r w:rsidRPr="002E0647">
        <w:rPr>
          <w:color w:val="00000A"/>
        </w:rPr>
        <w:t>Стойка для таблиц – 1 шт.</w:t>
      </w:r>
    </w:p>
    <w:p w:rsidR="000142A0" w:rsidRPr="002E0647" w:rsidRDefault="00800086" w:rsidP="002E0647">
      <w:pPr>
        <w:spacing w:line="276" w:lineRule="auto"/>
        <w:ind w:right="113" w:firstLine="708"/>
        <w:jc w:val="both"/>
        <w:rPr>
          <w:color w:val="00000A"/>
        </w:rPr>
      </w:pPr>
      <w:r w:rsidRPr="002E0647">
        <w:rPr>
          <w:color w:val="00000A"/>
        </w:rPr>
        <w:t>Помещение для самос</w:t>
      </w:r>
      <w:r w:rsidR="00007BE6" w:rsidRPr="002E0647">
        <w:rPr>
          <w:color w:val="00000A"/>
        </w:rPr>
        <w:t>тоятельной работы (аудитория 105</w:t>
      </w:r>
      <w:r w:rsidRPr="002E0647">
        <w:rPr>
          <w:color w:val="00000A"/>
        </w:rPr>
        <w:t xml:space="preserve">) укомплектовано оборудованием: </w:t>
      </w:r>
    </w:p>
    <w:p w:rsidR="00007BE6" w:rsidRPr="002E0647" w:rsidRDefault="00007BE6" w:rsidP="002E0647">
      <w:pPr>
        <w:spacing w:line="276" w:lineRule="auto"/>
        <w:ind w:left="700" w:right="113"/>
        <w:jc w:val="both"/>
        <w:rPr>
          <w:kern w:val="0"/>
        </w:rPr>
      </w:pPr>
      <w:r w:rsidRPr="002E0647">
        <w:rPr>
          <w:kern w:val="0"/>
        </w:rPr>
        <w:lastRenderedPageBreak/>
        <w:t>Количество посадочных мест – 42</w:t>
      </w:r>
    </w:p>
    <w:p w:rsidR="00007BE6" w:rsidRPr="002E0647" w:rsidRDefault="00007BE6" w:rsidP="002E0647">
      <w:pPr>
        <w:spacing w:line="276" w:lineRule="auto"/>
        <w:ind w:left="700" w:right="113"/>
        <w:jc w:val="both"/>
        <w:rPr>
          <w:kern w:val="0"/>
        </w:rPr>
      </w:pPr>
      <w:r w:rsidRPr="002E0647">
        <w:rPr>
          <w:kern w:val="0"/>
        </w:rPr>
        <w:t>Столы ученические – 18 шт.</w:t>
      </w:r>
    </w:p>
    <w:p w:rsidR="00007BE6" w:rsidRPr="002E0647" w:rsidRDefault="00007BE6" w:rsidP="002E0647">
      <w:pPr>
        <w:spacing w:line="276" w:lineRule="auto"/>
        <w:ind w:left="700" w:right="113"/>
        <w:jc w:val="both"/>
        <w:rPr>
          <w:kern w:val="0"/>
        </w:rPr>
      </w:pPr>
      <w:r w:rsidRPr="002E0647">
        <w:rPr>
          <w:kern w:val="0"/>
        </w:rPr>
        <w:t>Столы компьютерные – 6 шт.</w:t>
      </w:r>
    </w:p>
    <w:p w:rsidR="00007BE6" w:rsidRPr="002E0647" w:rsidRDefault="00007BE6" w:rsidP="002E0647">
      <w:pPr>
        <w:spacing w:line="276" w:lineRule="auto"/>
        <w:ind w:left="700" w:right="113"/>
        <w:jc w:val="both"/>
        <w:rPr>
          <w:kern w:val="0"/>
        </w:rPr>
      </w:pPr>
      <w:r w:rsidRPr="002E0647">
        <w:rPr>
          <w:kern w:val="0"/>
        </w:rPr>
        <w:t>Стулья ученические – 42 шт.</w:t>
      </w:r>
    </w:p>
    <w:p w:rsidR="00007BE6" w:rsidRPr="002E0647" w:rsidRDefault="00007BE6" w:rsidP="002E0647">
      <w:pPr>
        <w:spacing w:line="276" w:lineRule="auto"/>
        <w:ind w:left="700" w:right="113"/>
        <w:jc w:val="both"/>
        <w:rPr>
          <w:kern w:val="0"/>
        </w:rPr>
      </w:pPr>
      <w:r w:rsidRPr="002E0647">
        <w:rPr>
          <w:kern w:val="0"/>
        </w:rPr>
        <w:t>Стол преподавателя – 1 шт.</w:t>
      </w:r>
    </w:p>
    <w:p w:rsidR="00007BE6" w:rsidRPr="002E0647" w:rsidRDefault="00007BE6" w:rsidP="002E0647">
      <w:pPr>
        <w:spacing w:line="276" w:lineRule="auto"/>
        <w:ind w:left="700" w:right="113"/>
        <w:jc w:val="both"/>
        <w:rPr>
          <w:kern w:val="0"/>
        </w:rPr>
      </w:pPr>
      <w:r w:rsidRPr="002E0647">
        <w:rPr>
          <w:kern w:val="0"/>
        </w:rPr>
        <w:t>Стул преподавателя – 1 шт.</w:t>
      </w:r>
    </w:p>
    <w:p w:rsidR="00007BE6" w:rsidRPr="002E0647" w:rsidRDefault="00007BE6" w:rsidP="002E0647">
      <w:pPr>
        <w:spacing w:line="276" w:lineRule="auto"/>
        <w:ind w:left="700" w:right="113"/>
        <w:jc w:val="both"/>
        <w:rPr>
          <w:kern w:val="0"/>
        </w:rPr>
      </w:pPr>
      <w:r w:rsidRPr="002E0647">
        <w:rPr>
          <w:kern w:val="0"/>
        </w:rPr>
        <w:t>Учебная доска – 1 шт.</w:t>
      </w:r>
    </w:p>
    <w:p w:rsidR="00007BE6" w:rsidRPr="002E0647" w:rsidRDefault="00007BE6" w:rsidP="002E0647">
      <w:pPr>
        <w:spacing w:line="276" w:lineRule="auto"/>
        <w:ind w:left="700" w:right="113"/>
        <w:jc w:val="both"/>
        <w:rPr>
          <w:kern w:val="0"/>
        </w:rPr>
      </w:pPr>
      <w:r w:rsidRPr="002E0647">
        <w:rPr>
          <w:kern w:val="0"/>
        </w:rPr>
        <w:t>Шкаф книжный встроенный для наглядных пособий, учебного материала и методической литературы -1 шт.</w:t>
      </w:r>
    </w:p>
    <w:p w:rsidR="00007BE6" w:rsidRPr="002E0647" w:rsidRDefault="00007BE6" w:rsidP="002E0647">
      <w:pPr>
        <w:spacing w:line="276" w:lineRule="auto"/>
        <w:ind w:left="700" w:right="113"/>
        <w:jc w:val="both"/>
        <w:rPr>
          <w:kern w:val="0"/>
        </w:rPr>
      </w:pPr>
      <w:r w:rsidRPr="002E0647">
        <w:rPr>
          <w:kern w:val="0"/>
        </w:rPr>
        <w:t xml:space="preserve">Шкаф книжный для наглядных пособий, учебного материала и методической литературы -1 шт. </w:t>
      </w:r>
    </w:p>
    <w:p w:rsidR="00007BE6" w:rsidRPr="002E0647" w:rsidRDefault="00007BE6" w:rsidP="002E0647">
      <w:pPr>
        <w:spacing w:line="276" w:lineRule="auto"/>
        <w:ind w:left="700" w:right="113"/>
        <w:jc w:val="both"/>
        <w:rPr>
          <w:kern w:val="0"/>
        </w:rPr>
      </w:pPr>
      <w:r w:rsidRPr="002E0647">
        <w:rPr>
          <w:kern w:val="0"/>
        </w:rPr>
        <w:t>Системный блок с монитором для самостоятельной работы студентов - 6 шт.</w:t>
      </w:r>
    </w:p>
    <w:p w:rsidR="00007BE6" w:rsidRPr="002E0647" w:rsidRDefault="00007BE6" w:rsidP="002E0647">
      <w:pPr>
        <w:spacing w:line="276" w:lineRule="auto"/>
        <w:ind w:left="700" w:right="113"/>
        <w:jc w:val="both"/>
        <w:rPr>
          <w:kern w:val="0"/>
        </w:rPr>
      </w:pPr>
      <w:r w:rsidRPr="002E0647">
        <w:rPr>
          <w:kern w:val="0"/>
        </w:rPr>
        <w:t>Точка доступа wi-fi – 1 шт.</w:t>
      </w:r>
    </w:p>
    <w:p w:rsidR="00007BE6" w:rsidRPr="002E0647" w:rsidRDefault="00007BE6" w:rsidP="002E0647">
      <w:pPr>
        <w:spacing w:line="276" w:lineRule="auto"/>
        <w:ind w:left="700" w:right="113"/>
        <w:jc w:val="both"/>
        <w:rPr>
          <w:kern w:val="0"/>
        </w:rPr>
      </w:pPr>
      <w:r w:rsidRPr="002E0647">
        <w:rPr>
          <w:kern w:val="0"/>
        </w:rPr>
        <w:t>Проектор – 1 шт.</w:t>
      </w:r>
    </w:p>
    <w:p w:rsidR="00007BE6" w:rsidRPr="002E0647" w:rsidRDefault="00007BE6" w:rsidP="002E0647">
      <w:pPr>
        <w:spacing w:line="276" w:lineRule="auto"/>
        <w:ind w:left="700" w:right="113"/>
        <w:jc w:val="both"/>
        <w:rPr>
          <w:kern w:val="0"/>
        </w:rPr>
      </w:pPr>
      <w:r w:rsidRPr="002E0647">
        <w:rPr>
          <w:kern w:val="0"/>
        </w:rPr>
        <w:t>Экран для проектора – 1 шт.</w:t>
      </w:r>
    </w:p>
    <w:p w:rsidR="00007BE6" w:rsidRPr="002E0647" w:rsidRDefault="00007BE6" w:rsidP="002E0647">
      <w:pPr>
        <w:spacing w:line="276" w:lineRule="auto"/>
        <w:ind w:left="700" w:right="113"/>
        <w:jc w:val="both"/>
        <w:rPr>
          <w:kern w:val="0"/>
        </w:rPr>
      </w:pPr>
      <w:r w:rsidRPr="002E0647">
        <w:rPr>
          <w:kern w:val="0"/>
        </w:rPr>
        <w:t>Переносной ноутбук с программным обеспечением – 1 шт.</w:t>
      </w:r>
    </w:p>
    <w:p w:rsidR="00007BE6" w:rsidRPr="002E0647" w:rsidRDefault="00007BE6" w:rsidP="002E0647">
      <w:pPr>
        <w:spacing w:line="276" w:lineRule="auto"/>
        <w:ind w:left="700" w:right="113"/>
        <w:jc w:val="both"/>
        <w:rPr>
          <w:kern w:val="0"/>
        </w:rPr>
      </w:pPr>
      <w:r w:rsidRPr="002E0647">
        <w:rPr>
          <w:kern w:val="0"/>
        </w:rPr>
        <w:t>Программные продукты:</w:t>
      </w:r>
    </w:p>
    <w:p w:rsidR="00007BE6" w:rsidRPr="002E0647" w:rsidRDefault="00007BE6" w:rsidP="002E0647">
      <w:pPr>
        <w:spacing w:line="276" w:lineRule="auto"/>
        <w:ind w:left="700" w:right="113"/>
        <w:jc w:val="both"/>
        <w:rPr>
          <w:kern w:val="0"/>
        </w:rPr>
      </w:pPr>
      <w:r w:rsidRPr="002E0647">
        <w:rPr>
          <w:kern w:val="0"/>
        </w:rPr>
        <w:t>Libreoffice.</w:t>
      </w:r>
    </w:p>
    <w:p w:rsidR="000142A0" w:rsidRPr="002E0647" w:rsidRDefault="00007BE6" w:rsidP="002E0647">
      <w:pPr>
        <w:spacing w:line="276" w:lineRule="auto"/>
        <w:ind w:left="700" w:right="113"/>
        <w:jc w:val="both"/>
        <w:rPr>
          <w:kern w:val="0"/>
        </w:rPr>
      </w:pPr>
      <w:r w:rsidRPr="002E0647">
        <w:rPr>
          <w:kern w:val="0"/>
        </w:rPr>
        <w:t>Использование электронно-библиотечных систем «Университетская библиотека онлайн» и «Юрайт».</w:t>
      </w:r>
    </w:p>
    <w:p w:rsidR="00007BE6" w:rsidRPr="002E0647" w:rsidRDefault="00007BE6" w:rsidP="002E0647">
      <w:pPr>
        <w:spacing w:line="276" w:lineRule="auto"/>
        <w:ind w:left="700" w:right="113"/>
        <w:jc w:val="both"/>
        <w:rPr>
          <w:kern w:val="0"/>
        </w:rPr>
      </w:pPr>
    </w:p>
    <w:p w:rsidR="00F058B2" w:rsidRPr="002E0647" w:rsidRDefault="00BB33A7" w:rsidP="002E0647">
      <w:pPr>
        <w:spacing w:line="276" w:lineRule="auto"/>
        <w:ind w:left="113" w:right="113"/>
        <w:jc w:val="both"/>
        <w:rPr>
          <w:b/>
        </w:rPr>
      </w:pPr>
      <w:r w:rsidRPr="002E0647">
        <w:rPr>
          <w:b/>
        </w:rPr>
        <w:t>8.2. Информационное обеспечение обучения. Перечень учебных изданий, Интернет-ресурсов, дополнительной литературы</w:t>
      </w:r>
    </w:p>
    <w:p w:rsidR="00E954D6" w:rsidRPr="002E0647" w:rsidRDefault="00E954D6" w:rsidP="002E0647">
      <w:pPr>
        <w:spacing w:line="276" w:lineRule="auto"/>
        <w:ind w:right="113"/>
        <w:jc w:val="center"/>
        <w:rPr>
          <w:rFonts w:eastAsia="Calibri"/>
          <w:b/>
          <w:kern w:val="0"/>
          <w:lang w:eastAsia="en-US"/>
        </w:rPr>
      </w:pPr>
      <w:r w:rsidRPr="002E0647">
        <w:rPr>
          <w:rFonts w:eastAsia="Calibri"/>
          <w:b/>
          <w:kern w:val="0"/>
          <w:lang w:eastAsia="en-US"/>
        </w:rPr>
        <w:t>Основная литература:</w:t>
      </w:r>
    </w:p>
    <w:p w:rsidR="00E954D6" w:rsidRPr="002E0647" w:rsidRDefault="00E954D6" w:rsidP="002E0647">
      <w:pPr>
        <w:suppressAutoHyphens w:val="0"/>
        <w:spacing w:line="276" w:lineRule="auto"/>
        <w:ind w:firstLine="709"/>
        <w:jc w:val="both"/>
        <w:rPr>
          <w:rFonts w:eastAsia="Calibri"/>
          <w:kern w:val="0"/>
        </w:rPr>
      </w:pPr>
      <w:r w:rsidRPr="002E0647">
        <w:rPr>
          <w:rFonts w:eastAsia="Calibri"/>
          <w:iCs/>
          <w:kern w:val="0"/>
        </w:rPr>
        <w:t>1. Зуев М. Н. </w:t>
      </w:r>
      <w:r w:rsidRPr="002E0647">
        <w:rPr>
          <w:rFonts w:eastAsia="Calibri"/>
          <w:kern w:val="0"/>
        </w:rPr>
        <w:t xml:space="preserve">История России: Учебник и практикум для СПО/ М. Н. Зуев, С. Я. Лавренов. – 4-е изд., испр. и доп. – М.: Издательство Юрайт, 2018. – 545 с. – (Серия: Профессиональное образование). – </w:t>
      </w:r>
      <w:r w:rsidRPr="002E0647">
        <w:rPr>
          <w:rFonts w:eastAsia="Calibri"/>
          <w:kern w:val="0"/>
          <w:lang w:val="en-US"/>
        </w:rPr>
        <w:t>http</w:t>
      </w:r>
      <w:r w:rsidRPr="002E0647">
        <w:rPr>
          <w:rFonts w:eastAsia="Calibri"/>
          <w:kern w:val="0"/>
        </w:rPr>
        <w:t xml:space="preserve">:// </w:t>
      </w:r>
      <w:hyperlink r:id="rId10" w:history="1">
        <w:r w:rsidRPr="002E0647">
          <w:rPr>
            <w:rStyle w:val="ad"/>
            <w:rFonts w:eastAsia="Calibri"/>
            <w:kern w:val="0"/>
            <w:lang w:val="en-US"/>
          </w:rPr>
          <w:t>biblio</w:t>
        </w:r>
      </w:hyperlink>
      <w:r w:rsidRPr="002E0647">
        <w:rPr>
          <w:rFonts w:eastAsia="Calibri"/>
          <w:kern w:val="0"/>
        </w:rPr>
        <w:t>-</w:t>
      </w:r>
      <w:r w:rsidRPr="002E0647">
        <w:rPr>
          <w:rFonts w:eastAsia="Calibri"/>
          <w:kern w:val="0"/>
          <w:lang w:val="en-US"/>
        </w:rPr>
        <w:t>online</w:t>
      </w:r>
      <w:r w:rsidRPr="002E0647">
        <w:rPr>
          <w:rFonts w:eastAsia="Calibri"/>
          <w:kern w:val="0"/>
        </w:rPr>
        <w:t>.</w:t>
      </w:r>
      <w:r w:rsidRPr="002E0647">
        <w:rPr>
          <w:rFonts w:eastAsia="Calibri"/>
          <w:kern w:val="0"/>
          <w:lang w:val="en-US"/>
        </w:rPr>
        <w:t>ru</w:t>
      </w:r>
      <w:r w:rsidRPr="002E0647">
        <w:rPr>
          <w:rFonts w:eastAsia="Calibri"/>
          <w:kern w:val="0"/>
        </w:rPr>
        <w:t xml:space="preserve">/ </w:t>
      </w:r>
    </w:p>
    <w:p w:rsidR="00E954D6" w:rsidRPr="002E0647" w:rsidRDefault="00E954D6" w:rsidP="002E0647">
      <w:pPr>
        <w:suppressAutoHyphens w:val="0"/>
        <w:spacing w:line="276" w:lineRule="auto"/>
        <w:ind w:firstLine="709"/>
        <w:jc w:val="both"/>
        <w:rPr>
          <w:color w:val="333333"/>
          <w:kern w:val="0"/>
          <w:shd w:val="clear" w:color="auto" w:fill="FFFFFF"/>
        </w:rPr>
      </w:pPr>
      <w:r w:rsidRPr="002E0647">
        <w:rPr>
          <w:rFonts w:eastAsia="Calibri"/>
          <w:iCs/>
          <w:kern w:val="0"/>
        </w:rPr>
        <w:t>2. Кириллов В. В. </w:t>
      </w:r>
      <w:r w:rsidRPr="002E0647">
        <w:rPr>
          <w:rFonts w:eastAsia="Calibri"/>
          <w:kern w:val="0"/>
        </w:rPr>
        <w:t xml:space="preserve">История России: Учебник для СПО/ В. В. Кириллов, М. А. Бравина. – 2-е изд., перераб. и доп. – М.: Издательство Юрайт, 2018. – 502 с. – (Серия: Профессиональное образование). – </w:t>
      </w:r>
      <w:r w:rsidRPr="002E0647">
        <w:rPr>
          <w:rFonts w:eastAsia="Calibri"/>
          <w:kern w:val="0"/>
          <w:lang w:val="en-US"/>
        </w:rPr>
        <w:t>http</w:t>
      </w:r>
      <w:r w:rsidRPr="002E0647">
        <w:rPr>
          <w:rFonts w:eastAsia="Calibri"/>
          <w:kern w:val="0"/>
        </w:rPr>
        <w:t xml:space="preserve">:// </w:t>
      </w:r>
      <w:hyperlink r:id="rId11" w:history="1">
        <w:r w:rsidRPr="002E0647">
          <w:rPr>
            <w:rStyle w:val="ad"/>
            <w:rFonts w:eastAsia="Calibri"/>
            <w:kern w:val="0"/>
            <w:lang w:val="en-US"/>
          </w:rPr>
          <w:t>biblio</w:t>
        </w:r>
      </w:hyperlink>
      <w:r w:rsidRPr="002E0647">
        <w:rPr>
          <w:rFonts w:eastAsia="Calibri"/>
          <w:kern w:val="0"/>
        </w:rPr>
        <w:t>-</w:t>
      </w:r>
      <w:r w:rsidRPr="002E0647">
        <w:rPr>
          <w:rFonts w:eastAsia="Calibri"/>
          <w:kern w:val="0"/>
          <w:lang w:val="en-US"/>
        </w:rPr>
        <w:t>online</w:t>
      </w:r>
      <w:r w:rsidRPr="002E0647">
        <w:rPr>
          <w:rFonts w:eastAsia="Calibri"/>
          <w:kern w:val="0"/>
        </w:rPr>
        <w:t>.</w:t>
      </w:r>
      <w:r w:rsidRPr="002E0647">
        <w:rPr>
          <w:rFonts w:eastAsia="Calibri"/>
          <w:kern w:val="0"/>
          <w:lang w:val="en-US"/>
        </w:rPr>
        <w:t>ru</w:t>
      </w:r>
      <w:r w:rsidRPr="002E0647">
        <w:rPr>
          <w:rFonts w:eastAsia="Calibri"/>
          <w:kern w:val="0"/>
        </w:rPr>
        <w:t>/</w:t>
      </w:r>
    </w:p>
    <w:p w:rsidR="00E954D6" w:rsidRPr="002E0647" w:rsidRDefault="00E954D6" w:rsidP="002E0647">
      <w:pPr>
        <w:spacing w:line="276" w:lineRule="auto"/>
        <w:jc w:val="center"/>
        <w:rPr>
          <w:b/>
          <w:bCs/>
          <w:kern w:val="2"/>
        </w:rPr>
      </w:pPr>
      <w:r w:rsidRPr="002E0647">
        <w:rPr>
          <w:b/>
          <w:bCs/>
        </w:rPr>
        <w:t>Дополнительная литература:</w:t>
      </w:r>
    </w:p>
    <w:p w:rsidR="00E954D6" w:rsidRPr="002E0647" w:rsidRDefault="00E954D6" w:rsidP="002E0647">
      <w:pPr>
        <w:spacing w:line="276" w:lineRule="auto"/>
        <w:ind w:firstLine="708"/>
        <w:jc w:val="both"/>
        <w:rPr>
          <w:shd w:val="clear" w:color="auto" w:fill="FFFFFF"/>
        </w:rPr>
      </w:pPr>
    </w:p>
    <w:p w:rsidR="00E954D6" w:rsidRPr="002E0647" w:rsidRDefault="00E954D6" w:rsidP="002E0647">
      <w:pPr>
        <w:spacing w:line="276" w:lineRule="auto"/>
        <w:ind w:firstLine="708"/>
        <w:jc w:val="both"/>
        <w:rPr>
          <w:shd w:val="clear" w:color="auto" w:fill="FFFFFF"/>
        </w:rPr>
      </w:pPr>
      <w:r w:rsidRPr="002E0647">
        <w:rPr>
          <w:shd w:val="clear" w:color="auto" w:fill="FFFFFF"/>
        </w:rPr>
        <w:t>1. История России. Тесты: Учебное пособие для СПО/ С. В. Кущенко</w:t>
      </w:r>
      <w:r w:rsidRPr="002E0647">
        <w:rPr>
          <w:color w:val="333333"/>
          <w:shd w:val="clear" w:color="auto" w:fill="FFFFFF"/>
        </w:rPr>
        <w:t xml:space="preserve"> [и </w:t>
      </w:r>
      <w:r w:rsidRPr="002E0647">
        <w:rPr>
          <w:shd w:val="clear" w:color="auto" w:fill="FFFFFF"/>
        </w:rPr>
        <w:t xml:space="preserve">др.]; отв. ред. С. В. Кущенко. </w:t>
      </w:r>
      <w:r w:rsidRPr="002E0647">
        <w:t>–</w:t>
      </w:r>
      <w:r w:rsidRPr="002E0647">
        <w:rPr>
          <w:shd w:val="clear" w:color="auto" w:fill="FFFFFF"/>
        </w:rPr>
        <w:t xml:space="preserve"> 2-е изд., испр. и доп. </w:t>
      </w:r>
      <w:r w:rsidRPr="002E0647">
        <w:t>–</w:t>
      </w:r>
      <w:r w:rsidRPr="002E0647">
        <w:rPr>
          <w:shd w:val="clear" w:color="auto" w:fill="FFFFFF"/>
        </w:rPr>
        <w:t xml:space="preserve"> М.: Издательство Юрайт, 2018. </w:t>
      </w:r>
      <w:r w:rsidRPr="002E0647">
        <w:t xml:space="preserve">– </w:t>
      </w:r>
      <w:r w:rsidRPr="002E0647">
        <w:rPr>
          <w:shd w:val="clear" w:color="auto" w:fill="FFFFFF"/>
        </w:rPr>
        <w:t xml:space="preserve">144 с. </w:t>
      </w:r>
      <w:r w:rsidRPr="002E0647">
        <w:t>–</w:t>
      </w:r>
      <w:r w:rsidRPr="002E0647">
        <w:rPr>
          <w:shd w:val="clear" w:color="auto" w:fill="FFFFFF"/>
        </w:rPr>
        <w:t xml:space="preserve"> (Серия: Профессиональное образование). </w:t>
      </w:r>
      <w:r w:rsidRPr="002E0647">
        <w:t xml:space="preserve">– </w:t>
      </w:r>
      <w:r w:rsidRPr="002E0647">
        <w:rPr>
          <w:lang w:val="en-US"/>
        </w:rPr>
        <w:t>http</w:t>
      </w:r>
      <w:r w:rsidRPr="002E0647">
        <w:t xml:space="preserve">:// </w:t>
      </w:r>
      <w:hyperlink r:id="rId12" w:history="1">
        <w:r w:rsidRPr="002E0647">
          <w:rPr>
            <w:rStyle w:val="ad"/>
            <w:lang w:val="en-US"/>
          </w:rPr>
          <w:t>biblio</w:t>
        </w:r>
      </w:hyperlink>
      <w:r w:rsidRPr="002E0647">
        <w:t>-</w:t>
      </w:r>
      <w:r w:rsidRPr="002E0647">
        <w:rPr>
          <w:lang w:val="en-US"/>
        </w:rPr>
        <w:t>online</w:t>
      </w:r>
      <w:r w:rsidRPr="002E0647">
        <w:t>.</w:t>
      </w:r>
      <w:r w:rsidRPr="002E0647">
        <w:rPr>
          <w:lang w:val="en-US"/>
        </w:rPr>
        <w:t>ru</w:t>
      </w:r>
      <w:r w:rsidRPr="002E0647">
        <w:t>/</w:t>
      </w:r>
      <w:r w:rsidRPr="002E0647">
        <w:rPr>
          <w:shd w:val="clear" w:color="auto" w:fill="FFFFFF"/>
        </w:rPr>
        <w:t xml:space="preserve"> </w:t>
      </w:r>
    </w:p>
    <w:p w:rsidR="00E954D6" w:rsidRPr="002E0647" w:rsidRDefault="00E954D6" w:rsidP="002E0647">
      <w:pPr>
        <w:spacing w:line="276" w:lineRule="auto"/>
        <w:ind w:firstLine="708"/>
        <w:jc w:val="both"/>
        <w:rPr>
          <w:shd w:val="clear" w:color="auto" w:fill="FFFFFF"/>
        </w:rPr>
      </w:pPr>
      <w:r w:rsidRPr="002E0647">
        <w:rPr>
          <w:iCs/>
          <w:shd w:val="clear" w:color="auto" w:fill="FFFFFF"/>
        </w:rPr>
        <w:t>2. Прядеин В. С.</w:t>
      </w:r>
      <w:r w:rsidRPr="002E0647">
        <w:rPr>
          <w:rStyle w:val="apple-converted-space"/>
          <w:iCs/>
          <w:shd w:val="clear" w:color="auto" w:fill="FFFFFF"/>
        </w:rPr>
        <w:t> </w:t>
      </w:r>
      <w:r w:rsidRPr="002E0647">
        <w:rPr>
          <w:shd w:val="clear" w:color="auto" w:fill="FFFFFF"/>
        </w:rPr>
        <w:t xml:space="preserve">История России в схемах, таблицах, терминах и тестах: Учебное пособие для СПО/ В. С. Прядеин; под науч. ред. В. М. Кириллова. </w:t>
      </w:r>
      <w:r w:rsidRPr="002E0647">
        <w:t>–</w:t>
      </w:r>
      <w:r w:rsidRPr="002E0647">
        <w:rPr>
          <w:shd w:val="clear" w:color="auto" w:fill="FFFFFF"/>
        </w:rPr>
        <w:t xml:space="preserve"> М.: Издательство Юрайт, 2018. </w:t>
      </w:r>
      <w:r w:rsidRPr="002E0647">
        <w:t>–</w:t>
      </w:r>
      <w:r w:rsidRPr="002E0647">
        <w:rPr>
          <w:shd w:val="clear" w:color="auto" w:fill="FFFFFF"/>
        </w:rPr>
        <w:t xml:space="preserve"> 198 с. </w:t>
      </w:r>
      <w:r w:rsidRPr="002E0647">
        <w:t>–</w:t>
      </w:r>
      <w:r w:rsidRPr="002E0647">
        <w:rPr>
          <w:shd w:val="clear" w:color="auto" w:fill="FFFFFF"/>
        </w:rPr>
        <w:t xml:space="preserve"> (Серия: Профессиональное образование).</w:t>
      </w:r>
      <w:r w:rsidRPr="002E0647">
        <w:t xml:space="preserve"> – </w:t>
      </w:r>
      <w:r w:rsidRPr="002E0647">
        <w:rPr>
          <w:lang w:val="en-US"/>
        </w:rPr>
        <w:t>http</w:t>
      </w:r>
      <w:r w:rsidRPr="002E0647">
        <w:t xml:space="preserve">:// </w:t>
      </w:r>
      <w:hyperlink r:id="rId13" w:history="1">
        <w:r w:rsidRPr="002E0647">
          <w:rPr>
            <w:rStyle w:val="ad"/>
            <w:lang w:val="en-US"/>
          </w:rPr>
          <w:t>biblio</w:t>
        </w:r>
      </w:hyperlink>
      <w:r w:rsidRPr="002E0647">
        <w:t>-</w:t>
      </w:r>
      <w:r w:rsidRPr="002E0647">
        <w:rPr>
          <w:lang w:val="en-US"/>
        </w:rPr>
        <w:t>online</w:t>
      </w:r>
      <w:r w:rsidRPr="002E0647">
        <w:t>.</w:t>
      </w:r>
      <w:r w:rsidRPr="002E0647">
        <w:rPr>
          <w:lang w:val="en-US"/>
        </w:rPr>
        <w:t>ru</w:t>
      </w:r>
      <w:r w:rsidRPr="002E0647">
        <w:t>/</w:t>
      </w:r>
      <w:r w:rsidRPr="002E0647">
        <w:rPr>
          <w:shd w:val="clear" w:color="auto" w:fill="FFFFFF"/>
        </w:rPr>
        <w:t xml:space="preserve"> </w:t>
      </w:r>
    </w:p>
    <w:p w:rsidR="006A741E" w:rsidRPr="002E0647" w:rsidRDefault="006A741E" w:rsidP="002E0647">
      <w:pPr>
        <w:suppressAutoHyphens w:val="0"/>
        <w:spacing w:line="276" w:lineRule="auto"/>
        <w:ind w:firstLine="709"/>
        <w:jc w:val="both"/>
        <w:rPr>
          <w:color w:val="333333"/>
          <w:kern w:val="0"/>
          <w:shd w:val="clear" w:color="auto" w:fill="FFFFFF"/>
        </w:rPr>
      </w:pPr>
    </w:p>
    <w:p w:rsidR="006A741E" w:rsidRPr="002E0647" w:rsidRDefault="006A741E" w:rsidP="002E0647">
      <w:pPr>
        <w:spacing w:line="276" w:lineRule="auto"/>
        <w:ind w:firstLine="709"/>
        <w:jc w:val="center"/>
        <w:rPr>
          <w:b/>
          <w:bCs/>
        </w:rPr>
      </w:pPr>
      <w:r w:rsidRPr="002E0647">
        <w:rPr>
          <w:b/>
          <w:bCs/>
        </w:rPr>
        <w:t>Электронные библиотеки:</w:t>
      </w:r>
    </w:p>
    <w:p w:rsidR="006A741E" w:rsidRPr="002E0647" w:rsidRDefault="006A741E" w:rsidP="002E0647">
      <w:pPr>
        <w:widowControl w:val="0"/>
        <w:tabs>
          <w:tab w:val="left" w:pos="635"/>
        </w:tabs>
        <w:spacing w:line="276" w:lineRule="auto"/>
        <w:ind w:firstLine="709"/>
        <w:rPr>
          <w:shd w:val="clear" w:color="auto" w:fill="FFFFFF"/>
        </w:rPr>
      </w:pPr>
      <w:r w:rsidRPr="002E0647">
        <w:t>1. ЭБС Университетская библиотека онлайн. – Режим доступа:</w:t>
      </w:r>
      <w:hyperlink r:id="rId14" w:history="1">
        <w:r w:rsidRPr="002E0647">
          <w:t xml:space="preserve"> </w:t>
        </w:r>
        <w:r w:rsidRPr="002E0647">
          <w:rPr>
            <w:lang w:val="en-US"/>
          </w:rPr>
          <w:t>http</w:t>
        </w:r>
        <w:r w:rsidRPr="002E0647">
          <w:t>://</w:t>
        </w:r>
        <w:r w:rsidRPr="002E0647">
          <w:rPr>
            <w:lang w:val="en-US"/>
          </w:rPr>
          <w:t>www</w:t>
        </w:r>
        <w:r w:rsidRPr="002E0647">
          <w:t>.</w:t>
        </w:r>
        <w:r w:rsidRPr="002E0647">
          <w:rPr>
            <w:lang w:val="en-US"/>
          </w:rPr>
          <w:t>biblioclub</w:t>
        </w:r>
        <w:r w:rsidRPr="002E0647">
          <w:t>.</w:t>
        </w:r>
        <w:r w:rsidRPr="002E0647">
          <w:rPr>
            <w:lang w:val="en-US"/>
          </w:rPr>
          <w:t>ru</w:t>
        </w:r>
        <w:r w:rsidRPr="002E0647">
          <w:t>/</w:t>
        </w:r>
      </w:hyperlink>
    </w:p>
    <w:p w:rsidR="006A741E" w:rsidRPr="002E0647" w:rsidRDefault="006A741E" w:rsidP="002E0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firstLine="709"/>
        <w:rPr>
          <w:shd w:val="clear" w:color="auto" w:fill="FFFFFF"/>
        </w:rPr>
      </w:pPr>
      <w:r w:rsidRPr="002E0647">
        <w:rPr>
          <w:shd w:val="clear" w:color="auto" w:fill="FFFFFF"/>
        </w:rPr>
        <w:t xml:space="preserve">2. ЭБС Юрайт. – Режим доступа: </w:t>
      </w:r>
      <w:hyperlink r:id="rId15" w:history="1">
        <w:r w:rsidRPr="002E0647">
          <w:rPr>
            <w:shd w:val="clear" w:color="auto" w:fill="FFFFFF"/>
          </w:rPr>
          <w:t>http://www.biblio-</w:t>
        </w:r>
        <w:r w:rsidRPr="002E0647">
          <w:rPr>
            <w:shd w:val="clear" w:color="auto" w:fill="FFFFFF"/>
            <w:lang w:val="en-US"/>
          </w:rPr>
          <w:t>online</w:t>
        </w:r>
        <w:r w:rsidRPr="002E0647">
          <w:rPr>
            <w:shd w:val="clear" w:color="auto" w:fill="FFFFFF"/>
          </w:rPr>
          <w:t>.</w:t>
        </w:r>
        <w:r w:rsidRPr="002E0647">
          <w:rPr>
            <w:shd w:val="clear" w:color="auto" w:fill="FFFFFF"/>
            <w:lang w:val="en-US"/>
          </w:rPr>
          <w:t>ru</w:t>
        </w:r>
        <w:r w:rsidRPr="002E0647">
          <w:rPr>
            <w:shd w:val="clear" w:color="auto" w:fill="FFFFFF"/>
          </w:rPr>
          <w:t>/</w:t>
        </w:r>
      </w:hyperlink>
    </w:p>
    <w:p w:rsidR="006A741E" w:rsidRPr="002E0647" w:rsidRDefault="006A741E" w:rsidP="002E0647">
      <w:pPr>
        <w:spacing w:line="276" w:lineRule="auto"/>
        <w:ind w:right="113"/>
        <w:jc w:val="center"/>
        <w:rPr>
          <w:b/>
        </w:rPr>
      </w:pPr>
    </w:p>
    <w:p w:rsidR="001D5F15" w:rsidRPr="002E0647" w:rsidRDefault="001D5F15" w:rsidP="002E0647">
      <w:pPr>
        <w:spacing w:line="276" w:lineRule="auto"/>
        <w:ind w:right="113"/>
        <w:jc w:val="center"/>
        <w:rPr>
          <w:b/>
        </w:rPr>
      </w:pPr>
    </w:p>
    <w:p w:rsidR="00BB33A7" w:rsidRPr="002E0647" w:rsidRDefault="00BB33A7" w:rsidP="002E0647">
      <w:pPr>
        <w:pStyle w:val="1"/>
        <w:spacing w:line="276" w:lineRule="auto"/>
        <w:rPr>
          <w:sz w:val="24"/>
        </w:rPr>
      </w:pPr>
      <w:bookmarkStart w:id="11" w:name="_Toc532390533"/>
      <w:r w:rsidRPr="002E0647">
        <w:rPr>
          <w:sz w:val="24"/>
        </w:rPr>
        <w:lastRenderedPageBreak/>
        <w:t>9. КОНТРОЛЬ И ОЦЕНКА РЕЗУЛЬТАТОВ ОСВОЕНИЯ УЧЕБНОЙ ДИСЦИПЛИНЫ</w:t>
      </w:r>
      <w:bookmarkEnd w:id="11"/>
      <w:r w:rsidRPr="002E0647">
        <w:rPr>
          <w:sz w:val="24"/>
        </w:rPr>
        <w:t xml:space="preserve"> </w:t>
      </w:r>
    </w:p>
    <w:p w:rsidR="00A22AA2" w:rsidRPr="002E0647" w:rsidRDefault="00A22AA2" w:rsidP="002E0647">
      <w:pPr>
        <w:spacing w:line="276" w:lineRule="auto"/>
        <w:rPr>
          <w:b/>
          <w:lang w:eastAsia="ar-SA"/>
        </w:rPr>
      </w:pPr>
      <w:bookmarkStart w:id="12" w:name="_Toc505680258"/>
      <w:bookmarkStart w:id="13" w:name="_Toc532390534"/>
    </w:p>
    <w:p w:rsidR="00454BB8" w:rsidRPr="002E0647" w:rsidRDefault="00454BB8" w:rsidP="002E0647">
      <w:pPr>
        <w:spacing w:line="276" w:lineRule="auto"/>
        <w:rPr>
          <w:b/>
          <w:lang w:eastAsia="ar-SA"/>
        </w:rPr>
      </w:pPr>
      <w:r w:rsidRPr="002E0647">
        <w:rPr>
          <w:b/>
          <w:lang w:eastAsia="ar-SA"/>
        </w:rPr>
        <w:t>9.1. Контроль и оценка</w:t>
      </w:r>
      <w:bookmarkEnd w:id="12"/>
      <w:bookmarkEnd w:id="13"/>
      <w:r w:rsidRPr="002E0647">
        <w:rPr>
          <w:b/>
          <w:lang w:eastAsia="ar-SA"/>
        </w:rPr>
        <w:t xml:space="preserve"> </w:t>
      </w:r>
    </w:p>
    <w:p w:rsidR="00C277BD" w:rsidRPr="002E0647" w:rsidRDefault="00C277BD" w:rsidP="002E0647">
      <w:pPr>
        <w:spacing w:line="276" w:lineRule="auto"/>
        <w:rPr>
          <w:b/>
          <w:lang w:eastAsia="ar-SA"/>
        </w:rPr>
      </w:pPr>
    </w:p>
    <w:p w:rsidR="00F167EF" w:rsidRPr="002E0647" w:rsidRDefault="00BB33A7" w:rsidP="002E0647">
      <w:pPr>
        <w:spacing w:line="276" w:lineRule="auto"/>
        <w:ind w:firstLine="720"/>
        <w:jc w:val="both"/>
      </w:pPr>
      <w:r w:rsidRPr="002E0647">
        <w:t xml:space="preserve">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рефератов. </w:t>
      </w:r>
    </w:p>
    <w:p w:rsidR="00F167EF" w:rsidRPr="002E0647" w:rsidRDefault="00F167EF" w:rsidP="002E0647">
      <w:pPr>
        <w:spacing w:line="276" w:lineRule="auto"/>
        <w:ind w:right="11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41675" w:rsidRPr="002E0647" w:rsidTr="00741675">
        <w:tc>
          <w:tcPr>
            <w:tcW w:w="4785" w:type="dxa"/>
            <w:shd w:val="clear" w:color="auto" w:fill="auto"/>
          </w:tcPr>
          <w:p w:rsidR="00F167EF" w:rsidRPr="002E0647" w:rsidRDefault="00F167EF" w:rsidP="002E0647">
            <w:pPr>
              <w:pStyle w:val="aff1"/>
              <w:spacing w:line="276" w:lineRule="auto"/>
              <w:jc w:val="both"/>
              <w:rPr>
                <w:rFonts w:ascii="Times New Roman" w:hAnsi="Times New Roman"/>
                <w:sz w:val="24"/>
                <w:szCs w:val="24"/>
              </w:rPr>
            </w:pPr>
            <w:r w:rsidRPr="002E0647">
              <w:rPr>
                <w:rFonts w:ascii="Times New Roman" w:hAnsi="Times New Roman"/>
                <w:sz w:val="24"/>
                <w:szCs w:val="24"/>
              </w:rPr>
              <w:t>Результаты обучения</w:t>
            </w:r>
          </w:p>
          <w:p w:rsidR="00F167EF" w:rsidRPr="002E0647" w:rsidRDefault="00F167EF" w:rsidP="002E0647">
            <w:pPr>
              <w:pStyle w:val="aff1"/>
              <w:spacing w:line="276" w:lineRule="auto"/>
              <w:jc w:val="both"/>
              <w:rPr>
                <w:rFonts w:ascii="Times New Roman" w:hAnsi="Times New Roman"/>
                <w:sz w:val="24"/>
                <w:szCs w:val="24"/>
              </w:rPr>
            </w:pPr>
            <w:r w:rsidRPr="002E0647">
              <w:rPr>
                <w:rFonts w:ascii="Times New Roman" w:hAnsi="Times New Roman"/>
                <w:sz w:val="24"/>
                <w:szCs w:val="24"/>
              </w:rPr>
              <w:t>(предметные результаты)</w:t>
            </w:r>
          </w:p>
        </w:tc>
        <w:tc>
          <w:tcPr>
            <w:tcW w:w="4785" w:type="dxa"/>
            <w:shd w:val="clear" w:color="auto" w:fill="auto"/>
          </w:tcPr>
          <w:p w:rsidR="00F167EF" w:rsidRPr="002E0647" w:rsidRDefault="00F167EF" w:rsidP="002E0647">
            <w:pPr>
              <w:pStyle w:val="aff1"/>
              <w:spacing w:line="276" w:lineRule="auto"/>
              <w:jc w:val="both"/>
              <w:rPr>
                <w:rFonts w:ascii="Times New Roman" w:hAnsi="Times New Roman"/>
                <w:sz w:val="24"/>
                <w:szCs w:val="24"/>
              </w:rPr>
            </w:pPr>
            <w:r w:rsidRPr="002E0647">
              <w:rPr>
                <w:rFonts w:ascii="Times New Roman" w:hAnsi="Times New Roman"/>
                <w:sz w:val="24"/>
                <w:szCs w:val="24"/>
              </w:rPr>
              <w:t>Формы и методы контроля и оценки результатов обучения</w:t>
            </w:r>
          </w:p>
        </w:tc>
      </w:tr>
      <w:tr w:rsidR="00E81430" w:rsidRPr="002E0647" w:rsidTr="00741675">
        <w:tc>
          <w:tcPr>
            <w:tcW w:w="4785" w:type="dxa"/>
            <w:shd w:val="clear" w:color="auto" w:fill="auto"/>
          </w:tcPr>
          <w:p w:rsidR="00E81430" w:rsidRPr="002E0647" w:rsidRDefault="00E81430" w:rsidP="002E0647">
            <w:pPr>
              <w:pStyle w:val="aff1"/>
              <w:spacing w:line="276" w:lineRule="auto"/>
              <w:jc w:val="both"/>
              <w:rPr>
                <w:rFonts w:ascii="Times New Roman" w:hAnsi="Times New Roman"/>
                <w:sz w:val="24"/>
                <w:szCs w:val="24"/>
              </w:rPr>
            </w:pPr>
            <w:r w:rsidRPr="002E0647">
              <w:rPr>
                <w:rFonts w:ascii="Times New Roman" w:hAnsi="Times New Roman"/>
                <w:sz w:val="24"/>
                <w:szCs w:val="24"/>
              </w:rPr>
              <w:t>В результате освоения дисциплины обучающийся должен продемонстрировать предметные результаты освоения учебной дисциплины "История":</w:t>
            </w:r>
          </w:p>
          <w:p w:rsidR="00E81430" w:rsidRPr="002E0647" w:rsidRDefault="00E81430" w:rsidP="002E0647">
            <w:pPr>
              <w:pStyle w:val="aff1"/>
              <w:spacing w:line="276" w:lineRule="auto"/>
              <w:jc w:val="both"/>
              <w:rPr>
                <w:rFonts w:ascii="Times New Roman" w:hAnsi="Times New Roman"/>
                <w:sz w:val="24"/>
                <w:szCs w:val="24"/>
              </w:rPr>
            </w:pPr>
            <w:r w:rsidRPr="002E0647">
              <w:rPr>
                <w:rFonts w:ascii="Times New Roman" w:hAnsi="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tc>
        <w:tc>
          <w:tcPr>
            <w:tcW w:w="4785" w:type="dxa"/>
            <w:shd w:val="clear" w:color="auto" w:fill="auto"/>
          </w:tcPr>
          <w:p w:rsidR="00E81430" w:rsidRPr="002E0647" w:rsidRDefault="00E81430" w:rsidP="002E0647">
            <w:pPr>
              <w:pStyle w:val="aff1"/>
              <w:spacing w:line="276" w:lineRule="auto"/>
              <w:jc w:val="both"/>
              <w:rPr>
                <w:rFonts w:ascii="Times New Roman" w:hAnsi="Times New Roman"/>
                <w:bCs/>
                <w:iCs/>
                <w:sz w:val="24"/>
                <w:szCs w:val="24"/>
              </w:rPr>
            </w:pPr>
            <w:r w:rsidRPr="002E0647">
              <w:rPr>
                <w:rFonts w:ascii="Times New Roman" w:hAnsi="Times New Roman"/>
                <w:iCs/>
                <w:sz w:val="24"/>
                <w:szCs w:val="24"/>
              </w:rPr>
              <w:t>Проверка конспектов, устные доклады, пр</w:t>
            </w:r>
            <w:r w:rsidRPr="002E0647">
              <w:rPr>
                <w:rFonts w:ascii="Times New Roman" w:hAnsi="Times New Roman"/>
                <w:bCs/>
                <w:iCs/>
                <w:sz w:val="24"/>
                <w:szCs w:val="24"/>
              </w:rPr>
              <w:t>оверка и оценка рефератов, устный опрос</w:t>
            </w:r>
          </w:p>
          <w:p w:rsidR="00E81430" w:rsidRPr="002E0647" w:rsidRDefault="00E81430" w:rsidP="002E0647">
            <w:pPr>
              <w:pStyle w:val="aff1"/>
              <w:spacing w:line="276" w:lineRule="auto"/>
              <w:jc w:val="both"/>
              <w:rPr>
                <w:rFonts w:ascii="Times New Roman" w:hAnsi="Times New Roman"/>
                <w:sz w:val="24"/>
                <w:szCs w:val="24"/>
              </w:rPr>
            </w:pPr>
          </w:p>
        </w:tc>
      </w:tr>
      <w:tr w:rsidR="00E81430" w:rsidRPr="002E0647" w:rsidTr="00741675">
        <w:tc>
          <w:tcPr>
            <w:tcW w:w="4785" w:type="dxa"/>
            <w:shd w:val="clear" w:color="auto" w:fill="auto"/>
          </w:tcPr>
          <w:p w:rsidR="00E81430" w:rsidRPr="002E0647" w:rsidRDefault="00E81430" w:rsidP="002E0647">
            <w:pPr>
              <w:pStyle w:val="aff1"/>
              <w:spacing w:line="276" w:lineRule="auto"/>
              <w:jc w:val="both"/>
              <w:rPr>
                <w:rFonts w:ascii="Times New Roman" w:hAnsi="Times New Roman"/>
                <w:sz w:val="24"/>
                <w:szCs w:val="24"/>
              </w:rPr>
            </w:pPr>
            <w:r w:rsidRPr="002E0647">
              <w:rPr>
                <w:rFonts w:ascii="Times New Roman" w:hAnsi="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tc>
        <w:tc>
          <w:tcPr>
            <w:tcW w:w="4785" w:type="dxa"/>
            <w:shd w:val="clear" w:color="auto" w:fill="auto"/>
          </w:tcPr>
          <w:p w:rsidR="00E81430" w:rsidRPr="002E0647" w:rsidRDefault="00E81430" w:rsidP="002E0647">
            <w:pPr>
              <w:pStyle w:val="aff1"/>
              <w:spacing w:line="276" w:lineRule="auto"/>
              <w:jc w:val="both"/>
              <w:rPr>
                <w:rFonts w:ascii="Times New Roman" w:hAnsi="Times New Roman"/>
                <w:sz w:val="24"/>
                <w:szCs w:val="24"/>
              </w:rPr>
            </w:pPr>
            <w:r w:rsidRPr="002E0647">
              <w:rPr>
                <w:rFonts w:ascii="Times New Roman" w:hAnsi="Times New Roman"/>
                <w:bCs/>
                <w:iCs/>
                <w:sz w:val="24"/>
                <w:szCs w:val="24"/>
              </w:rPr>
              <w:t>Проверка конспектов, устный опрос, тестовый контроль, устные доклады, проверка и оценка рефератов</w:t>
            </w:r>
          </w:p>
        </w:tc>
      </w:tr>
      <w:tr w:rsidR="00E81430" w:rsidRPr="002E0647" w:rsidTr="00741675">
        <w:tc>
          <w:tcPr>
            <w:tcW w:w="4785" w:type="dxa"/>
            <w:shd w:val="clear" w:color="auto" w:fill="auto"/>
          </w:tcPr>
          <w:p w:rsidR="00E81430" w:rsidRPr="002E0647" w:rsidRDefault="00E81430" w:rsidP="002E0647">
            <w:pPr>
              <w:pStyle w:val="aff1"/>
              <w:spacing w:line="276" w:lineRule="auto"/>
              <w:jc w:val="both"/>
              <w:rPr>
                <w:rFonts w:ascii="Times New Roman" w:hAnsi="Times New Roman"/>
                <w:sz w:val="24"/>
                <w:szCs w:val="24"/>
              </w:rPr>
            </w:pPr>
            <w:r w:rsidRPr="002E0647">
              <w:rPr>
                <w:rFonts w:ascii="Times New Roman" w:hAnsi="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E81430" w:rsidRPr="002E0647" w:rsidRDefault="00E81430" w:rsidP="002E0647">
            <w:pPr>
              <w:pStyle w:val="aff1"/>
              <w:spacing w:line="276" w:lineRule="auto"/>
              <w:jc w:val="both"/>
              <w:rPr>
                <w:rFonts w:ascii="Times New Roman" w:hAnsi="Times New Roman"/>
                <w:sz w:val="24"/>
                <w:szCs w:val="24"/>
              </w:rPr>
            </w:pPr>
            <w:r w:rsidRPr="002E0647">
              <w:rPr>
                <w:rFonts w:ascii="Times New Roman" w:hAnsi="Times New Roman"/>
                <w:sz w:val="24"/>
                <w:szCs w:val="24"/>
              </w:rPr>
              <w:t>- владение навыками проектной деятельности и исторической реконструкции с привлечением различных источников;</w:t>
            </w:r>
          </w:p>
          <w:p w:rsidR="00E81430" w:rsidRPr="002E0647" w:rsidRDefault="00E81430" w:rsidP="002E0647">
            <w:pPr>
              <w:pStyle w:val="aff1"/>
              <w:spacing w:line="276" w:lineRule="auto"/>
              <w:jc w:val="both"/>
              <w:rPr>
                <w:rFonts w:ascii="Times New Roman" w:hAnsi="Times New Roman"/>
                <w:sz w:val="24"/>
                <w:szCs w:val="24"/>
              </w:rPr>
            </w:pPr>
            <w:r w:rsidRPr="002E0647">
              <w:rPr>
                <w:rFonts w:ascii="Times New Roman" w:hAnsi="Times New Roman"/>
                <w:sz w:val="24"/>
                <w:szCs w:val="24"/>
              </w:rPr>
              <w:t>- сформированность умений вести диалог, обосновывать свою точку зрения в дискуссии по исторической тематике;</w:t>
            </w:r>
          </w:p>
        </w:tc>
        <w:tc>
          <w:tcPr>
            <w:tcW w:w="4785" w:type="dxa"/>
            <w:shd w:val="clear" w:color="auto" w:fill="auto"/>
          </w:tcPr>
          <w:p w:rsidR="00E81430" w:rsidRPr="002E0647" w:rsidRDefault="00E81430" w:rsidP="002E0647">
            <w:pPr>
              <w:pStyle w:val="aff1"/>
              <w:spacing w:line="276" w:lineRule="auto"/>
              <w:jc w:val="both"/>
              <w:rPr>
                <w:rFonts w:ascii="Times New Roman" w:hAnsi="Times New Roman"/>
                <w:iCs/>
                <w:sz w:val="24"/>
                <w:szCs w:val="24"/>
              </w:rPr>
            </w:pPr>
            <w:r w:rsidRPr="002E0647">
              <w:rPr>
                <w:rFonts w:ascii="Times New Roman" w:hAnsi="Times New Roman"/>
                <w:iCs/>
                <w:sz w:val="24"/>
                <w:szCs w:val="24"/>
              </w:rPr>
              <w:t>Проверка и оценка рефератов, устный опрос, устные доклады с презентациями</w:t>
            </w:r>
          </w:p>
          <w:p w:rsidR="00E81430" w:rsidRPr="002E0647" w:rsidRDefault="00E81430" w:rsidP="002E0647">
            <w:pPr>
              <w:pStyle w:val="aff1"/>
              <w:spacing w:line="276" w:lineRule="auto"/>
              <w:jc w:val="both"/>
              <w:rPr>
                <w:rFonts w:ascii="Times New Roman" w:hAnsi="Times New Roman"/>
                <w:bCs/>
                <w:iCs/>
                <w:sz w:val="24"/>
                <w:szCs w:val="24"/>
              </w:rPr>
            </w:pPr>
          </w:p>
        </w:tc>
      </w:tr>
    </w:tbl>
    <w:p w:rsidR="00F167EF" w:rsidRPr="002E0647" w:rsidRDefault="00F167EF" w:rsidP="002E0647">
      <w:pPr>
        <w:spacing w:line="276" w:lineRule="auto"/>
        <w:ind w:right="113"/>
        <w:jc w:val="both"/>
      </w:pPr>
    </w:p>
    <w:p w:rsidR="004135F1" w:rsidRPr="002E0647" w:rsidRDefault="004135F1" w:rsidP="002E0647">
      <w:pPr>
        <w:spacing w:line="276" w:lineRule="auto"/>
        <w:ind w:right="113"/>
        <w:jc w:val="both"/>
      </w:pPr>
    </w:p>
    <w:p w:rsidR="004135F1" w:rsidRPr="002E0647" w:rsidRDefault="004135F1" w:rsidP="002E0647">
      <w:pPr>
        <w:spacing w:line="276" w:lineRule="auto"/>
        <w:ind w:right="113"/>
        <w:jc w:val="both"/>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7"/>
      </w:tblGrid>
      <w:tr w:rsidR="00E81430" w:rsidRPr="002E0647" w:rsidTr="00C379FF">
        <w:trPr>
          <w:trHeight w:val="127"/>
        </w:trPr>
        <w:tc>
          <w:tcPr>
            <w:tcW w:w="9557" w:type="dxa"/>
          </w:tcPr>
          <w:p w:rsidR="00E81430" w:rsidRPr="002E0647" w:rsidRDefault="00E81430" w:rsidP="002E0647">
            <w:pPr>
              <w:autoSpaceDE w:val="0"/>
              <w:autoSpaceDN w:val="0"/>
              <w:adjustRightInd w:val="0"/>
              <w:spacing w:line="276" w:lineRule="auto"/>
              <w:rPr>
                <w:rFonts w:eastAsia="Calibri"/>
                <w:color w:val="000000"/>
              </w:rPr>
            </w:pPr>
            <w:r w:rsidRPr="002E0647">
              <w:rPr>
                <w:rFonts w:eastAsia="Calibri"/>
                <w:b/>
                <w:bCs/>
                <w:color w:val="000000"/>
              </w:rPr>
              <w:t xml:space="preserve">Требования к уровню подготовки студентов </w:t>
            </w:r>
          </w:p>
        </w:tc>
      </w:tr>
      <w:tr w:rsidR="00E81430" w:rsidRPr="002E0647" w:rsidTr="00C379FF">
        <w:trPr>
          <w:trHeight w:val="1071"/>
        </w:trPr>
        <w:tc>
          <w:tcPr>
            <w:tcW w:w="9557" w:type="dxa"/>
          </w:tcPr>
          <w:p w:rsidR="00E81430" w:rsidRPr="002E0647" w:rsidRDefault="00E81430" w:rsidP="002E0647">
            <w:pPr>
              <w:autoSpaceDE w:val="0"/>
              <w:autoSpaceDN w:val="0"/>
              <w:adjustRightInd w:val="0"/>
              <w:spacing w:line="276" w:lineRule="auto"/>
              <w:rPr>
                <w:rFonts w:eastAsia="Calibri"/>
                <w:color w:val="000000"/>
              </w:rPr>
            </w:pPr>
            <w:r w:rsidRPr="002E0647">
              <w:rPr>
                <w:rFonts w:eastAsia="Calibri"/>
                <w:b/>
                <w:bCs/>
                <w:color w:val="000000"/>
              </w:rPr>
              <w:t xml:space="preserve">1 Знать/понимать: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1.1 основные факты, процессы и явления, характеризующие целостность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отечественной и всемирной истории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1.2 периодизацию всемирной и отечественной истории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1.3 современные версии и трактовки важнейших проблем отечественной и всемирной </w:t>
            </w:r>
            <w:r w:rsidRPr="002E0647">
              <w:rPr>
                <w:rFonts w:eastAsia="Calibri"/>
                <w:color w:val="000000"/>
              </w:rPr>
              <w:lastRenderedPageBreak/>
              <w:t xml:space="preserve">истории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1.4 историческую обусловленность современных общественных процессов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1.5 особенности исторического пути России, ее роль в мировом сообществе </w:t>
            </w:r>
          </w:p>
        </w:tc>
      </w:tr>
      <w:tr w:rsidR="00E81430" w:rsidRPr="002E0647" w:rsidTr="00C379FF">
        <w:trPr>
          <w:trHeight w:val="2036"/>
        </w:trPr>
        <w:tc>
          <w:tcPr>
            <w:tcW w:w="9557" w:type="dxa"/>
          </w:tcPr>
          <w:p w:rsidR="00E81430" w:rsidRPr="002E0647" w:rsidRDefault="00E81430" w:rsidP="002E0647">
            <w:pPr>
              <w:autoSpaceDE w:val="0"/>
              <w:autoSpaceDN w:val="0"/>
              <w:adjustRightInd w:val="0"/>
              <w:spacing w:line="276" w:lineRule="auto"/>
              <w:rPr>
                <w:rFonts w:eastAsia="Calibri"/>
                <w:color w:val="000000"/>
              </w:rPr>
            </w:pPr>
            <w:r w:rsidRPr="002E0647">
              <w:rPr>
                <w:rFonts w:eastAsia="Calibri"/>
                <w:b/>
                <w:bCs/>
                <w:color w:val="000000"/>
              </w:rPr>
              <w:lastRenderedPageBreak/>
              <w:t xml:space="preserve">2 Уметь: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2.1 проводить поиск исторической информации в источниках разного типа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2.2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2.3 анализировать историческую информацию, представленную в разных знаковых системах (текст, карта, таблица, схема, аудиовизуальный ряд)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2.4 различать в исторической информации факты и мнения, исторические описания и исторические объяснения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2.5 использовать принципы причинно-следственного, структурно-функционального, временнόго и пространственного анализа для изучения исторических процессов и явлений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2.6 систематизировать разнообразную историческую информацию на основе своих представлений об общих закономерностях исторического процесса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2.7 представлять результаты историко-познавательной деятельности в свободной форме с ориентацией на заданные параметры деятельности </w:t>
            </w:r>
          </w:p>
          <w:p w:rsidR="00E81430" w:rsidRPr="002E0647" w:rsidRDefault="00E81430" w:rsidP="002E0647">
            <w:pPr>
              <w:autoSpaceDE w:val="0"/>
              <w:autoSpaceDN w:val="0"/>
              <w:adjustRightInd w:val="0"/>
              <w:spacing w:line="276" w:lineRule="auto"/>
              <w:rPr>
                <w:rFonts w:eastAsia="Calibri"/>
                <w:color w:val="000000"/>
              </w:rPr>
            </w:pPr>
            <w:r w:rsidRPr="002E0647">
              <w:rPr>
                <w:rFonts w:eastAsia="Calibri"/>
                <w:color w:val="000000"/>
              </w:rPr>
              <w:t xml:space="preserve">2.8 использовать исторические сведения для аргументации в ходе дискуссии </w:t>
            </w:r>
          </w:p>
        </w:tc>
      </w:tr>
    </w:tbl>
    <w:p w:rsidR="00C277BD" w:rsidRPr="002E0647" w:rsidRDefault="00C277BD" w:rsidP="002E0647">
      <w:pPr>
        <w:spacing w:line="276" w:lineRule="auto"/>
        <w:rPr>
          <w:b/>
        </w:rPr>
      </w:pPr>
      <w:bookmarkStart w:id="14" w:name="_Toc532390535"/>
    </w:p>
    <w:p w:rsidR="00454BB8" w:rsidRPr="002E0647" w:rsidRDefault="00454BB8" w:rsidP="002E0647">
      <w:pPr>
        <w:spacing w:line="276" w:lineRule="auto"/>
        <w:rPr>
          <w:b/>
        </w:rPr>
      </w:pPr>
      <w:r w:rsidRPr="002E0647">
        <w:rPr>
          <w:b/>
        </w:rPr>
        <w:t>9.2. Фонд оценочных средств.</w:t>
      </w:r>
      <w:bookmarkEnd w:id="14"/>
    </w:p>
    <w:p w:rsidR="00911392" w:rsidRPr="002E0647" w:rsidRDefault="00911392" w:rsidP="002E0647">
      <w:pPr>
        <w:pStyle w:val="aff"/>
        <w:tabs>
          <w:tab w:val="left" w:pos="8310"/>
        </w:tabs>
        <w:spacing w:after="0"/>
        <w:ind w:left="0"/>
        <w:rPr>
          <w:rFonts w:ascii="Times New Roman" w:hAnsi="Times New Roman"/>
          <w:b/>
          <w:sz w:val="24"/>
          <w:szCs w:val="24"/>
          <w:lang w:val="ru-RU"/>
        </w:rPr>
      </w:pPr>
    </w:p>
    <w:p w:rsidR="00911392" w:rsidRPr="002E0647" w:rsidRDefault="00911392" w:rsidP="002E0647">
      <w:pPr>
        <w:pStyle w:val="aff"/>
        <w:tabs>
          <w:tab w:val="left" w:pos="8310"/>
        </w:tabs>
        <w:spacing w:after="0"/>
        <w:ind w:left="0"/>
        <w:rPr>
          <w:rFonts w:ascii="Times New Roman" w:hAnsi="Times New Roman"/>
          <w:b/>
          <w:sz w:val="24"/>
          <w:szCs w:val="24"/>
        </w:rPr>
      </w:pPr>
      <w:r w:rsidRPr="002E0647">
        <w:rPr>
          <w:rFonts w:ascii="Times New Roman" w:hAnsi="Times New Roman"/>
          <w:b/>
          <w:sz w:val="24"/>
          <w:szCs w:val="24"/>
        </w:rPr>
        <w:t>Задания для текущего контроля</w:t>
      </w:r>
    </w:p>
    <w:p w:rsidR="00911392" w:rsidRPr="002E0647" w:rsidRDefault="00911392" w:rsidP="002E0647">
      <w:pPr>
        <w:pStyle w:val="aff"/>
        <w:tabs>
          <w:tab w:val="left" w:pos="8310"/>
        </w:tabs>
        <w:spacing w:after="0"/>
        <w:ind w:left="0"/>
        <w:rPr>
          <w:rFonts w:ascii="Times New Roman" w:hAnsi="Times New Roman"/>
          <w:b/>
          <w:sz w:val="24"/>
          <w:szCs w:val="24"/>
        </w:rPr>
      </w:pPr>
      <w:r w:rsidRPr="002E0647">
        <w:rPr>
          <w:rFonts w:ascii="Times New Roman" w:hAnsi="Times New Roman"/>
          <w:b/>
          <w:sz w:val="24"/>
          <w:szCs w:val="24"/>
          <w:lang w:val="ru-RU"/>
        </w:rPr>
        <w:t xml:space="preserve">1) </w:t>
      </w:r>
      <w:r w:rsidRPr="002E0647">
        <w:rPr>
          <w:rFonts w:ascii="Times New Roman" w:hAnsi="Times New Roman"/>
          <w:b/>
          <w:sz w:val="24"/>
          <w:szCs w:val="24"/>
        </w:rPr>
        <w:t>Конспект</w:t>
      </w:r>
    </w:p>
    <w:p w:rsidR="00911392" w:rsidRPr="002E0647" w:rsidRDefault="00911392" w:rsidP="002E0647">
      <w:pPr>
        <w:pStyle w:val="aff"/>
        <w:tabs>
          <w:tab w:val="left" w:pos="8310"/>
        </w:tabs>
        <w:spacing w:after="0"/>
        <w:ind w:left="0" w:firstLine="720"/>
        <w:jc w:val="both"/>
        <w:rPr>
          <w:rFonts w:ascii="Times New Roman" w:hAnsi="Times New Roman"/>
          <w:sz w:val="24"/>
          <w:szCs w:val="24"/>
        </w:rPr>
      </w:pPr>
      <w:r w:rsidRPr="002E0647">
        <w:rPr>
          <w:rFonts w:ascii="Times New Roman" w:hAnsi="Times New Roman"/>
          <w:sz w:val="24"/>
          <w:szCs w:val="24"/>
        </w:rPr>
        <w:t xml:space="preserve">Конспект – это способ изложения содержания книги или статьи в логической последовательности мыслей, краткая запись содержания текста, выделение главных идей и положений. Конспектирование позволяет студентам отрабатывать умения и навыки работы с учебной и научной литературой. Основные требования к написанию конспекта: системность и логичность изложения материала, краткость, убедительность и доказательность. </w:t>
      </w:r>
    </w:p>
    <w:p w:rsidR="00911392" w:rsidRPr="002E0647" w:rsidRDefault="00911392" w:rsidP="002E0647">
      <w:pPr>
        <w:pStyle w:val="aff"/>
        <w:tabs>
          <w:tab w:val="left" w:pos="8310"/>
        </w:tabs>
        <w:spacing w:after="0"/>
        <w:ind w:left="0" w:firstLine="720"/>
        <w:jc w:val="both"/>
        <w:rPr>
          <w:rFonts w:ascii="Times New Roman" w:hAnsi="Times New Roman"/>
          <w:sz w:val="24"/>
          <w:szCs w:val="24"/>
        </w:rPr>
      </w:pPr>
      <w:r w:rsidRPr="002E0647">
        <w:rPr>
          <w:rFonts w:ascii="Times New Roman" w:hAnsi="Times New Roman"/>
          <w:sz w:val="24"/>
          <w:szCs w:val="24"/>
        </w:rPr>
        <w:t>Методические рекомендации по составлению конспекта:</w:t>
      </w:r>
    </w:p>
    <w:p w:rsidR="00911392" w:rsidRPr="002E0647" w:rsidRDefault="00911392" w:rsidP="002E0647">
      <w:pPr>
        <w:pStyle w:val="aff"/>
        <w:tabs>
          <w:tab w:val="left" w:pos="8310"/>
        </w:tabs>
        <w:spacing w:after="0"/>
        <w:ind w:left="0" w:firstLine="720"/>
        <w:jc w:val="both"/>
        <w:rPr>
          <w:rFonts w:ascii="Times New Roman" w:hAnsi="Times New Roman"/>
          <w:sz w:val="24"/>
          <w:szCs w:val="24"/>
        </w:rPr>
      </w:pPr>
      <w:r w:rsidRPr="002E0647">
        <w:rPr>
          <w:rFonts w:ascii="Times New Roman" w:hAnsi="Times New Roman"/>
          <w:sz w:val="24"/>
          <w:szCs w:val="24"/>
        </w:rPr>
        <w:t>1) внимательно прочитать текст, отметить в нем новые слова, непонятные места, имена, даты;</w:t>
      </w:r>
    </w:p>
    <w:p w:rsidR="00911392" w:rsidRPr="002E0647" w:rsidRDefault="00911392" w:rsidP="002E0647">
      <w:pPr>
        <w:pStyle w:val="aff"/>
        <w:tabs>
          <w:tab w:val="left" w:pos="8310"/>
        </w:tabs>
        <w:spacing w:after="0"/>
        <w:ind w:left="0" w:firstLine="720"/>
        <w:jc w:val="both"/>
        <w:rPr>
          <w:rFonts w:ascii="Times New Roman" w:hAnsi="Times New Roman"/>
          <w:sz w:val="24"/>
          <w:szCs w:val="24"/>
        </w:rPr>
      </w:pPr>
      <w:r w:rsidRPr="002E0647">
        <w:rPr>
          <w:rFonts w:ascii="Times New Roman" w:hAnsi="Times New Roman"/>
          <w:sz w:val="24"/>
          <w:szCs w:val="24"/>
        </w:rPr>
        <w:t>2) выяснить в словаре значение новых непонятных слов, записать их в тетрадь;</w:t>
      </w:r>
    </w:p>
    <w:p w:rsidR="00911392" w:rsidRPr="002E0647" w:rsidRDefault="00911392" w:rsidP="002E0647">
      <w:pPr>
        <w:pStyle w:val="aff"/>
        <w:tabs>
          <w:tab w:val="left" w:pos="8310"/>
        </w:tabs>
        <w:spacing w:after="0"/>
        <w:ind w:left="0" w:firstLine="720"/>
        <w:jc w:val="both"/>
        <w:rPr>
          <w:rFonts w:ascii="Times New Roman" w:hAnsi="Times New Roman"/>
          <w:sz w:val="24"/>
          <w:szCs w:val="24"/>
        </w:rPr>
      </w:pPr>
      <w:r w:rsidRPr="002E0647">
        <w:rPr>
          <w:rFonts w:ascii="Times New Roman" w:hAnsi="Times New Roman"/>
          <w:sz w:val="24"/>
          <w:szCs w:val="24"/>
        </w:rPr>
        <w:t>3) составить перечень основных мыслей, содержащихся в тексте, составить простой план, который поможет группировать материал в соответствии с логикой изложения;</w:t>
      </w:r>
    </w:p>
    <w:p w:rsidR="00911392" w:rsidRPr="002E0647" w:rsidRDefault="00911392" w:rsidP="002E0647">
      <w:pPr>
        <w:pStyle w:val="aff"/>
        <w:tabs>
          <w:tab w:val="left" w:pos="8310"/>
        </w:tabs>
        <w:spacing w:after="0"/>
        <w:ind w:left="0" w:firstLine="720"/>
        <w:jc w:val="both"/>
        <w:rPr>
          <w:rFonts w:ascii="Times New Roman" w:hAnsi="Times New Roman"/>
          <w:sz w:val="24"/>
          <w:szCs w:val="24"/>
        </w:rPr>
      </w:pPr>
      <w:r w:rsidRPr="002E0647">
        <w:rPr>
          <w:rFonts w:ascii="Times New Roman" w:hAnsi="Times New Roman"/>
          <w:sz w:val="24"/>
          <w:szCs w:val="24"/>
        </w:rPr>
        <w:t>4) повторно прочитать текст, сочетая чтение с записью основных мыслей и аргументации автора;</w:t>
      </w:r>
    </w:p>
    <w:p w:rsidR="00911392" w:rsidRPr="002E0647" w:rsidRDefault="00911392" w:rsidP="002E0647">
      <w:pPr>
        <w:pStyle w:val="aff"/>
        <w:tabs>
          <w:tab w:val="left" w:pos="8310"/>
        </w:tabs>
        <w:spacing w:after="0"/>
        <w:ind w:left="0" w:firstLine="720"/>
        <w:jc w:val="both"/>
        <w:rPr>
          <w:rFonts w:ascii="Times New Roman" w:hAnsi="Times New Roman"/>
          <w:sz w:val="24"/>
          <w:szCs w:val="24"/>
        </w:rPr>
      </w:pPr>
      <w:r w:rsidRPr="002E0647">
        <w:rPr>
          <w:rFonts w:ascii="Times New Roman" w:hAnsi="Times New Roman"/>
          <w:sz w:val="24"/>
          <w:szCs w:val="24"/>
        </w:rPr>
        <w:t>5) законспектировать материал, четко следуя пунктам плана, запись ведется своими словами, без переписывания текста; важно стремиться к краткости, четкости, ясности, пользуясь правилами записи текста;</w:t>
      </w:r>
    </w:p>
    <w:p w:rsidR="00911392" w:rsidRPr="002E0647" w:rsidRDefault="00911392" w:rsidP="002E0647">
      <w:pPr>
        <w:pStyle w:val="aff"/>
        <w:tabs>
          <w:tab w:val="left" w:pos="8310"/>
        </w:tabs>
        <w:spacing w:after="0"/>
        <w:ind w:left="0" w:firstLine="720"/>
        <w:jc w:val="both"/>
        <w:rPr>
          <w:rFonts w:ascii="Times New Roman" w:hAnsi="Times New Roman"/>
          <w:sz w:val="24"/>
          <w:szCs w:val="24"/>
        </w:rPr>
      </w:pPr>
      <w:r w:rsidRPr="002E0647">
        <w:rPr>
          <w:rFonts w:ascii="Times New Roman" w:hAnsi="Times New Roman"/>
          <w:sz w:val="24"/>
          <w:szCs w:val="24"/>
        </w:rPr>
        <w:t>6) грамотно оформить цитаты, учитывая лаконичность и значимость мысли;</w:t>
      </w:r>
    </w:p>
    <w:p w:rsidR="00911392" w:rsidRPr="002E0647" w:rsidRDefault="00911392" w:rsidP="002E0647">
      <w:pPr>
        <w:pStyle w:val="aff"/>
        <w:tabs>
          <w:tab w:val="left" w:pos="8310"/>
        </w:tabs>
        <w:spacing w:after="0"/>
        <w:ind w:left="0" w:firstLine="720"/>
        <w:jc w:val="both"/>
        <w:rPr>
          <w:rFonts w:ascii="Times New Roman" w:hAnsi="Times New Roman"/>
          <w:sz w:val="24"/>
          <w:szCs w:val="24"/>
        </w:rPr>
      </w:pPr>
      <w:r w:rsidRPr="002E0647">
        <w:rPr>
          <w:rFonts w:ascii="Times New Roman" w:hAnsi="Times New Roman"/>
          <w:sz w:val="24"/>
          <w:szCs w:val="24"/>
        </w:rPr>
        <w:t>7) прочитать конспект еще раз, доработать его.</w:t>
      </w:r>
    </w:p>
    <w:p w:rsidR="00911392" w:rsidRPr="002E0647" w:rsidRDefault="00911392" w:rsidP="002E0647">
      <w:pPr>
        <w:pStyle w:val="aff"/>
        <w:tabs>
          <w:tab w:val="left" w:pos="8310"/>
        </w:tabs>
        <w:spacing w:after="0"/>
        <w:ind w:left="0" w:firstLine="720"/>
        <w:jc w:val="both"/>
        <w:rPr>
          <w:rFonts w:ascii="Times New Roman" w:hAnsi="Times New Roman"/>
          <w:sz w:val="24"/>
          <w:szCs w:val="24"/>
        </w:rPr>
      </w:pPr>
      <w:r w:rsidRPr="002E0647">
        <w:rPr>
          <w:rFonts w:ascii="Times New Roman" w:hAnsi="Times New Roman"/>
          <w:sz w:val="24"/>
          <w:szCs w:val="24"/>
        </w:rPr>
        <w:t xml:space="preserve">В тексте конспекта желательно приводить не только тезисные положения, но их доказательства. При оформлении конспекта необходимо стремиться с емкости каждого </w:t>
      </w:r>
      <w:r w:rsidRPr="002E0647">
        <w:rPr>
          <w:rFonts w:ascii="Times New Roman" w:hAnsi="Times New Roman"/>
          <w:sz w:val="24"/>
          <w:szCs w:val="24"/>
        </w:rPr>
        <w:lastRenderedPageBreak/>
        <w:t xml:space="preserve">предложения. Мысли автора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w:t>
      </w:r>
    </w:p>
    <w:p w:rsidR="00911392" w:rsidRPr="002E0647" w:rsidRDefault="00911392" w:rsidP="002E0647">
      <w:pPr>
        <w:pStyle w:val="aff"/>
        <w:tabs>
          <w:tab w:val="left" w:pos="8310"/>
        </w:tabs>
        <w:spacing w:after="0"/>
        <w:ind w:left="0" w:firstLine="720"/>
        <w:jc w:val="both"/>
        <w:rPr>
          <w:rFonts w:ascii="Times New Roman" w:hAnsi="Times New Roman"/>
          <w:sz w:val="24"/>
          <w:szCs w:val="24"/>
        </w:rPr>
      </w:pPr>
      <w:r w:rsidRPr="002E0647">
        <w:rPr>
          <w:rFonts w:ascii="Times New Roman" w:hAnsi="Times New Roman"/>
          <w:sz w:val="24"/>
          <w:szCs w:val="24"/>
        </w:rPr>
        <w:t>Критерии оценки конспекта:</w:t>
      </w:r>
    </w:p>
    <w:p w:rsidR="00911392" w:rsidRPr="002E0647" w:rsidRDefault="00911392" w:rsidP="002E0647">
      <w:pPr>
        <w:pStyle w:val="aff"/>
        <w:tabs>
          <w:tab w:val="left" w:pos="8310"/>
        </w:tabs>
        <w:spacing w:after="0"/>
        <w:ind w:left="0" w:firstLine="720"/>
        <w:jc w:val="both"/>
        <w:rPr>
          <w:rFonts w:ascii="Times New Roman" w:hAnsi="Times New Roman"/>
          <w:sz w:val="24"/>
          <w:szCs w:val="24"/>
        </w:rPr>
      </w:pPr>
      <w:r w:rsidRPr="002E0647">
        <w:rPr>
          <w:rFonts w:ascii="Times New Roman" w:hAnsi="Times New Roman"/>
          <w:sz w:val="24"/>
          <w:szCs w:val="24"/>
        </w:rPr>
        <w:t>- полнота и логика изложения учебного материала;</w:t>
      </w:r>
    </w:p>
    <w:p w:rsidR="00911392" w:rsidRPr="002E0647" w:rsidRDefault="00911392" w:rsidP="002E0647">
      <w:pPr>
        <w:pStyle w:val="aff"/>
        <w:tabs>
          <w:tab w:val="left" w:pos="8310"/>
        </w:tabs>
        <w:spacing w:after="0"/>
        <w:ind w:left="0" w:firstLine="720"/>
        <w:jc w:val="both"/>
        <w:rPr>
          <w:rFonts w:ascii="Times New Roman" w:hAnsi="Times New Roman"/>
          <w:sz w:val="24"/>
          <w:szCs w:val="24"/>
        </w:rPr>
      </w:pPr>
      <w:r w:rsidRPr="002E0647">
        <w:rPr>
          <w:rFonts w:ascii="Times New Roman" w:hAnsi="Times New Roman"/>
          <w:sz w:val="24"/>
          <w:szCs w:val="24"/>
        </w:rPr>
        <w:t>- грамотность написания;</w:t>
      </w:r>
    </w:p>
    <w:p w:rsidR="00911392" w:rsidRPr="002E0647" w:rsidRDefault="00911392" w:rsidP="002E0647">
      <w:pPr>
        <w:pStyle w:val="aff"/>
        <w:tabs>
          <w:tab w:val="left" w:pos="8310"/>
        </w:tabs>
        <w:spacing w:after="0"/>
        <w:ind w:left="0" w:firstLine="720"/>
        <w:jc w:val="both"/>
        <w:rPr>
          <w:rFonts w:ascii="Times New Roman" w:hAnsi="Times New Roman"/>
          <w:sz w:val="24"/>
          <w:szCs w:val="24"/>
        </w:rPr>
      </w:pPr>
      <w:r w:rsidRPr="002E0647">
        <w:rPr>
          <w:rFonts w:ascii="Times New Roman" w:hAnsi="Times New Roman"/>
          <w:sz w:val="24"/>
          <w:szCs w:val="24"/>
        </w:rPr>
        <w:t>- аккуратность выполнения, читаемость текста;</w:t>
      </w:r>
    </w:p>
    <w:p w:rsidR="00911392" w:rsidRPr="002E0647" w:rsidRDefault="00911392" w:rsidP="002E0647">
      <w:pPr>
        <w:pStyle w:val="aff"/>
        <w:tabs>
          <w:tab w:val="left" w:pos="8310"/>
        </w:tabs>
        <w:spacing w:after="0"/>
        <w:ind w:left="0" w:firstLine="720"/>
        <w:jc w:val="both"/>
        <w:rPr>
          <w:rFonts w:ascii="Times New Roman" w:hAnsi="Times New Roman"/>
          <w:sz w:val="24"/>
          <w:szCs w:val="24"/>
        </w:rPr>
      </w:pPr>
      <w:r w:rsidRPr="002E0647">
        <w:rPr>
          <w:rFonts w:ascii="Times New Roman" w:hAnsi="Times New Roman"/>
          <w:sz w:val="24"/>
          <w:szCs w:val="24"/>
        </w:rPr>
        <w:t>- наглядность и исполнение опорных сигналов и символов;</w:t>
      </w:r>
    </w:p>
    <w:p w:rsidR="00911392" w:rsidRPr="002E0647" w:rsidRDefault="00911392" w:rsidP="002E0647">
      <w:pPr>
        <w:pStyle w:val="aff"/>
        <w:tabs>
          <w:tab w:val="left" w:pos="8310"/>
        </w:tabs>
        <w:spacing w:after="0"/>
        <w:ind w:left="0" w:firstLine="720"/>
        <w:jc w:val="both"/>
        <w:rPr>
          <w:rFonts w:ascii="Times New Roman" w:hAnsi="Times New Roman"/>
          <w:sz w:val="24"/>
          <w:szCs w:val="24"/>
        </w:rPr>
      </w:pPr>
      <w:r w:rsidRPr="002E0647">
        <w:rPr>
          <w:rFonts w:ascii="Times New Roman" w:hAnsi="Times New Roman"/>
          <w:sz w:val="24"/>
          <w:szCs w:val="24"/>
        </w:rPr>
        <w:t>- самостоятельность составления.</w:t>
      </w:r>
    </w:p>
    <w:p w:rsidR="00911392" w:rsidRPr="002E0647" w:rsidRDefault="00911392" w:rsidP="002E0647">
      <w:pPr>
        <w:tabs>
          <w:tab w:val="left" w:pos="8310"/>
        </w:tabs>
        <w:spacing w:line="276" w:lineRule="auto"/>
      </w:pPr>
    </w:p>
    <w:p w:rsidR="00911392" w:rsidRPr="002E0647" w:rsidRDefault="00911392" w:rsidP="002E0647">
      <w:pPr>
        <w:pStyle w:val="aff"/>
        <w:tabs>
          <w:tab w:val="left" w:pos="8310"/>
        </w:tabs>
        <w:spacing w:after="0"/>
        <w:ind w:left="0" w:firstLine="720"/>
        <w:jc w:val="both"/>
        <w:rPr>
          <w:rFonts w:ascii="Times New Roman" w:hAnsi="Times New Roman"/>
          <w:b/>
          <w:sz w:val="24"/>
          <w:szCs w:val="24"/>
          <w:lang w:val="ru-RU"/>
        </w:rPr>
      </w:pPr>
      <w:r w:rsidRPr="002E0647">
        <w:rPr>
          <w:rFonts w:ascii="Times New Roman" w:hAnsi="Times New Roman"/>
          <w:b/>
          <w:sz w:val="24"/>
          <w:szCs w:val="24"/>
        </w:rPr>
        <w:t>2) Доклад</w:t>
      </w:r>
    </w:p>
    <w:p w:rsidR="00911392" w:rsidRPr="002E0647" w:rsidRDefault="00911392" w:rsidP="002E0647">
      <w:pPr>
        <w:pStyle w:val="aff"/>
        <w:tabs>
          <w:tab w:val="left" w:pos="709"/>
          <w:tab w:val="left" w:pos="8310"/>
        </w:tabs>
        <w:spacing w:after="0"/>
        <w:ind w:left="0" w:firstLine="709"/>
        <w:jc w:val="both"/>
        <w:rPr>
          <w:rFonts w:ascii="Times New Roman" w:hAnsi="Times New Roman"/>
          <w:bCs/>
          <w:color w:val="000000"/>
          <w:sz w:val="24"/>
          <w:szCs w:val="24"/>
        </w:rPr>
      </w:pPr>
      <w:r w:rsidRPr="002E0647">
        <w:rPr>
          <w:rFonts w:ascii="Times New Roman" w:hAnsi="Times New Roman"/>
          <w:bCs/>
          <w:color w:val="000000"/>
          <w:sz w:val="24"/>
          <w:szCs w:val="24"/>
        </w:rPr>
        <w:t>Доклад представляет собой исследование по конкретной проблеме, изложенное перед аудиторией слушателей. Подготовка докладов и сообщений осуществляется студентами с целью формирования навыков исследовательской работы, устной и письменной речи, стимулирования познавательного интереса к истории. В докладе должно раскрываться содержание излагаемой темы или проблемы.</w:t>
      </w:r>
    </w:p>
    <w:p w:rsidR="00911392" w:rsidRPr="002E0647" w:rsidRDefault="00911392" w:rsidP="002E0647">
      <w:pPr>
        <w:pStyle w:val="aff"/>
        <w:tabs>
          <w:tab w:val="left" w:pos="709"/>
          <w:tab w:val="left" w:pos="8310"/>
        </w:tabs>
        <w:spacing w:after="0"/>
        <w:ind w:left="0" w:firstLine="709"/>
        <w:jc w:val="both"/>
        <w:rPr>
          <w:rFonts w:ascii="Times New Roman" w:hAnsi="Times New Roman"/>
          <w:bCs/>
          <w:color w:val="000000"/>
          <w:sz w:val="24"/>
          <w:szCs w:val="24"/>
        </w:rPr>
      </w:pPr>
      <w:r w:rsidRPr="002E0647">
        <w:rPr>
          <w:rFonts w:ascii="Times New Roman" w:hAnsi="Times New Roman"/>
          <w:bCs/>
          <w:color w:val="000000"/>
          <w:sz w:val="24"/>
          <w:szCs w:val="24"/>
        </w:rPr>
        <w:t>Структура доклада включает в себя введение, изложение основной проблемы, заключение.</w:t>
      </w:r>
    </w:p>
    <w:p w:rsidR="00911392" w:rsidRPr="002E0647" w:rsidRDefault="00911392" w:rsidP="002E0647">
      <w:pPr>
        <w:pStyle w:val="aff"/>
        <w:tabs>
          <w:tab w:val="left" w:pos="709"/>
          <w:tab w:val="left" w:pos="8310"/>
        </w:tabs>
        <w:spacing w:after="0"/>
        <w:ind w:left="0" w:firstLine="709"/>
        <w:jc w:val="both"/>
        <w:rPr>
          <w:rFonts w:ascii="Times New Roman" w:hAnsi="Times New Roman"/>
          <w:bCs/>
          <w:color w:val="000000"/>
          <w:sz w:val="24"/>
          <w:szCs w:val="24"/>
        </w:rPr>
      </w:pPr>
      <w:r w:rsidRPr="002E0647">
        <w:rPr>
          <w:rFonts w:ascii="Times New Roman" w:hAnsi="Times New Roman"/>
          <w:b/>
          <w:bCs/>
          <w:color w:val="000000"/>
          <w:sz w:val="24"/>
          <w:szCs w:val="24"/>
        </w:rPr>
        <w:t xml:space="preserve">Введение </w:t>
      </w:r>
      <w:r w:rsidRPr="002E0647">
        <w:rPr>
          <w:rFonts w:ascii="Times New Roman" w:hAnsi="Times New Roman"/>
          <w:bCs/>
          <w:color w:val="000000"/>
          <w:sz w:val="24"/>
          <w:szCs w:val="24"/>
        </w:rPr>
        <w:t>должно содержать:</w:t>
      </w:r>
    </w:p>
    <w:p w:rsidR="00911392" w:rsidRPr="002E0647" w:rsidRDefault="00911392" w:rsidP="002E0647">
      <w:pPr>
        <w:pStyle w:val="aff"/>
        <w:tabs>
          <w:tab w:val="left" w:pos="709"/>
          <w:tab w:val="left" w:pos="8310"/>
        </w:tabs>
        <w:spacing w:after="0"/>
        <w:ind w:left="0" w:firstLine="709"/>
        <w:jc w:val="both"/>
        <w:rPr>
          <w:rFonts w:ascii="Times New Roman" w:hAnsi="Times New Roman"/>
          <w:bCs/>
          <w:color w:val="000000"/>
          <w:sz w:val="24"/>
          <w:szCs w:val="24"/>
        </w:rPr>
      </w:pPr>
      <w:r w:rsidRPr="002E0647">
        <w:rPr>
          <w:rFonts w:ascii="Times New Roman" w:hAnsi="Times New Roman"/>
          <w:bCs/>
          <w:color w:val="000000"/>
          <w:sz w:val="24"/>
          <w:szCs w:val="24"/>
        </w:rPr>
        <w:t>- название доклада;</w:t>
      </w:r>
    </w:p>
    <w:p w:rsidR="00911392" w:rsidRPr="002E0647" w:rsidRDefault="00911392" w:rsidP="002E0647">
      <w:pPr>
        <w:pStyle w:val="aff"/>
        <w:tabs>
          <w:tab w:val="left" w:pos="709"/>
          <w:tab w:val="left" w:pos="8310"/>
        </w:tabs>
        <w:spacing w:after="0"/>
        <w:ind w:left="0" w:firstLine="709"/>
        <w:jc w:val="both"/>
        <w:rPr>
          <w:rFonts w:ascii="Times New Roman" w:hAnsi="Times New Roman"/>
          <w:bCs/>
          <w:color w:val="000000"/>
          <w:sz w:val="24"/>
          <w:szCs w:val="24"/>
        </w:rPr>
      </w:pPr>
      <w:r w:rsidRPr="002E0647">
        <w:rPr>
          <w:rFonts w:ascii="Times New Roman" w:hAnsi="Times New Roman"/>
          <w:bCs/>
          <w:color w:val="000000"/>
          <w:sz w:val="24"/>
          <w:szCs w:val="24"/>
        </w:rPr>
        <w:t>- сообщение основной идеи и ее актуальности;</w:t>
      </w:r>
    </w:p>
    <w:p w:rsidR="00911392" w:rsidRPr="002E0647" w:rsidRDefault="00911392" w:rsidP="002E0647">
      <w:pPr>
        <w:pStyle w:val="aff"/>
        <w:tabs>
          <w:tab w:val="left" w:pos="709"/>
          <w:tab w:val="left" w:pos="8310"/>
        </w:tabs>
        <w:spacing w:after="0"/>
        <w:ind w:left="0" w:firstLine="709"/>
        <w:jc w:val="both"/>
        <w:rPr>
          <w:rFonts w:ascii="Times New Roman" w:hAnsi="Times New Roman"/>
          <w:bCs/>
          <w:color w:val="000000"/>
          <w:sz w:val="24"/>
          <w:szCs w:val="24"/>
        </w:rPr>
      </w:pPr>
      <w:r w:rsidRPr="002E0647">
        <w:rPr>
          <w:rFonts w:ascii="Times New Roman" w:hAnsi="Times New Roman"/>
          <w:bCs/>
          <w:color w:val="000000"/>
          <w:sz w:val="24"/>
          <w:szCs w:val="24"/>
        </w:rPr>
        <w:t>- формулировку цели исследования;</w:t>
      </w:r>
    </w:p>
    <w:p w:rsidR="00911392" w:rsidRPr="002E0647" w:rsidRDefault="00911392" w:rsidP="002E0647">
      <w:pPr>
        <w:pStyle w:val="aff"/>
        <w:tabs>
          <w:tab w:val="left" w:pos="709"/>
          <w:tab w:val="left" w:pos="8310"/>
        </w:tabs>
        <w:spacing w:after="0"/>
        <w:ind w:left="0" w:firstLine="709"/>
        <w:jc w:val="both"/>
        <w:rPr>
          <w:rFonts w:ascii="Times New Roman" w:hAnsi="Times New Roman"/>
          <w:bCs/>
          <w:color w:val="000000"/>
          <w:sz w:val="24"/>
          <w:szCs w:val="24"/>
        </w:rPr>
      </w:pPr>
      <w:r w:rsidRPr="002E0647">
        <w:rPr>
          <w:rFonts w:ascii="Times New Roman" w:hAnsi="Times New Roman"/>
          <w:bCs/>
          <w:color w:val="000000"/>
          <w:sz w:val="24"/>
          <w:szCs w:val="24"/>
        </w:rPr>
        <w:t>- перечень основных рассматриваемых вопросов;</w:t>
      </w:r>
    </w:p>
    <w:p w:rsidR="00911392" w:rsidRPr="002E0647" w:rsidRDefault="00911392" w:rsidP="002E0647">
      <w:pPr>
        <w:pStyle w:val="aff"/>
        <w:tabs>
          <w:tab w:val="left" w:pos="709"/>
          <w:tab w:val="left" w:pos="8310"/>
        </w:tabs>
        <w:spacing w:after="0"/>
        <w:ind w:left="0" w:firstLine="709"/>
        <w:jc w:val="both"/>
        <w:rPr>
          <w:rFonts w:ascii="Times New Roman" w:hAnsi="Times New Roman"/>
          <w:bCs/>
          <w:color w:val="000000"/>
          <w:sz w:val="24"/>
          <w:szCs w:val="24"/>
        </w:rPr>
      </w:pPr>
      <w:r w:rsidRPr="002E0647">
        <w:rPr>
          <w:rFonts w:ascii="Times New Roman" w:hAnsi="Times New Roman"/>
          <w:b/>
          <w:bCs/>
          <w:color w:val="000000"/>
          <w:sz w:val="24"/>
          <w:szCs w:val="24"/>
        </w:rPr>
        <w:t>Основная часть</w:t>
      </w:r>
      <w:r w:rsidRPr="002E0647">
        <w:rPr>
          <w:rFonts w:ascii="Times New Roman" w:hAnsi="Times New Roman"/>
          <w:bCs/>
          <w:color w:val="000000"/>
          <w:sz w:val="24"/>
          <w:szCs w:val="24"/>
        </w:rPr>
        <w:t>, в ней автор доклада должен раскрыть суть темы, строится по принципу отчета. В основной части необходимо представить достаточно данных , чтобы слушатели заинтересовались темой и захотели ознакомиться с материалами.</w:t>
      </w:r>
    </w:p>
    <w:p w:rsidR="00911392" w:rsidRPr="002E0647" w:rsidRDefault="00911392" w:rsidP="002E0647">
      <w:pPr>
        <w:pStyle w:val="aff"/>
        <w:tabs>
          <w:tab w:val="left" w:pos="709"/>
          <w:tab w:val="left" w:pos="8310"/>
        </w:tabs>
        <w:spacing w:after="0"/>
        <w:ind w:left="0" w:firstLine="709"/>
        <w:jc w:val="both"/>
        <w:rPr>
          <w:rFonts w:ascii="Times New Roman" w:hAnsi="Times New Roman"/>
          <w:bCs/>
          <w:color w:val="000000"/>
          <w:sz w:val="24"/>
          <w:szCs w:val="24"/>
        </w:rPr>
      </w:pPr>
      <w:r w:rsidRPr="002E0647">
        <w:rPr>
          <w:rFonts w:ascii="Times New Roman" w:hAnsi="Times New Roman"/>
          <w:b/>
          <w:bCs/>
          <w:color w:val="000000"/>
          <w:sz w:val="24"/>
          <w:szCs w:val="24"/>
        </w:rPr>
        <w:t xml:space="preserve">Заключение – </w:t>
      </w:r>
      <w:r w:rsidRPr="002E0647">
        <w:rPr>
          <w:rFonts w:ascii="Times New Roman" w:hAnsi="Times New Roman"/>
          <w:bCs/>
          <w:color w:val="000000"/>
          <w:sz w:val="24"/>
          <w:szCs w:val="24"/>
        </w:rPr>
        <w:t>обобщение и краткие выводы по излагаемой теме. В заключении обязательно выразить свое отношение к изученной проблеме и ее содержанию.</w:t>
      </w:r>
    </w:p>
    <w:p w:rsidR="00911392" w:rsidRPr="002E0647" w:rsidRDefault="00911392" w:rsidP="002E0647">
      <w:pPr>
        <w:pStyle w:val="aff"/>
        <w:tabs>
          <w:tab w:val="left" w:pos="709"/>
          <w:tab w:val="left" w:pos="8310"/>
        </w:tabs>
        <w:spacing w:after="0"/>
        <w:ind w:left="0" w:firstLine="709"/>
        <w:jc w:val="both"/>
        <w:rPr>
          <w:rFonts w:ascii="Times New Roman" w:hAnsi="Times New Roman"/>
          <w:b/>
          <w:bCs/>
          <w:color w:val="000000"/>
          <w:sz w:val="24"/>
          <w:szCs w:val="24"/>
        </w:rPr>
      </w:pPr>
      <w:r w:rsidRPr="002E0647">
        <w:rPr>
          <w:rFonts w:ascii="Times New Roman" w:hAnsi="Times New Roman"/>
          <w:b/>
          <w:bCs/>
          <w:color w:val="000000"/>
          <w:sz w:val="24"/>
          <w:szCs w:val="24"/>
        </w:rPr>
        <w:t>Требования к устной речи:</w:t>
      </w:r>
    </w:p>
    <w:p w:rsidR="00911392" w:rsidRPr="002E0647" w:rsidRDefault="00911392" w:rsidP="002E0647">
      <w:pPr>
        <w:pStyle w:val="aff"/>
        <w:tabs>
          <w:tab w:val="left" w:pos="709"/>
          <w:tab w:val="left" w:pos="8310"/>
        </w:tabs>
        <w:spacing w:after="0"/>
        <w:ind w:left="0" w:firstLine="709"/>
        <w:jc w:val="both"/>
        <w:rPr>
          <w:rFonts w:ascii="Times New Roman" w:hAnsi="Times New Roman"/>
          <w:bCs/>
          <w:color w:val="000000"/>
          <w:sz w:val="24"/>
          <w:szCs w:val="24"/>
        </w:rPr>
      </w:pPr>
      <w:r w:rsidRPr="002E0647">
        <w:rPr>
          <w:rFonts w:ascii="Times New Roman" w:hAnsi="Times New Roman"/>
          <w:bCs/>
          <w:color w:val="000000"/>
          <w:sz w:val="24"/>
          <w:szCs w:val="24"/>
        </w:rPr>
        <w:t>- правильность;</w:t>
      </w:r>
    </w:p>
    <w:p w:rsidR="00911392" w:rsidRPr="002E0647" w:rsidRDefault="00911392" w:rsidP="002E0647">
      <w:pPr>
        <w:pStyle w:val="aff"/>
        <w:tabs>
          <w:tab w:val="left" w:pos="709"/>
          <w:tab w:val="left" w:pos="8310"/>
        </w:tabs>
        <w:spacing w:after="0"/>
        <w:ind w:left="0" w:firstLine="709"/>
        <w:jc w:val="both"/>
        <w:rPr>
          <w:rFonts w:ascii="Times New Roman" w:hAnsi="Times New Roman"/>
          <w:bCs/>
          <w:color w:val="000000"/>
          <w:sz w:val="24"/>
          <w:szCs w:val="24"/>
        </w:rPr>
      </w:pPr>
      <w:r w:rsidRPr="002E0647">
        <w:rPr>
          <w:rFonts w:ascii="Times New Roman" w:hAnsi="Times New Roman"/>
          <w:bCs/>
          <w:color w:val="000000"/>
          <w:sz w:val="24"/>
          <w:szCs w:val="24"/>
        </w:rPr>
        <w:t>- точность;</w:t>
      </w:r>
    </w:p>
    <w:p w:rsidR="00911392" w:rsidRPr="002E0647" w:rsidRDefault="00911392" w:rsidP="002E0647">
      <w:pPr>
        <w:pStyle w:val="aff"/>
        <w:tabs>
          <w:tab w:val="left" w:pos="709"/>
          <w:tab w:val="left" w:pos="8310"/>
        </w:tabs>
        <w:spacing w:after="0"/>
        <w:ind w:left="0" w:firstLine="709"/>
        <w:jc w:val="both"/>
        <w:rPr>
          <w:rFonts w:ascii="Times New Roman" w:hAnsi="Times New Roman"/>
          <w:bCs/>
          <w:color w:val="000000"/>
          <w:sz w:val="24"/>
          <w:szCs w:val="24"/>
        </w:rPr>
      </w:pPr>
      <w:r w:rsidRPr="002E0647">
        <w:rPr>
          <w:rFonts w:ascii="Times New Roman" w:hAnsi="Times New Roman"/>
          <w:bCs/>
          <w:color w:val="000000"/>
          <w:sz w:val="24"/>
          <w:szCs w:val="24"/>
        </w:rPr>
        <w:t>- выразительность;</w:t>
      </w:r>
    </w:p>
    <w:p w:rsidR="00911392" w:rsidRPr="002E0647" w:rsidRDefault="00911392" w:rsidP="002E0647">
      <w:pPr>
        <w:pStyle w:val="aff"/>
        <w:tabs>
          <w:tab w:val="left" w:pos="709"/>
          <w:tab w:val="left" w:pos="8310"/>
        </w:tabs>
        <w:spacing w:after="0"/>
        <w:ind w:left="0" w:firstLine="709"/>
        <w:jc w:val="both"/>
        <w:rPr>
          <w:rFonts w:ascii="Times New Roman" w:hAnsi="Times New Roman"/>
          <w:bCs/>
          <w:color w:val="000000"/>
          <w:sz w:val="24"/>
          <w:szCs w:val="24"/>
        </w:rPr>
      </w:pPr>
      <w:r w:rsidRPr="002E0647">
        <w:rPr>
          <w:rFonts w:ascii="Times New Roman" w:hAnsi="Times New Roman"/>
          <w:bCs/>
          <w:color w:val="000000"/>
          <w:sz w:val="24"/>
          <w:szCs w:val="24"/>
        </w:rPr>
        <w:t>- уместность употребления языковых средств;</w:t>
      </w:r>
    </w:p>
    <w:p w:rsidR="00911392" w:rsidRPr="002E0647" w:rsidRDefault="00911392" w:rsidP="002E0647">
      <w:pPr>
        <w:pStyle w:val="aff"/>
        <w:tabs>
          <w:tab w:val="left" w:pos="709"/>
          <w:tab w:val="left" w:pos="8310"/>
        </w:tabs>
        <w:spacing w:after="0"/>
        <w:ind w:left="0" w:firstLine="709"/>
        <w:jc w:val="both"/>
        <w:rPr>
          <w:rFonts w:ascii="Times New Roman" w:hAnsi="Times New Roman"/>
          <w:bCs/>
          <w:color w:val="000000"/>
          <w:sz w:val="24"/>
          <w:szCs w:val="24"/>
        </w:rPr>
      </w:pPr>
      <w:r w:rsidRPr="002E0647">
        <w:rPr>
          <w:rFonts w:ascii="Times New Roman" w:hAnsi="Times New Roman"/>
          <w:bCs/>
          <w:color w:val="000000"/>
          <w:sz w:val="24"/>
          <w:szCs w:val="24"/>
        </w:rPr>
        <w:t xml:space="preserve"> Простота и краткость;</w:t>
      </w:r>
    </w:p>
    <w:p w:rsidR="00911392" w:rsidRPr="002E0647" w:rsidRDefault="00911392" w:rsidP="002E0647">
      <w:pPr>
        <w:pStyle w:val="aff"/>
        <w:tabs>
          <w:tab w:val="left" w:pos="709"/>
          <w:tab w:val="left" w:pos="8310"/>
        </w:tabs>
        <w:spacing w:after="0"/>
        <w:ind w:left="0" w:firstLine="709"/>
        <w:jc w:val="both"/>
        <w:rPr>
          <w:rFonts w:ascii="Times New Roman" w:hAnsi="Times New Roman"/>
          <w:bCs/>
          <w:color w:val="000000"/>
          <w:sz w:val="24"/>
          <w:szCs w:val="24"/>
        </w:rPr>
      </w:pPr>
      <w:r w:rsidRPr="002E0647">
        <w:rPr>
          <w:rFonts w:ascii="Times New Roman" w:hAnsi="Times New Roman"/>
          <w:bCs/>
          <w:color w:val="000000"/>
          <w:sz w:val="24"/>
          <w:szCs w:val="24"/>
        </w:rPr>
        <w:t>- интонационная красота речи (логическая, эмоционально-экспрессивная).</w:t>
      </w:r>
    </w:p>
    <w:p w:rsidR="00911392" w:rsidRPr="002E0647" w:rsidRDefault="00911392" w:rsidP="002E0647">
      <w:pPr>
        <w:pStyle w:val="aff"/>
        <w:tabs>
          <w:tab w:val="left" w:pos="709"/>
          <w:tab w:val="left" w:pos="8310"/>
        </w:tabs>
        <w:spacing w:after="0"/>
        <w:ind w:left="0" w:firstLine="709"/>
        <w:jc w:val="both"/>
        <w:rPr>
          <w:rFonts w:ascii="Times New Roman" w:hAnsi="Times New Roman"/>
          <w:bCs/>
          <w:color w:val="000000"/>
          <w:sz w:val="24"/>
          <w:szCs w:val="24"/>
        </w:rPr>
      </w:pPr>
      <w:r w:rsidRPr="002E0647">
        <w:rPr>
          <w:rFonts w:ascii="Times New Roman" w:hAnsi="Times New Roman"/>
          <w:b/>
          <w:bCs/>
          <w:color w:val="000000"/>
          <w:sz w:val="24"/>
          <w:szCs w:val="24"/>
        </w:rPr>
        <w:t>Методические рекомендации</w:t>
      </w:r>
      <w:r w:rsidRPr="002E0647">
        <w:rPr>
          <w:rFonts w:ascii="Times New Roman" w:hAnsi="Times New Roman"/>
          <w:bCs/>
          <w:color w:val="000000"/>
          <w:sz w:val="24"/>
          <w:szCs w:val="24"/>
        </w:rPr>
        <w:t xml:space="preserve"> по подготовке докладов:</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1). Подобрать учебную и научную литературу по изучаемой теме, познакомиться с ее содержанием;</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2). Отметить наиболее существенные места или сделать выписки, выделить ключевые цитаты, различные точки зрения;</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3). Составить план доклада;</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4). Написать доклад, в заключении которого обязательно выразить свое отношение к излагаемой теме и ее содержанию.</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lastRenderedPageBreak/>
        <w:t>5). Прочитать текст и отредактировать его.</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6). Оформить доклад в соответствии с предъявляемыми к оформлению требованиями. При необходимости подготовить презентацию.</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7). Устное выступление на занятии – 10-15 минут, поэтому необходимо выделить самое главное в содержании доклада, но докладчик должен ориентироваться в деталях, чтобы уметь ответить на вопросы.</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8). Ответить на вопросы преподавателя и аудитории.</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 xml:space="preserve">Критерии устного выступления:  </w:t>
      </w:r>
    </w:p>
    <w:p w:rsidR="00911392" w:rsidRPr="002E0647" w:rsidRDefault="00911392" w:rsidP="002E0647">
      <w:pPr>
        <w:pStyle w:val="aff6"/>
        <w:numPr>
          <w:ilvl w:val="0"/>
          <w:numId w:val="30"/>
        </w:numPr>
        <w:shd w:val="clear" w:color="auto" w:fill="FFFFFF"/>
        <w:spacing w:before="0" w:beforeAutospacing="0" w:after="0" w:afterAutospacing="0" w:line="276" w:lineRule="auto"/>
        <w:jc w:val="both"/>
      </w:pPr>
      <w:r w:rsidRPr="002E0647">
        <w:t>критерий правильности или соответствия языковым нормам;</w:t>
      </w:r>
    </w:p>
    <w:p w:rsidR="00911392" w:rsidRPr="002E0647" w:rsidRDefault="00911392" w:rsidP="002E0647">
      <w:pPr>
        <w:pStyle w:val="aff6"/>
        <w:numPr>
          <w:ilvl w:val="0"/>
          <w:numId w:val="30"/>
        </w:numPr>
        <w:shd w:val="clear" w:color="auto" w:fill="FFFFFF"/>
        <w:spacing w:before="0" w:beforeAutospacing="0" w:after="0" w:afterAutospacing="0" w:line="276" w:lineRule="auto"/>
        <w:jc w:val="both"/>
      </w:pPr>
      <w:r w:rsidRPr="002E0647">
        <w:t>критерий соответствия содержания выступления реальности;</w:t>
      </w:r>
    </w:p>
    <w:p w:rsidR="00911392" w:rsidRPr="002E0647" w:rsidRDefault="00911392" w:rsidP="002E0647">
      <w:pPr>
        <w:pStyle w:val="aff6"/>
        <w:numPr>
          <w:ilvl w:val="0"/>
          <w:numId w:val="30"/>
        </w:numPr>
        <w:shd w:val="clear" w:color="auto" w:fill="FFFFFF"/>
        <w:spacing w:before="0" w:beforeAutospacing="0" w:after="0" w:afterAutospacing="0" w:line="276" w:lineRule="auto"/>
        <w:jc w:val="both"/>
      </w:pPr>
      <w:r w:rsidRPr="002E0647">
        <w:t>критерий соответствия достигнутых результатов поставленной цели.</w:t>
      </w:r>
    </w:p>
    <w:p w:rsidR="00911392" w:rsidRPr="002E0647" w:rsidRDefault="00911392" w:rsidP="002E0647">
      <w:pPr>
        <w:pStyle w:val="aff6"/>
        <w:shd w:val="clear" w:color="auto" w:fill="FFFFFF"/>
        <w:spacing w:before="0" w:beforeAutospacing="0" w:after="0" w:afterAutospacing="0" w:line="276" w:lineRule="auto"/>
        <w:ind w:left="1069"/>
        <w:jc w:val="both"/>
        <w:rPr>
          <w:b/>
        </w:rPr>
      </w:pPr>
      <w:r w:rsidRPr="002E0647">
        <w:rPr>
          <w:b/>
        </w:rPr>
        <w:t>Перечень тем докладов</w:t>
      </w:r>
    </w:p>
    <w:p w:rsidR="00911392" w:rsidRPr="002E0647" w:rsidRDefault="00911392" w:rsidP="002E0647">
      <w:pPr>
        <w:pStyle w:val="aff6"/>
        <w:shd w:val="clear" w:color="auto" w:fill="FFFFFF"/>
        <w:spacing w:before="0" w:beforeAutospacing="0" w:after="0" w:afterAutospacing="0" w:line="276" w:lineRule="auto"/>
        <w:ind w:left="1069"/>
        <w:jc w:val="both"/>
        <w:rPr>
          <w:b/>
        </w:rPr>
      </w:pPr>
      <w:r w:rsidRPr="002E0647">
        <w:rPr>
          <w:b/>
          <w:i/>
        </w:rPr>
        <w:t>По разделу 2. Цивилизации Древнего Мира</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1. Мифологическая картина мира</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2. Культура и верования в Древнем Египте</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3. Христианство в Римской империи</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Начало цивилизации.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5. Древний Восток и Античность: сходство и различия.</w:t>
      </w:r>
    </w:p>
    <w:p w:rsidR="00911392" w:rsidRPr="002E0647" w:rsidRDefault="00911392" w:rsidP="002E0647">
      <w:pPr>
        <w:autoSpaceDE w:val="0"/>
        <w:autoSpaceDN w:val="0"/>
        <w:adjustRightInd w:val="0"/>
        <w:spacing w:line="276" w:lineRule="auto"/>
        <w:ind w:firstLine="709"/>
        <w:rPr>
          <w:rFonts w:eastAsia="Calibri"/>
          <w:b/>
          <w:i/>
          <w:color w:val="000000"/>
        </w:rPr>
      </w:pPr>
      <w:r w:rsidRPr="002E0647">
        <w:rPr>
          <w:rFonts w:eastAsia="Calibri"/>
          <w:b/>
          <w:i/>
          <w:color w:val="000000"/>
        </w:rPr>
        <w:t xml:space="preserve">По разделу 4. </w:t>
      </w:r>
      <w:r w:rsidRPr="002E0647">
        <w:rPr>
          <w:b/>
          <w:i/>
        </w:rPr>
        <w:t>От Древней Руси к Российскому государству</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Норманнская теория.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Происхождение Древнерусского государства. </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3. Верования древних славян в современной жизни</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4. Русская правда» – первый письменный свод законов на Руси</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5. Появление монастырей на Руси</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6. Русь в период раздробленности</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7. Ордынское иго на Руси и его особенности</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8. Александр Невский: правитель и полководец</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9. Начало возвышения Москвы в 14 в.</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10. Возрождение русских земель (ХIV—ХV века).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11. Рождение Российского централизованного государства. </w:t>
      </w:r>
    </w:p>
    <w:p w:rsidR="00911392" w:rsidRPr="002E0647" w:rsidRDefault="00911392" w:rsidP="002E0647">
      <w:pPr>
        <w:autoSpaceDE w:val="0"/>
        <w:autoSpaceDN w:val="0"/>
        <w:adjustRightInd w:val="0"/>
        <w:spacing w:line="276" w:lineRule="auto"/>
        <w:ind w:firstLine="709"/>
        <w:rPr>
          <w:i/>
        </w:rPr>
      </w:pPr>
      <w:r w:rsidRPr="002E0647">
        <w:rPr>
          <w:b/>
          <w:i/>
        </w:rPr>
        <w:t>По разделу 7. Россия в конце ХVII—ХVIII веков: от царства к империи Россия в эпоху петровских преобразований.</w:t>
      </w:r>
    </w:p>
    <w:p w:rsidR="00911392" w:rsidRPr="002E0647" w:rsidRDefault="00911392" w:rsidP="002E0647">
      <w:pPr>
        <w:autoSpaceDE w:val="0"/>
        <w:autoSpaceDN w:val="0"/>
        <w:adjustRightInd w:val="0"/>
        <w:spacing w:line="276" w:lineRule="auto"/>
        <w:rPr>
          <w:rFonts w:eastAsia="Calibri"/>
          <w:color w:val="000000"/>
        </w:rPr>
      </w:pPr>
      <w:r w:rsidRPr="002E0647">
        <w:t xml:space="preserve">1. </w:t>
      </w:r>
      <w:r w:rsidRPr="002E0647">
        <w:rPr>
          <w:rFonts w:eastAsia="Calibri"/>
          <w:color w:val="000000"/>
        </w:rPr>
        <w:t xml:space="preserve">Становление новой России (конец ХVII — начало ХVIII века).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Россия ХVIII века: победная поступь империи.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Выборг в ХVIII веке. </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4. Петровские преобразования в культуре</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5. Екатерина Великая</w:t>
      </w:r>
    </w:p>
    <w:p w:rsidR="00911392" w:rsidRPr="002E0647" w:rsidRDefault="00911392" w:rsidP="002E0647">
      <w:pPr>
        <w:pStyle w:val="aff"/>
        <w:tabs>
          <w:tab w:val="left" w:pos="8310"/>
        </w:tabs>
        <w:spacing w:after="0"/>
        <w:ind w:left="0" w:firstLine="709"/>
        <w:rPr>
          <w:rFonts w:ascii="Times New Roman" w:hAnsi="Times New Roman"/>
          <w:i/>
          <w:sz w:val="24"/>
          <w:szCs w:val="24"/>
        </w:rPr>
      </w:pPr>
      <w:r w:rsidRPr="002E0647">
        <w:rPr>
          <w:rFonts w:ascii="Times New Roman" w:hAnsi="Times New Roman"/>
          <w:b/>
          <w:i/>
          <w:sz w:val="24"/>
          <w:szCs w:val="24"/>
        </w:rPr>
        <w:t>По разделу 10. Российская империя в ХIХ веке.</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1. Золотой век русской культуры и его представители</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Отечественная война 1812 года.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Россия ХIХ века: реформы или революция.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Выборг в ХIХ веке. </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5. Развитие народничества в России</w:t>
      </w:r>
    </w:p>
    <w:p w:rsidR="00911392" w:rsidRPr="002E0647" w:rsidRDefault="00911392" w:rsidP="002E0647">
      <w:pPr>
        <w:pStyle w:val="aff"/>
        <w:tabs>
          <w:tab w:val="left" w:pos="8310"/>
        </w:tabs>
        <w:spacing w:after="0"/>
        <w:ind w:left="0" w:firstLine="709"/>
        <w:rPr>
          <w:rFonts w:ascii="Times New Roman" w:hAnsi="Times New Roman"/>
          <w:b/>
          <w:i/>
          <w:sz w:val="24"/>
          <w:szCs w:val="24"/>
        </w:rPr>
      </w:pPr>
      <w:r w:rsidRPr="002E0647">
        <w:rPr>
          <w:rFonts w:ascii="Times New Roman" w:hAnsi="Times New Roman"/>
          <w:b/>
          <w:i/>
          <w:sz w:val="24"/>
          <w:szCs w:val="24"/>
        </w:rPr>
        <w:t>По разделу 12. Между мировыми войнами.</w:t>
      </w:r>
    </w:p>
    <w:p w:rsidR="00911392" w:rsidRPr="002E0647" w:rsidRDefault="00911392" w:rsidP="002E0647">
      <w:pPr>
        <w:autoSpaceDE w:val="0"/>
        <w:autoSpaceDN w:val="0"/>
        <w:adjustRightInd w:val="0"/>
        <w:spacing w:line="276" w:lineRule="auto"/>
        <w:rPr>
          <w:rFonts w:eastAsia="Calibri"/>
          <w:color w:val="000000"/>
        </w:rPr>
      </w:pPr>
      <w:r w:rsidRPr="002E0647">
        <w:t xml:space="preserve">1. </w:t>
      </w:r>
      <w:r w:rsidRPr="002E0647">
        <w:rPr>
          <w:rFonts w:eastAsia="Calibri"/>
          <w:color w:val="000000"/>
        </w:rPr>
        <w:t xml:space="preserve">Между Первой и Второй мировыми войнами: альтернативы развития.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lastRenderedPageBreak/>
        <w:t xml:space="preserve">2. Советский вариант модернизации: успехи и издержки. </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3. Сталинские репрессии</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4. «Новостройки первых пятилеток»</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5. Ликвидация неграмотности в России в 20-30-ые гг. ХХ в.</w:t>
      </w:r>
    </w:p>
    <w:p w:rsidR="00911392" w:rsidRPr="002E0647" w:rsidRDefault="00911392" w:rsidP="002E0647">
      <w:pPr>
        <w:pStyle w:val="aff"/>
        <w:tabs>
          <w:tab w:val="left" w:pos="8310"/>
        </w:tabs>
        <w:spacing w:after="0"/>
        <w:ind w:left="0" w:firstLine="709"/>
        <w:rPr>
          <w:rFonts w:ascii="Times New Roman" w:hAnsi="Times New Roman"/>
          <w:b/>
          <w:i/>
          <w:sz w:val="24"/>
          <w:szCs w:val="24"/>
        </w:rPr>
      </w:pPr>
      <w:r w:rsidRPr="002E0647">
        <w:rPr>
          <w:rFonts w:ascii="Times New Roman" w:hAnsi="Times New Roman"/>
          <w:b/>
          <w:i/>
          <w:sz w:val="24"/>
          <w:szCs w:val="24"/>
        </w:rPr>
        <w:t>По разделу 13. Вторая мировая война. Великая Отечественная война.</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Вторая мировая война: дискуссионные вопросы.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Великая Отечественная война: значение и цена Победы.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Наш край в годы Великой Отечественной войны. </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4. Вклад партизанского движения в победу над врагом.</w:t>
      </w:r>
    </w:p>
    <w:p w:rsidR="00911392" w:rsidRPr="002E0647" w:rsidRDefault="00911392" w:rsidP="002E0647">
      <w:pPr>
        <w:pStyle w:val="aff6"/>
        <w:shd w:val="clear" w:color="auto" w:fill="FFFFFF"/>
        <w:spacing w:before="0" w:beforeAutospacing="0" w:after="0" w:afterAutospacing="0" w:line="276" w:lineRule="auto"/>
        <w:ind w:firstLine="709"/>
        <w:jc w:val="both"/>
        <w:rPr>
          <w:b/>
        </w:rPr>
      </w:pPr>
    </w:p>
    <w:p w:rsidR="00911392" w:rsidRPr="002E0647" w:rsidRDefault="00911392" w:rsidP="002E0647">
      <w:pPr>
        <w:pStyle w:val="aff6"/>
        <w:shd w:val="clear" w:color="auto" w:fill="FFFFFF"/>
        <w:spacing w:before="0" w:beforeAutospacing="0" w:after="0" w:afterAutospacing="0" w:line="276" w:lineRule="auto"/>
        <w:ind w:firstLine="709"/>
        <w:jc w:val="both"/>
        <w:rPr>
          <w:b/>
        </w:rPr>
      </w:pPr>
      <w:r w:rsidRPr="002E0647">
        <w:rPr>
          <w:b/>
        </w:rPr>
        <w:t>3) Реферат</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Реферат – это один из видов научно-исследовательской работы студентов, выполняемый с целью аналитического анализа изученных источников информации по выбранной тематике с формулировкой собственных выводов.</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Общими требованиями к научному тексту, которому должен отвечать реферат, является полнота, глубина изложения, точность, краткость, оригинальность. Под полнотой принято понимать изложение проблемы в полном объеме, содержащее в себе необходимые сведения. Глубина  изложения – это степень проникновения в сущность явления, идеи. Под точностью текста принято понимать соответствие утверждений автора объективной действительности, четкость терминологий, понятий и категорий, выделение существенных признаков анализируемых явлений или теоретических положений. Под краткостью понимается сжатое изложение. Это отсутствие несуществующих фактов, деталей, аргументов, излишних цифр и т.д. Под оригинальностью текста понимается такое изложение материала, которое свидетельствует о самостоятельности мысли, суждений студента.</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Примерная структура реферата:</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1). Титульный лист – название образовательного учреждения, дисциплины, тема, Ф.И.О. автора, Ф.И.О. и должность проверяющего, город, год написания.</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 xml:space="preserve">2). Оглавление – название структурных элементов работы (главы, параграфы) и номера страниц в оглавлении должны полностью соответствовать названиям элементов в тексте и месту их положения. </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3) Введение – дается постановка проблемы, ее актуальность и значение, степень разработки, краткий историографический обзор. Формируется цель и задачи реферата. Введение отрабатывается после написания работы.</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4). Основная часть – содержит не менее двух разделов (глав). В каждом разделе выделяются и формируются подразделы. В основной части глубоко и систематизировано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 Теоретический и материал дается в определенной пропорции, необходимой для раскрытия той или иной проблемы. Умение найти правильное раскрытие темя является одним из показателей того, насколько автор хорошо продумал свою работу, насколько глубоко освоил проблему.</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5). Заключение – содержит основные выводы по теме, возможно, указание на направление дальнейших исследований по данной теме.</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6. Список источников и литературы, использованных автором реферата.</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lastRenderedPageBreak/>
        <w:t>В процессе работы над рефератом можно выделить 4 этапа:</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1). Вводный – выбор темы, работа над планом и введением.</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2). Основной – работа над содержанием и заключением реферата.</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3). Заключительный – оформление реферата.</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4). Защита реферата.</w:t>
      </w:r>
    </w:p>
    <w:p w:rsidR="00911392" w:rsidRPr="002E0647" w:rsidRDefault="00911392" w:rsidP="002E0647">
      <w:pPr>
        <w:pStyle w:val="aff6"/>
        <w:shd w:val="clear" w:color="auto" w:fill="FFFFFF"/>
        <w:spacing w:before="0" w:beforeAutospacing="0" w:after="0" w:afterAutospacing="0" w:line="276" w:lineRule="auto"/>
        <w:ind w:firstLine="709"/>
        <w:jc w:val="both"/>
        <w:rPr>
          <w:b/>
        </w:rPr>
      </w:pPr>
      <w:r w:rsidRPr="002E0647">
        <w:rPr>
          <w:b/>
        </w:rPr>
        <w:t xml:space="preserve">Требования к письменной речи: </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 излагать мысли последовательно;</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 выделять каждую смысловую часть плана красной строкой;</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 xml:space="preserve">- обдумывать построение фразы, прежде чем ее написать; </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 выбирать наиболее точные и образные слова и выражения;</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 xml:space="preserve">- в работе, при необходимости, пользоваться словарями, в целях правильного употребления слова, его произношения, написания, значения. </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rPr>
          <w:b/>
        </w:rPr>
        <w:t>Методические рекомендации</w:t>
      </w:r>
      <w:r w:rsidRPr="002E0647">
        <w:t xml:space="preserve"> по написанию реферата:</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1). При изучении литературы необходимо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по тому или иному вопросу, дает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3). При изложении материала необходимо соблюдать общепринятые правила:</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 не рекомендуется вести повествование от первого лица единственного числа. Такие утверждения лучше выражать в безличной форме;</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 при упоминании в тексте фамилий ставить инициалы перед фамилией;</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 каждая глава (параграф) начинается с новой строки.</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4). При изложении различных точек зрения и научных положений, цитат, выдержек из литературы необходимо соблюдать следующие требования:?</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1) цитата приводится в той форме, в которой дана в источнике, заключается в кавычки с обеих сторон;</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2) цитата должна быть полной. Возможен пропуск слов, который обозначается многоточием;</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3) каждая цитата должна сопровождаться ссылкой на источник;</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4) допускается непрямое цитирование, т.е. пересказ мыслей других авторов своими словами. В этом случае также необходимо сделать ссылку на источник;</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5) цитирование не должно быть избыточным: это создает впечатление несамостоятельной работы;</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6) При необходимости выразить свое отношение к цитате или ее отдельным словам, рекомендуется ставить после них восклицательный или вопросительный</w:t>
      </w:r>
      <w:r w:rsidRPr="002E0647">
        <w:tab/>
        <w:t xml:space="preserve"> знаки, которые заключаются в круглые скобки.</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5). Реферат выполняется в печатном виде. Общий объем работы – 20-25 листов. Оформление подчиняется строгим нормативам как технического (цифры, выравнивание, титульный лист, составление библиографического списка и т.д.) так и литературного (структурированные разделы введения, основной части и заключения).</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lastRenderedPageBreak/>
        <w:t>Технические параметры текста:</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 параметры страницы: левое поле – 3 см, правое поле – 1,5 см, нижнее и верхнее поля – 2 см. Выравнивание основного текста – по ширине, заголовков – по центру. Шрифт №14, Times New Roman, междустрочный интервал – 1,5; оьтступ на абзац – 1,25.</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 для выделения в тексте используются стандартные варианты шрифтов – полужирный, курсив, подчеркнутый или комбинации. Использование новых шрифтов в работе нецелесообразно.</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 В тексте допускаются рисунки, схемы, графики, таблицы, обусловленные и подтвержденные содержанием.</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 номера страниц проставляются в правом нижнем углу, либо снизу по центру. Нумерация начинается со второй страницы (титульный лист учитывается, но не нумеруется).</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 работа должна быть сброшюрована по левому полю скоросшивателем любого типа.</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6). Оформление библиографического списка.</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трех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в строго алфавитном порядке. При обращении к иностранным изданиям последние выписываются отдельным блоком с соблюдением алфавитного принципа. В конце приводятся интернет-источники.</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Защита реферата возможна на комбинированных занятиях, конференциях.</w:t>
      </w:r>
    </w:p>
    <w:p w:rsidR="00485B6A" w:rsidRPr="002E0647" w:rsidRDefault="00485B6A" w:rsidP="002E0647">
      <w:pPr>
        <w:pStyle w:val="aff6"/>
        <w:shd w:val="clear" w:color="auto" w:fill="FFFFFF"/>
        <w:spacing w:before="0" w:beforeAutospacing="0" w:after="0" w:afterAutospacing="0" w:line="276" w:lineRule="auto"/>
        <w:ind w:firstLine="709"/>
        <w:jc w:val="both"/>
      </w:pP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 xml:space="preserve">Критерии оценки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2"/>
      </w:tblGrid>
      <w:tr w:rsidR="00911392" w:rsidRPr="002E0647" w:rsidTr="007764AE">
        <w:tc>
          <w:tcPr>
            <w:tcW w:w="3078" w:type="dxa"/>
            <w:shd w:val="clear" w:color="auto" w:fill="auto"/>
          </w:tcPr>
          <w:p w:rsidR="00911392" w:rsidRPr="002E0647" w:rsidRDefault="00911392" w:rsidP="002E0647">
            <w:pPr>
              <w:pStyle w:val="aff6"/>
              <w:spacing w:before="0" w:beforeAutospacing="0" w:after="0" w:afterAutospacing="0" w:line="276" w:lineRule="auto"/>
              <w:jc w:val="both"/>
            </w:pPr>
            <w:r w:rsidRPr="002E0647">
              <w:t xml:space="preserve">Оценка </w:t>
            </w:r>
          </w:p>
        </w:tc>
        <w:tc>
          <w:tcPr>
            <w:tcW w:w="6493" w:type="dxa"/>
            <w:shd w:val="clear" w:color="auto" w:fill="auto"/>
          </w:tcPr>
          <w:p w:rsidR="00911392" w:rsidRPr="002E0647" w:rsidRDefault="00911392" w:rsidP="002E0647">
            <w:pPr>
              <w:pStyle w:val="aff6"/>
              <w:spacing w:before="0" w:beforeAutospacing="0" w:after="0" w:afterAutospacing="0" w:line="276" w:lineRule="auto"/>
              <w:jc w:val="both"/>
            </w:pPr>
            <w:r w:rsidRPr="002E0647">
              <w:t xml:space="preserve">Критерии </w:t>
            </w:r>
          </w:p>
        </w:tc>
      </w:tr>
      <w:tr w:rsidR="00911392" w:rsidRPr="002E0647" w:rsidTr="007764AE">
        <w:tc>
          <w:tcPr>
            <w:tcW w:w="3078" w:type="dxa"/>
            <w:shd w:val="clear" w:color="auto" w:fill="auto"/>
          </w:tcPr>
          <w:p w:rsidR="00911392" w:rsidRPr="002E0647" w:rsidRDefault="00911392" w:rsidP="002E0647">
            <w:pPr>
              <w:pStyle w:val="aff6"/>
              <w:spacing w:before="0" w:beforeAutospacing="0" w:after="0" w:afterAutospacing="0" w:line="276" w:lineRule="auto"/>
              <w:jc w:val="both"/>
            </w:pPr>
            <w:r w:rsidRPr="002E0647">
              <w:t>«Отлично»</w:t>
            </w:r>
          </w:p>
        </w:tc>
        <w:tc>
          <w:tcPr>
            <w:tcW w:w="6493" w:type="dxa"/>
            <w:shd w:val="clear" w:color="auto" w:fill="auto"/>
          </w:tcPr>
          <w:p w:rsidR="00911392" w:rsidRPr="002E0647" w:rsidRDefault="00911392" w:rsidP="002E0647">
            <w:pPr>
              <w:pStyle w:val="Default"/>
              <w:suppressAutoHyphens/>
              <w:spacing w:line="276" w:lineRule="auto"/>
              <w:jc w:val="both"/>
            </w:pPr>
            <w:r w:rsidRPr="002E0647">
              <w:t xml:space="preserve">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911392" w:rsidRPr="002E0647" w:rsidRDefault="00911392" w:rsidP="002E0647">
            <w:pPr>
              <w:pStyle w:val="Default"/>
              <w:suppressAutoHyphens/>
              <w:spacing w:line="276" w:lineRule="auto"/>
              <w:jc w:val="both"/>
            </w:pPr>
            <w:r w:rsidRPr="002E0647">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В тексте представлен анализ основных проблем, заявленных во Введении. </w:t>
            </w:r>
          </w:p>
          <w:p w:rsidR="00911392" w:rsidRPr="002E0647" w:rsidRDefault="00911392" w:rsidP="002E0647">
            <w:pPr>
              <w:pStyle w:val="Default"/>
              <w:suppressAutoHyphens/>
              <w:spacing w:line="276" w:lineRule="auto"/>
              <w:jc w:val="both"/>
            </w:pPr>
            <w:r w:rsidRPr="002E0647">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w:t>
            </w:r>
            <w:r w:rsidRPr="002E0647">
              <w:lastRenderedPageBreak/>
              <w:t xml:space="preserve">их ассоциативной взаимосвязи, выводы самостоятельны и оригинальны. </w:t>
            </w:r>
          </w:p>
          <w:p w:rsidR="00911392" w:rsidRPr="002E0647" w:rsidRDefault="00911392" w:rsidP="002E0647">
            <w:pPr>
              <w:pStyle w:val="Default"/>
              <w:suppressAutoHyphens/>
              <w:spacing w:line="276" w:lineRule="auto"/>
              <w:jc w:val="both"/>
            </w:pPr>
            <w:r w:rsidRPr="002E0647">
              <w:t xml:space="preserve">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и оформлен согласно ГОСТ. </w:t>
            </w:r>
          </w:p>
        </w:tc>
      </w:tr>
      <w:tr w:rsidR="00911392" w:rsidRPr="002E0647" w:rsidTr="007764AE">
        <w:tc>
          <w:tcPr>
            <w:tcW w:w="3078" w:type="dxa"/>
            <w:shd w:val="clear" w:color="auto" w:fill="auto"/>
          </w:tcPr>
          <w:p w:rsidR="00911392" w:rsidRPr="002E0647" w:rsidRDefault="00911392" w:rsidP="002E0647">
            <w:pPr>
              <w:pStyle w:val="aff6"/>
              <w:spacing w:before="0" w:beforeAutospacing="0" w:after="0" w:afterAutospacing="0" w:line="276" w:lineRule="auto"/>
              <w:jc w:val="both"/>
            </w:pPr>
            <w:r w:rsidRPr="002E0647">
              <w:lastRenderedPageBreak/>
              <w:t xml:space="preserve">«хорошо» </w:t>
            </w:r>
          </w:p>
        </w:tc>
        <w:tc>
          <w:tcPr>
            <w:tcW w:w="6493" w:type="dxa"/>
            <w:shd w:val="clear" w:color="auto" w:fill="auto"/>
          </w:tcPr>
          <w:p w:rsidR="00911392" w:rsidRPr="002E0647" w:rsidRDefault="00911392" w:rsidP="002E0647">
            <w:pPr>
              <w:pStyle w:val="Default"/>
              <w:suppressAutoHyphens/>
              <w:spacing w:line="276" w:lineRule="auto"/>
              <w:jc w:val="both"/>
            </w:pPr>
            <w:r w:rsidRPr="002E0647">
              <w:t xml:space="preserve">Содержание работы соответствует теме, объем укладывается в заданные рамки: 10–15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911392" w:rsidRPr="002E0647" w:rsidRDefault="00911392" w:rsidP="002E0647">
            <w:pPr>
              <w:pStyle w:val="Default"/>
              <w:suppressAutoHyphens/>
              <w:spacing w:line="276" w:lineRule="auto"/>
              <w:jc w:val="both"/>
            </w:pPr>
            <w:r w:rsidRPr="002E0647">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911392" w:rsidRPr="002E0647" w:rsidRDefault="00911392" w:rsidP="002E0647">
            <w:pPr>
              <w:pStyle w:val="Default"/>
              <w:suppressAutoHyphens/>
              <w:spacing w:line="276" w:lineRule="auto"/>
              <w:jc w:val="both"/>
            </w:pPr>
            <w:r w:rsidRPr="002E0647">
              <w:t xml:space="preserve">В тексте представлен анализ основных проблем, заявленных во Введении. </w:t>
            </w:r>
          </w:p>
          <w:p w:rsidR="00911392" w:rsidRPr="002E0647" w:rsidRDefault="00911392" w:rsidP="002E0647">
            <w:pPr>
              <w:pStyle w:val="aff6"/>
              <w:spacing w:before="0" w:beforeAutospacing="0" w:after="0" w:afterAutospacing="0" w:line="276" w:lineRule="auto"/>
              <w:jc w:val="both"/>
            </w:pPr>
            <w:r w:rsidRPr="002E0647">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Отсутствуют серьезные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в оформлении имеются незначительные ошибки. </w:t>
            </w:r>
          </w:p>
        </w:tc>
      </w:tr>
      <w:tr w:rsidR="00911392" w:rsidRPr="002E0647" w:rsidTr="007764AE">
        <w:tc>
          <w:tcPr>
            <w:tcW w:w="3078" w:type="dxa"/>
            <w:shd w:val="clear" w:color="auto" w:fill="auto"/>
          </w:tcPr>
          <w:p w:rsidR="00911392" w:rsidRPr="002E0647" w:rsidRDefault="00911392" w:rsidP="002E0647">
            <w:pPr>
              <w:pStyle w:val="aff6"/>
              <w:spacing w:before="0" w:beforeAutospacing="0" w:after="0" w:afterAutospacing="0" w:line="276" w:lineRule="auto"/>
              <w:jc w:val="both"/>
            </w:pPr>
            <w:r w:rsidRPr="002E0647">
              <w:t>«удовлетворительно»</w:t>
            </w:r>
          </w:p>
        </w:tc>
        <w:tc>
          <w:tcPr>
            <w:tcW w:w="6493" w:type="dxa"/>
            <w:shd w:val="clear" w:color="auto" w:fill="auto"/>
          </w:tcPr>
          <w:p w:rsidR="00911392" w:rsidRPr="002E0647" w:rsidRDefault="00911392" w:rsidP="002E0647">
            <w:pPr>
              <w:pStyle w:val="Default"/>
              <w:suppressAutoHyphens/>
              <w:spacing w:line="276" w:lineRule="auto"/>
              <w:jc w:val="both"/>
            </w:pPr>
            <w:r w:rsidRPr="002E0647">
              <w:t xml:space="preserve">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некоторыми ошибками. </w:t>
            </w:r>
          </w:p>
          <w:p w:rsidR="00911392" w:rsidRPr="002E0647" w:rsidRDefault="00911392" w:rsidP="002E0647">
            <w:pPr>
              <w:pStyle w:val="Default"/>
              <w:suppressAutoHyphens/>
              <w:spacing w:line="276" w:lineRule="auto"/>
              <w:jc w:val="both"/>
            </w:pPr>
            <w:r w:rsidRPr="002E0647">
              <w:t xml:space="preserve">Структура работы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911392" w:rsidRPr="002E0647" w:rsidRDefault="00911392" w:rsidP="002E0647">
            <w:pPr>
              <w:pStyle w:val="Default"/>
              <w:suppressAutoHyphens/>
              <w:spacing w:line="276" w:lineRule="auto"/>
              <w:jc w:val="both"/>
            </w:pPr>
            <w:r w:rsidRPr="002E0647">
              <w:lastRenderedPageBreak/>
              <w:t xml:space="preserve">Не все заявленные во Введении проблемы проанализированы в основном содержании. </w:t>
            </w:r>
          </w:p>
          <w:p w:rsidR="00911392" w:rsidRPr="002E0647" w:rsidRDefault="00911392" w:rsidP="002E0647">
            <w:pPr>
              <w:pStyle w:val="aff6"/>
              <w:spacing w:before="0" w:beforeAutospacing="0" w:after="0" w:afterAutospacing="0" w:line="276" w:lineRule="auto"/>
              <w:jc w:val="both"/>
            </w:pPr>
            <w:r w:rsidRPr="002E0647">
              <w:t xml:space="preserve">Продемонстрировано владение понятийно-терминологическим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цели. Список источников и литературы содержит не все упомянутые в основном тексте документы и литературу (больше или меньше наименований), в оформлении имеются ошибки. </w:t>
            </w:r>
          </w:p>
        </w:tc>
      </w:tr>
      <w:tr w:rsidR="00911392" w:rsidRPr="002E0647" w:rsidTr="007764AE">
        <w:tc>
          <w:tcPr>
            <w:tcW w:w="3078" w:type="dxa"/>
            <w:shd w:val="clear" w:color="auto" w:fill="auto"/>
          </w:tcPr>
          <w:p w:rsidR="00911392" w:rsidRPr="002E0647" w:rsidRDefault="00911392" w:rsidP="002E0647">
            <w:pPr>
              <w:pStyle w:val="aff6"/>
              <w:spacing w:before="0" w:beforeAutospacing="0" w:after="0" w:afterAutospacing="0" w:line="276" w:lineRule="auto"/>
              <w:jc w:val="both"/>
            </w:pPr>
            <w:r w:rsidRPr="002E0647">
              <w:lastRenderedPageBreak/>
              <w:t>«неудовлетворительно»</w:t>
            </w:r>
          </w:p>
        </w:tc>
        <w:tc>
          <w:tcPr>
            <w:tcW w:w="6493" w:type="dxa"/>
            <w:shd w:val="clear" w:color="auto" w:fill="auto"/>
          </w:tcPr>
          <w:p w:rsidR="00911392" w:rsidRPr="002E0647" w:rsidRDefault="00911392" w:rsidP="002E0647">
            <w:pPr>
              <w:pStyle w:val="aff6"/>
              <w:spacing w:before="0" w:beforeAutospacing="0" w:after="0" w:afterAutospacing="0" w:line="276" w:lineRule="auto"/>
              <w:jc w:val="both"/>
            </w:pPr>
            <w:r w:rsidRPr="002E0647">
              <w:t>Работа не соответствует предъявленным критериям</w:t>
            </w:r>
          </w:p>
        </w:tc>
      </w:tr>
    </w:tbl>
    <w:p w:rsidR="00911392" w:rsidRPr="002E0647" w:rsidRDefault="00911392" w:rsidP="002E0647">
      <w:pPr>
        <w:pStyle w:val="aff"/>
        <w:tabs>
          <w:tab w:val="left" w:pos="8310"/>
        </w:tabs>
        <w:spacing w:after="0"/>
        <w:ind w:left="0"/>
        <w:rPr>
          <w:rFonts w:ascii="Times New Roman" w:hAnsi="Times New Roman"/>
          <w:b/>
          <w:sz w:val="24"/>
          <w:szCs w:val="24"/>
        </w:rPr>
      </w:pPr>
      <w:r w:rsidRPr="002E0647">
        <w:rPr>
          <w:rFonts w:ascii="Times New Roman" w:hAnsi="Times New Roman"/>
          <w:b/>
          <w:sz w:val="24"/>
          <w:szCs w:val="24"/>
        </w:rPr>
        <w:t>Перечень тем рефератов</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Происхождение человека: дискуссионные вопросы. </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color w:val="000000"/>
          <w:sz w:val="24"/>
          <w:szCs w:val="24"/>
        </w:rPr>
        <w:t>2.</w:t>
      </w:r>
      <w:r w:rsidRPr="002E0647">
        <w:rPr>
          <w:rFonts w:ascii="Times New Roman" w:hAnsi="Times New Roman"/>
          <w:sz w:val="24"/>
          <w:szCs w:val="24"/>
        </w:rPr>
        <w:t xml:space="preserve"> Империя Карла Великого</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3. Средневековая цивилизация</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Феномен западноевропейского Средневековья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5. Восток в Средние века. </w:t>
      </w:r>
    </w:p>
    <w:p w:rsidR="00911392" w:rsidRPr="002E0647" w:rsidRDefault="00911392" w:rsidP="002E0647">
      <w:pPr>
        <w:autoSpaceDE w:val="0"/>
        <w:autoSpaceDN w:val="0"/>
        <w:adjustRightInd w:val="0"/>
        <w:spacing w:line="276" w:lineRule="auto"/>
      </w:pPr>
      <w:r w:rsidRPr="002E0647">
        <w:rPr>
          <w:rFonts w:eastAsia="Calibri"/>
          <w:color w:val="000000"/>
        </w:rPr>
        <w:t xml:space="preserve">6. </w:t>
      </w:r>
      <w:r w:rsidRPr="002E0647">
        <w:t xml:space="preserve">Россия в период опричнины Ивана Грозного, </w:t>
      </w:r>
    </w:p>
    <w:p w:rsidR="00911392" w:rsidRPr="002E0647" w:rsidRDefault="00911392" w:rsidP="002E0647">
      <w:pPr>
        <w:autoSpaceDE w:val="0"/>
        <w:autoSpaceDN w:val="0"/>
        <w:adjustRightInd w:val="0"/>
        <w:spacing w:line="276" w:lineRule="auto"/>
        <w:rPr>
          <w:rFonts w:eastAsia="Calibri"/>
          <w:color w:val="000000"/>
        </w:rPr>
      </w:pPr>
      <w:r w:rsidRPr="002E0647">
        <w:t>7.</w:t>
      </w:r>
      <w:r w:rsidRPr="002E0647">
        <w:rPr>
          <w:rFonts w:eastAsia="Calibri"/>
          <w:color w:val="000000"/>
        </w:rPr>
        <w:t xml:space="preserve"> Россия в ХVII веке: успехи и проблемы.</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8. Смутное время в России. </w:t>
      </w:r>
    </w:p>
    <w:p w:rsidR="00911392" w:rsidRPr="002E0647" w:rsidRDefault="00911392" w:rsidP="002E0647">
      <w:pPr>
        <w:autoSpaceDE w:val="0"/>
        <w:autoSpaceDN w:val="0"/>
        <w:adjustRightInd w:val="0"/>
        <w:spacing w:line="276" w:lineRule="auto"/>
      </w:pPr>
      <w:r w:rsidRPr="002E0647">
        <w:rPr>
          <w:rFonts w:eastAsia="Calibri"/>
          <w:color w:val="000000"/>
        </w:rPr>
        <w:t xml:space="preserve">9. </w:t>
      </w:r>
      <w:r w:rsidRPr="002E0647">
        <w:t>Церковный раскол на Руси</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10. Выборг в ХIII – ХVII вв. </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11. Английский парламент в средние века</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12. Открытие Америки Х.Колумбом</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 xml:space="preserve">13. Распространение идей просвещенного абсолютизма в </w:t>
      </w:r>
      <w:r w:rsidRPr="002E0647">
        <w:rPr>
          <w:rFonts w:ascii="Times New Roman" w:hAnsi="Times New Roman"/>
          <w:sz w:val="24"/>
          <w:szCs w:val="24"/>
          <w:lang w:val="en-US"/>
        </w:rPr>
        <w:t>X</w:t>
      </w:r>
      <w:r w:rsidRPr="002E0647">
        <w:rPr>
          <w:rFonts w:ascii="Times New Roman" w:hAnsi="Times New Roman"/>
          <w:sz w:val="24"/>
          <w:szCs w:val="24"/>
        </w:rPr>
        <w:t>VIII в.</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14. Технические изобретения, ознаменовавшие начало промышленного переворота</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15. Революции ХVII—ХVIII веков как порождение модернизационных процессов.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16. Страны Востока в раннее Новое время.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17. Рождение индустриального общества.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18. Восток и Запад в ХIХ веке: борьба и взаимовлияние.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19. Мир начала ХХ века: достижения и противоречия.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20. Великая российская революция. </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21. Великий реформатор в России в начале ХIХ в. Петр Столыпин</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22. Наш край в 1920—1930-е годы.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23. От индустриальной цивилизации к постиндустриальной.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24. Конец колониальной эпохи. </w:t>
      </w:r>
    </w:p>
    <w:p w:rsidR="00911392" w:rsidRPr="002E0647" w:rsidRDefault="00911392" w:rsidP="002E0647">
      <w:pPr>
        <w:pStyle w:val="aff"/>
        <w:tabs>
          <w:tab w:val="left" w:pos="8310"/>
        </w:tabs>
        <w:spacing w:after="0"/>
        <w:ind w:left="0"/>
        <w:rPr>
          <w:rFonts w:ascii="Times New Roman" w:hAnsi="Times New Roman"/>
          <w:sz w:val="24"/>
          <w:szCs w:val="24"/>
        </w:rPr>
      </w:pPr>
      <w:r w:rsidRPr="002E0647">
        <w:rPr>
          <w:rFonts w:ascii="Times New Roman" w:hAnsi="Times New Roman"/>
          <w:sz w:val="24"/>
          <w:szCs w:val="24"/>
        </w:rPr>
        <w:t>25. Карибский кризис и его уроки.</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26. СССР: триумф и распад.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27. Выборг во второй половине 1940-х — 1990-ые годы.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28. Российская Федерация и глобальные вызовы современности. </w:t>
      </w:r>
    </w:p>
    <w:p w:rsidR="00911392" w:rsidRPr="002E0647" w:rsidRDefault="00911392" w:rsidP="002E0647">
      <w:pPr>
        <w:pStyle w:val="aff"/>
        <w:tabs>
          <w:tab w:val="left" w:pos="8310"/>
        </w:tabs>
        <w:spacing w:after="0"/>
        <w:ind w:left="0"/>
        <w:rPr>
          <w:rFonts w:ascii="Times New Roman" w:hAnsi="Times New Roman"/>
          <w:b/>
          <w:sz w:val="24"/>
          <w:szCs w:val="24"/>
        </w:rPr>
      </w:pPr>
      <w:r w:rsidRPr="002E0647">
        <w:rPr>
          <w:rFonts w:ascii="Times New Roman" w:hAnsi="Times New Roman"/>
          <w:color w:val="000000"/>
          <w:sz w:val="24"/>
          <w:szCs w:val="24"/>
        </w:rPr>
        <w:t>29. Выборг на рубеже ХХ—ХХI веков.</w:t>
      </w:r>
    </w:p>
    <w:p w:rsidR="00911392" w:rsidRPr="002E0647" w:rsidRDefault="00911392" w:rsidP="002E0647">
      <w:pPr>
        <w:pStyle w:val="aff6"/>
        <w:shd w:val="clear" w:color="auto" w:fill="FFFFFF"/>
        <w:spacing w:before="0" w:beforeAutospacing="0" w:after="0" w:afterAutospacing="0" w:line="276" w:lineRule="auto"/>
        <w:ind w:firstLine="709"/>
        <w:jc w:val="both"/>
        <w:rPr>
          <w:b/>
        </w:rPr>
      </w:pPr>
    </w:p>
    <w:p w:rsidR="00911392" w:rsidRPr="002E0647" w:rsidRDefault="00911392" w:rsidP="002E0647">
      <w:pPr>
        <w:pStyle w:val="aff6"/>
        <w:shd w:val="clear" w:color="auto" w:fill="FFFFFF"/>
        <w:spacing w:before="0" w:beforeAutospacing="0" w:after="0" w:afterAutospacing="0" w:line="276" w:lineRule="auto"/>
        <w:ind w:firstLine="709"/>
        <w:jc w:val="both"/>
        <w:rPr>
          <w:b/>
        </w:rPr>
      </w:pPr>
      <w:r w:rsidRPr="002E0647">
        <w:rPr>
          <w:b/>
        </w:rPr>
        <w:t>4. Задания для практических занятий</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lastRenderedPageBreak/>
        <w:t>Практические задания даются студентам с целью систематизации и закрепления ранее изученного теоретического материала и включают в себя различные формы: анализ первоисточников, (оригинальных исторических текстов и высказываний), работа, связанная с составлением таблиц, схем, обсуждение просмотренных учебных фильмов.</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Анализ первоисточников помогает студентам повысить культуру мышления и речи, сформировать свои взгляды, оценить свои действия.</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Цели работы с историческим текстом:</w:t>
      </w:r>
    </w:p>
    <w:p w:rsidR="00911392" w:rsidRPr="002E0647" w:rsidRDefault="00911392" w:rsidP="002E0647">
      <w:pPr>
        <w:pStyle w:val="aff6"/>
        <w:numPr>
          <w:ilvl w:val="0"/>
          <w:numId w:val="31"/>
        </w:numPr>
        <w:shd w:val="clear" w:color="auto" w:fill="FFFFFF"/>
        <w:spacing w:before="0" w:beforeAutospacing="0" w:after="0" w:afterAutospacing="0" w:line="276" w:lineRule="auto"/>
        <w:jc w:val="both"/>
      </w:pPr>
      <w:r w:rsidRPr="002E0647">
        <w:t>понять точку зрения автора или материал, изложенный в документе;</w:t>
      </w:r>
    </w:p>
    <w:p w:rsidR="00911392" w:rsidRPr="002E0647" w:rsidRDefault="00911392" w:rsidP="002E0647">
      <w:pPr>
        <w:pStyle w:val="aff6"/>
        <w:numPr>
          <w:ilvl w:val="0"/>
          <w:numId w:val="31"/>
        </w:numPr>
        <w:shd w:val="clear" w:color="auto" w:fill="FFFFFF"/>
        <w:spacing w:before="0" w:beforeAutospacing="0" w:after="0" w:afterAutospacing="0" w:line="276" w:lineRule="auto"/>
        <w:jc w:val="both"/>
      </w:pPr>
      <w:r w:rsidRPr="002E0647">
        <w:t>оценить материал первоисточника и сравнить его с другими первоисточниками;</w:t>
      </w:r>
    </w:p>
    <w:p w:rsidR="00911392" w:rsidRPr="002E0647" w:rsidRDefault="00911392" w:rsidP="002E0647">
      <w:pPr>
        <w:pStyle w:val="aff6"/>
        <w:shd w:val="clear" w:color="auto" w:fill="FFFFFF"/>
        <w:spacing w:before="0" w:beforeAutospacing="0" w:after="0" w:afterAutospacing="0" w:line="276" w:lineRule="auto"/>
        <w:ind w:left="709"/>
        <w:jc w:val="both"/>
      </w:pPr>
      <w:r w:rsidRPr="002E0647">
        <w:t>Результатом такой работы будет умение сопоставлять материалы и делать собственные выводы.</w:t>
      </w:r>
    </w:p>
    <w:p w:rsidR="00911392" w:rsidRPr="002E0647" w:rsidRDefault="00911392" w:rsidP="002E0647">
      <w:pPr>
        <w:pStyle w:val="aff6"/>
        <w:shd w:val="clear" w:color="auto" w:fill="FFFFFF"/>
        <w:spacing w:before="0" w:beforeAutospacing="0" w:after="0" w:afterAutospacing="0" w:line="276" w:lineRule="auto"/>
        <w:ind w:left="709"/>
        <w:jc w:val="both"/>
        <w:rPr>
          <w:b/>
        </w:rPr>
      </w:pPr>
      <w:r w:rsidRPr="002E0647">
        <w:rPr>
          <w:b/>
        </w:rPr>
        <w:t>Методические рекомендации</w:t>
      </w:r>
    </w:p>
    <w:p w:rsidR="00911392" w:rsidRPr="002E0647" w:rsidRDefault="00911392" w:rsidP="002E0647">
      <w:pPr>
        <w:pStyle w:val="aff6"/>
        <w:shd w:val="clear" w:color="auto" w:fill="FFFFFF"/>
        <w:spacing w:before="0" w:beforeAutospacing="0" w:after="0" w:afterAutospacing="0" w:line="276" w:lineRule="auto"/>
        <w:ind w:firstLine="709"/>
        <w:jc w:val="both"/>
      </w:pPr>
      <w:r w:rsidRPr="002E0647">
        <w:t>1) Предварительное ознакомление с текстом. Задача – «схватить» содержание всего текста в целом, отметить главную идею, уяснить общую схему или структуру целого. Перед чтением текста необходимо уяснить название источника, прочитать предисловие и введение, где раскрывается суть текста или документа и дается ключ к его пониманию.</w:t>
      </w:r>
    </w:p>
    <w:p w:rsidR="00911392" w:rsidRPr="002E0647" w:rsidRDefault="00911392" w:rsidP="002E0647">
      <w:pPr>
        <w:pStyle w:val="aff"/>
        <w:tabs>
          <w:tab w:val="left" w:pos="8310"/>
        </w:tabs>
        <w:spacing w:after="0"/>
        <w:ind w:left="0" w:firstLine="709"/>
        <w:jc w:val="both"/>
        <w:rPr>
          <w:rFonts w:ascii="Times New Roman" w:hAnsi="Times New Roman"/>
          <w:sz w:val="24"/>
          <w:szCs w:val="24"/>
        </w:rPr>
      </w:pPr>
      <w:r w:rsidRPr="002E0647">
        <w:rPr>
          <w:rFonts w:ascii="Times New Roman" w:hAnsi="Times New Roman"/>
          <w:sz w:val="24"/>
          <w:szCs w:val="24"/>
        </w:rPr>
        <w:t>2) Проработка содержания текста позволяет понять текст, проанализировать главные мысли автора или позиции документа и оценить их смысл. Для этого необходимо уточнить смысл непонятных слов и терминов происхождения, для этого необходимо обратиться к словарям и справочникам. Обязательно необходимо делать записи и конспекты, выписывать выводы и цитаты, пока не станет понятна логика автора или документа.</w:t>
      </w:r>
    </w:p>
    <w:p w:rsidR="00911392" w:rsidRPr="002E0647" w:rsidRDefault="00911392" w:rsidP="002E0647">
      <w:pPr>
        <w:pStyle w:val="aff"/>
        <w:tabs>
          <w:tab w:val="left" w:pos="8310"/>
        </w:tabs>
        <w:spacing w:after="0"/>
        <w:ind w:left="0" w:firstLine="709"/>
        <w:jc w:val="both"/>
        <w:rPr>
          <w:rFonts w:ascii="Times New Roman" w:hAnsi="Times New Roman"/>
          <w:sz w:val="24"/>
          <w:szCs w:val="24"/>
        </w:rPr>
      </w:pPr>
      <w:r w:rsidRPr="002E0647">
        <w:rPr>
          <w:rFonts w:ascii="Times New Roman" w:hAnsi="Times New Roman"/>
          <w:sz w:val="24"/>
          <w:szCs w:val="24"/>
        </w:rPr>
        <w:t>3) постоянно осуществлять контроль за степенью освоения текста.</w:t>
      </w:r>
    </w:p>
    <w:p w:rsidR="00911392" w:rsidRPr="002E0647" w:rsidRDefault="00911392" w:rsidP="002E0647">
      <w:pPr>
        <w:pStyle w:val="aff"/>
        <w:tabs>
          <w:tab w:val="left" w:pos="8310"/>
        </w:tabs>
        <w:spacing w:after="0"/>
        <w:ind w:left="0" w:firstLine="709"/>
        <w:jc w:val="both"/>
        <w:rPr>
          <w:rFonts w:ascii="Times New Roman" w:hAnsi="Times New Roman"/>
          <w:sz w:val="24"/>
          <w:szCs w:val="24"/>
        </w:rPr>
      </w:pPr>
      <w:r w:rsidRPr="002E0647">
        <w:rPr>
          <w:rFonts w:ascii="Times New Roman" w:hAnsi="Times New Roman"/>
          <w:sz w:val="24"/>
          <w:szCs w:val="24"/>
        </w:rPr>
        <w:t>4) Необходимо стремиться развивать собственное мышление и не бояться критически оценивать исходный текст.</w:t>
      </w:r>
    </w:p>
    <w:p w:rsidR="00911392" w:rsidRPr="002E0647" w:rsidRDefault="00911392" w:rsidP="002E0647">
      <w:pPr>
        <w:pStyle w:val="aff"/>
        <w:tabs>
          <w:tab w:val="left" w:pos="8310"/>
        </w:tabs>
        <w:spacing w:after="0"/>
        <w:ind w:left="0" w:firstLine="709"/>
        <w:jc w:val="both"/>
        <w:rPr>
          <w:rFonts w:ascii="Times New Roman" w:hAnsi="Times New Roman"/>
          <w:sz w:val="24"/>
          <w:szCs w:val="24"/>
        </w:rPr>
      </w:pPr>
      <w:r w:rsidRPr="002E0647">
        <w:rPr>
          <w:rFonts w:ascii="Times New Roman" w:hAnsi="Times New Roman"/>
          <w:sz w:val="24"/>
          <w:szCs w:val="24"/>
        </w:rPr>
        <w:t>5) осуществить систематизацию полученных знаний.</w:t>
      </w:r>
    </w:p>
    <w:p w:rsidR="00911392" w:rsidRPr="002E0647" w:rsidRDefault="00911392" w:rsidP="002E0647">
      <w:pPr>
        <w:pStyle w:val="aff"/>
        <w:tabs>
          <w:tab w:val="left" w:pos="8310"/>
        </w:tabs>
        <w:spacing w:after="0"/>
        <w:ind w:left="0" w:firstLine="709"/>
        <w:jc w:val="both"/>
        <w:rPr>
          <w:rFonts w:ascii="Times New Roman" w:hAnsi="Times New Roman"/>
          <w:sz w:val="24"/>
          <w:szCs w:val="24"/>
        </w:rPr>
      </w:pPr>
      <w:r w:rsidRPr="002E0647">
        <w:rPr>
          <w:rFonts w:ascii="Times New Roman" w:hAnsi="Times New Roman"/>
          <w:b/>
          <w:sz w:val="24"/>
          <w:szCs w:val="24"/>
        </w:rPr>
        <w:t>Анализ высказываний</w:t>
      </w:r>
      <w:r w:rsidRPr="002E0647">
        <w:rPr>
          <w:rFonts w:ascii="Times New Roman" w:hAnsi="Times New Roman"/>
          <w:sz w:val="24"/>
          <w:szCs w:val="24"/>
        </w:rPr>
        <w:t xml:space="preserve"> историков, философов, политических деятелей предполагает:</w:t>
      </w:r>
    </w:p>
    <w:p w:rsidR="00911392" w:rsidRPr="002E0647" w:rsidRDefault="00911392" w:rsidP="002E0647">
      <w:pPr>
        <w:pStyle w:val="aff"/>
        <w:tabs>
          <w:tab w:val="left" w:pos="8310"/>
        </w:tabs>
        <w:spacing w:after="0"/>
        <w:ind w:left="0" w:firstLine="709"/>
        <w:jc w:val="both"/>
        <w:rPr>
          <w:rFonts w:ascii="Times New Roman" w:hAnsi="Times New Roman"/>
          <w:sz w:val="24"/>
          <w:szCs w:val="24"/>
        </w:rPr>
      </w:pPr>
      <w:r w:rsidRPr="002E0647">
        <w:rPr>
          <w:rFonts w:ascii="Times New Roman" w:hAnsi="Times New Roman"/>
          <w:sz w:val="24"/>
          <w:szCs w:val="24"/>
        </w:rPr>
        <w:t>1). Внимательное прочтение цитаты, уяснение смысла и актуальности суждения;</w:t>
      </w:r>
    </w:p>
    <w:p w:rsidR="00911392" w:rsidRPr="002E0647" w:rsidRDefault="00911392" w:rsidP="002E0647">
      <w:pPr>
        <w:pStyle w:val="aff"/>
        <w:tabs>
          <w:tab w:val="left" w:pos="8310"/>
        </w:tabs>
        <w:spacing w:after="0"/>
        <w:ind w:left="0" w:firstLine="709"/>
        <w:jc w:val="both"/>
        <w:rPr>
          <w:rFonts w:ascii="Times New Roman" w:hAnsi="Times New Roman"/>
          <w:sz w:val="24"/>
          <w:szCs w:val="24"/>
        </w:rPr>
      </w:pPr>
      <w:r w:rsidRPr="002E0647">
        <w:rPr>
          <w:rFonts w:ascii="Times New Roman" w:hAnsi="Times New Roman"/>
          <w:sz w:val="24"/>
          <w:szCs w:val="24"/>
        </w:rPr>
        <w:t>2). Выписка основных понятий, используемых в цитате, определение исторической эпохи;</w:t>
      </w:r>
    </w:p>
    <w:p w:rsidR="00911392" w:rsidRPr="002E0647" w:rsidRDefault="00911392" w:rsidP="002E0647">
      <w:pPr>
        <w:pStyle w:val="aff"/>
        <w:tabs>
          <w:tab w:val="left" w:pos="8310"/>
        </w:tabs>
        <w:spacing w:after="0"/>
        <w:ind w:left="0" w:firstLine="709"/>
        <w:jc w:val="both"/>
        <w:rPr>
          <w:rFonts w:ascii="Times New Roman" w:hAnsi="Times New Roman"/>
          <w:sz w:val="24"/>
          <w:szCs w:val="24"/>
        </w:rPr>
      </w:pPr>
      <w:r w:rsidRPr="002E0647">
        <w:rPr>
          <w:rFonts w:ascii="Times New Roman" w:hAnsi="Times New Roman"/>
          <w:sz w:val="24"/>
          <w:szCs w:val="24"/>
        </w:rPr>
        <w:t>3). Выяснение логической схемы рассуждения автора, уточнение предлагаемой аргументации;</w:t>
      </w:r>
    </w:p>
    <w:p w:rsidR="00911392" w:rsidRPr="002E0647" w:rsidRDefault="00911392" w:rsidP="002E0647">
      <w:pPr>
        <w:pStyle w:val="aff"/>
        <w:tabs>
          <w:tab w:val="left" w:pos="8310"/>
        </w:tabs>
        <w:spacing w:after="0"/>
        <w:ind w:left="0" w:firstLine="709"/>
        <w:jc w:val="both"/>
        <w:rPr>
          <w:rFonts w:ascii="Times New Roman" w:hAnsi="Times New Roman"/>
          <w:sz w:val="24"/>
          <w:szCs w:val="24"/>
        </w:rPr>
      </w:pPr>
      <w:r w:rsidRPr="002E0647">
        <w:rPr>
          <w:rFonts w:ascii="Times New Roman" w:hAnsi="Times New Roman"/>
          <w:sz w:val="24"/>
          <w:szCs w:val="24"/>
        </w:rPr>
        <w:t>4). Критическая оценка высказывания, выражение собственной точки зрения по поводу затронутой проблемы.</w:t>
      </w:r>
    </w:p>
    <w:p w:rsidR="00911392" w:rsidRPr="002E0647" w:rsidRDefault="00911392" w:rsidP="002E0647">
      <w:pPr>
        <w:pStyle w:val="aff"/>
        <w:tabs>
          <w:tab w:val="left" w:pos="8310"/>
        </w:tabs>
        <w:spacing w:after="0"/>
        <w:ind w:left="0" w:firstLine="709"/>
        <w:jc w:val="both"/>
        <w:rPr>
          <w:rFonts w:ascii="Times New Roman" w:hAnsi="Times New Roman"/>
          <w:sz w:val="24"/>
          <w:szCs w:val="24"/>
        </w:rPr>
      </w:pPr>
      <w:r w:rsidRPr="002E0647">
        <w:rPr>
          <w:rFonts w:ascii="Times New Roman" w:hAnsi="Times New Roman"/>
          <w:b/>
          <w:sz w:val="24"/>
          <w:szCs w:val="24"/>
        </w:rPr>
        <w:t xml:space="preserve">Составление обобщающих схем и таблиц </w:t>
      </w:r>
      <w:r w:rsidRPr="002E0647">
        <w:rPr>
          <w:rFonts w:ascii="Times New Roman" w:hAnsi="Times New Roman"/>
          <w:sz w:val="24"/>
          <w:szCs w:val="24"/>
        </w:rPr>
        <w:t>на основе изученного материала позволяет систематизировать изученный учебный материал, выделить в нем главное, способствует активизации и самостоятельности мышления студента.</w:t>
      </w:r>
    </w:p>
    <w:p w:rsidR="00911392" w:rsidRPr="002E0647" w:rsidRDefault="00911392" w:rsidP="002E0647">
      <w:pPr>
        <w:pStyle w:val="aff"/>
        <w:tabs>
          <w:tab w:val="left" w:pos="8310"/>
        </w:tabs>
        <w:spacing w:after="0"/>
        <w:ind w:left="0" w:firstLine="709"/>
        <w:jc w:val="both"/>
        <w:rPr>
          <w:rFonts w:ascii="Times New Roman" w:hAnsi="Times New Roman"/>
          <w:sz w:val="24"/>
          <w:szCs w:val="24"/>
          <w:lang w:val="ru-RU"/>
        </w:rPr>
      </w:pPr>
      <w:r w:rsidRPr="002E0647">
        <w:rPr>
          <w:rFonts w:ascii="Times New Roman" w:hAnsi="Times New Roman"/>
          <w:sz w:val="24"/>
          <w:szCs w:val="24"/>
        </w:rPr>
        <w:t>Этот вид работы можно определить как частично исследовательский, способствующий развитию самостоятельного мышления студента и возможности применения творческой инициативы при анализе теоретического материала, лекции. Приветствуется использование студентом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362510" w:rsidRPr="002E0647" w:rsidRDefault="00362510" w:rsidP="002E0647">
      <w:pPr>
        <w:pStyle w:val="aff"/>
        <w:tabs>
          <w:tab w:val="left" w:pos="8310"/>
        </w:tabs>
        <w:spacing w:after="0"/>
        <w:ind w:left="0" w:firstLine="709"/>
        <w:jc w:val="both"/>
        <w:rPr>
          <w:rFonts w:ascii="Times New Roman" w:hAnsi="Times New Roman"/>
          <w:sz w:val="24"/>
          <w:szCs w:val="24"/>
          <w:lang w:val="ru-RU"/>
        </w:rPr>
      </w:pPr>
    </w:p>
    <w:p w:rsidR="00911392" w:rsidRPr="002E0647" w:rsidRDefault="00911392" w:rsidP="002E0647">
      <w:pPr>
        <w:pStyle w:val="aff"/>
        <w:tabs>
          <w:tab w:val="left" w:pos="8310"/>
        </w:tabs>
        <w:spacing w:after="0"/>
        <w:ind w:left="0" w:firstLine="709"/>
        <w:jc w:val="both"/>
        <w:rPr>
          <w:rFonts w:ascii="Times New Roman" w:hAnsi="Times New Roman"/>
          <w:sz w:val="24"/>
          <w:szCs w:val="24"/>
        </w:rPr>
      </w:pPr>
      <w:r w:rsidRPr="002E0647">
        <w:rPr>
          <w:rFonts w:ascii="Times New Roman" w:hAnsi="Times New Roman"/>
          <w:sz w:val="24"/>
          <w:szCs w:val="24"/>
        </w:rPr>
        <w:lastRenderedPageBreak/>
        <w:t xml:space="preserve">Для получения оценки за практическую работу преподавателем определяются </w:t>
      </w:r>
      <w:r w:rsidRPr="002E0647">
        <w:rPr>
          <w:rFonts w:ascii="Times New Roman" w:hAnsi="Times New Roman"/>
          <w:b/>
          <w:sz w:val="24"/>
          <w:szCs w:val="24"/>
        </w:rPr>
        <w:t>следующие критерии</w:t>
      </w:r>
      <w:r w:rsidRPr="002E0647">
        <w:rPr>
          <w:rFonts w:ascii="Times New Roman" w:hAnsi="Times New Roman"/>
          <w:sz w:val="24"/>
          <w:szCs w:val="24"/>
        </w:rPr>
        <w:t>:</w:t>
      </w:r>
    </w:p>
    <w:p w:rsidR="00911392" w:rsidRPr="002E0647" w:rsidRDefault="00911392" w:rsidP="002E0647">
      <w:pPr>
        <w:pStyle w:val="aff"/>
        <w:tabs>
          <w:tab w:val="left" w:pos="8310"/>
        </w:tabs>
        <w:spacing w:after="0"/>
        <w:ind w:left="0" w:firstLine="709"/>
        <w:jc w:val="both"/>
        <w:rPr>
          <w:rFonts w:ascii="Times New Roman" w:hAnsi="Times New Roman"/>
          <w:sz w:val="24"/>
          <w:szCs w:val="24"/>
        </w:rPr>
      </w:pPr>
      <w:r w:rsidRPr="002E0647">
        <w:rPr>
          <w:rFonts w:ascii="Times New Roman" w:hAnsi="Times New Roman"/>
          <w:sz w:val="24"/>
          <w:szCs w:val="24"/>
        </w:rPr>
        <w:t>- выполнение работы на уровне распознавания – поверхностное знакомство с текстом, неполное понимание сути вопроса: низкое качество;</w:t>
      </w:r>
    </w:p>
    <w:p w:rsidR="00911392" w:rsidRPr="002E0647" w:rsidRDefault="00911392" w:rsidP="002E0647">
      <w:pPr>
        <w:pStyle w:val="aff"/>
        <w:tabs>
          <w:tab w:val="left" w:pos="8310"/>
        </w:tabs>
        <w:spacing w:after="0"/>
        <w:ind w:left="0" w:firstLine="709"/>
        <w:jc w:val="both"/>
        <w:rPr>
          <w:rFonts w:ascii="Times New Roman" w:hAnsi="Times New Roman"/>
          <w:sz w:val="24"/>
          <w:szCs w:val="24"/>
        </w:rPr>
      </w:pPr>
      <w:r w:rsidRPr="002E0647">
        <w:rPr>
          <w:rFonts w:ascii="Times New Roman" w:hAnsi="Times New Roman"/>
          <w:sz w:val="24"/>
          <w:szCs w:val="24"/>
        </w:rPr>
        <w:t>- выполнение работы на уровне запоминания (чтение, пересказ, воспроизведение изученного материала через схему, таблицу, но в полной мере студент не может воспользоваться результатами своей работы) – удовлетворительное качество;</w:t>
      </w:r>
    </w:p>
    <w:p w:rsidR="00911392" w:rsidRPr="002E0647" w:rsidRDefault="00911392" w:rsidP="002E0647">
      <w:pPr>
        <w:pStyle w:val="aff"/>
        <w:tabs>
          <w:tab w:val="left" w:pos="8310"/>
        </w:tabs>
        <w:spacing w:after="0"/>
        <w:ind w:left="0" w:firstLine="709"/>
        <w:jc w:val="both"/>
        <w:rPr>
          <w:rFonts w:ascii="Times New Roman" w:hAnsi="Times New Roman"/>
          <w:sz w:val="24"/>
          <w:szCs w:val="24"/>
        </w:rPr>
      </w:pPr>
      <w:r w:rsidRPr="002E0647">
        <w:rPr>
          <w:rFonts w:ascii="Times New Roman" w:hAnsi="Times New Roman"/>
          <w:sz w:val="24"/>
          <w:szCs w:val="24"/>
        </w:rPr>
        <w:t>-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связей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 хорошее качество;</w:t>
      </w:r>
    </w:p>
    <w:p w:rsidR="00911392" w:rsidRPr="002E0647" w:rsidRDefault="00911392" w:rsidP="002E0647">
      <w:pPr>
        <w:pStyle w:val="aff"/>
        <w:tabs>
          <w:tab w:val="left" w:pos="8310"/>
        </w:tabs>
        <w:spacing w:after="0"/>
        <w:ind w:left="0" w:firstLine="709"/>
        <w:jc w:val="both"/>
        <w:rPr>
          <w:rFonts w:ascii="Times New Roman" w:hAnsi="Times New Roman"/>
          <w:sz w:val="24"/>
          <w:szCs w:val="24"/>
        </w:rPr>
      </w:pPr>
      <w:r w:rsidRPr="002E0647">
        <w:rPr>
          <w:rFonts w:ascii="Times New Roman" w:hAnsi="Times New Roman"/>
          <w:sz w:val="24"/>
          <w:szCs w:val="24"/>
        </w:rPr>
        <w:t>- использование полученных знаний при выполнении других заданий по теме, решение типовых практических задач или тестов, творческое применение полученных знаний: отличное качество.</w:t>
      </w:r>
    </w:p>
    <w:p w:rsidR="00B32E22" w:rsidRPr="002E0647" w:rsidRDefault="00B32E22" w:rsidP="002E0647">
      <w:pPr>
        <w:pStyle w:val="aff"/>
        <w:tabs>
          <w:tab w:val="left" w:pos="8310"/>
        </w:tabs>
        <w:spacing w:after="0"/>
        <w:ind w:left="0" w:firstLine="709"/>
        <w:rPr>
          <w:rFonts w:ascii="Times New Roman" w:hAnsi="Times New Roman"/>
          <w:b/>
          <w:sz w:val="24"/>
          <w:szCs w:val="24"/>
          <w:lang w:val="ru-RU"/>
        </w:rPr>
      </w:pPr>
    </w:p>
    <w:p w:rsidR="00911392" w:rsidRPr="002E0647" w:rsidRDefault="00911392" w:rsidP="002E0647">
      <w:pPr>
        <w:pStyle w:val="aff"/>
        <w:tabs>
          <w:tab w:val="left" w:pos="8310"/>
        </w:tabs>
        <w:spacing w:after="0"/>
        <w:ind w:left="0" w:firstLine="709"/>
        <w:rPr>
          <w:rFonts w:ascii="Times New Roman" w:hAnsi="Times New Roman"/>
          <w:b/>
          <w:sz w:val="24"/>
          <w:szCs w:val="24"/>
        </w:rPr>
      </w:pPr>
      <w:r w:rsidRPr="002E0647">
        <w:rPr>
          <w:rFonts w:ascii="Times New Roman" w:hAnsi="Times New Roman"/>
          <w:b/>
          <w:sz w:val="24"/>
          <w:szCs w:val="24"/>
        </w:rPr>
        <w:t xml:space="preserve">4) Тесты </w:t>
      </w:r>
    </w:p>
    <w:p w:rsidR="00911392" w:rsidRPr="002E0647" w:rsidRDefault="00911392" w:rsidP="002E0647">
      <w:pPr>
        <w:autoSpaceDE w:val="0"/>
        <w:autoSpaceDN w:val="0"/>
        <w:adjustRightInd w:val="0"/>
        <w:spacing w:line="276" w:lineRule="auto"/>
        <w:ind w:firstLine="567"/>
        <w:rPr>
          <w:color w:val="000000"/>
        </w:rPr>
      </w:pPr>
      <w:r w:rsidRPr="002E0647">
        <w:rPr>
          <w:color w:val="000000"/>
        </w:rPr>
        <w:t xml:space="preserve">Преподаватель заранее даёт примерный перечень тем, по которым будут писаться тесты. </w:t>
      </w:r>
    </w:p>
    <w:p w:rsidR="00911392" w:rsidRPr="002E0647" w:rsidRDefault="00911392" w:rsidP="002E0647">
      <w:pPr>
        <w:widowControl w:val="0"/>
        <w:tabs>
          <w:tab w:val="left" w:pos="567"/>
        </w:tabs>
        <w:spacing w:line="276" w:lineRule="auto"/>
        <w:ind w:firstLine="567"/>
        <w:rPr>
          <w:color w:val="000000"/>
        </w:rPr>
      </w:pPr>
      <w:r w:rsidRPr="002E0647">
        <w:rPr>
          <w:color w:val="000000"/>
        </w:rPr>
        <w:t>При подготовке к тестам студент должен работать с лекционным материалом, прочитанным преподавателем по проверяемым темам; опираться на учебно-методическую литературу, в которой отражены основные проблемы указанной тематики.</w:t>
      </w:r>
    </w:p>
    <w:p w:rsidR="00911392" w:rsidRPr="002E0647" w:rsidRDefault="00911392" w:rsidP="002E0647">
      <w:pPr>
        <w:widowControl w:val="0"/>
        <w:tabs>
          <w:tab w:val="left" w:pos="567"/>
        </w:tabs>
        <w:spacing w:line="276" w:lineRule="auto"/>
        <w:ind w:firstLine="567"/>
        <w:rPr>
          <w:color w:val="000000"/>
        </w:rPr>
      </w:pPr>
      <w:r w:rsidRPr="002E0647">
        <w:rPr>
          <w:color w:val="000000"/>
        </w:rPr>
        <w:t>Степень своей подготовки студенты могут заранее оценить посредством ответов на контрольные вопросы, предлагаемые по каждой теме.</w:t>
      </w:r>
    </w:p>
    <w:p w:rsidR="00911392" w:rsidRPr="002E0647" w:rsidRDefault="00911392" w:rsidP="002E0647">
      <w:pPr>
        <w:widowControl w:val="0"/>
        <w:tabs>
          <w:tab w:val="left" w:pos="567"/>
        </w:tabs>
        <w:spacing w:line="276" w:lineRule="auto"/>
        <w:ind w:firstLine="567"/>
        <w:rPr>
          <w:color w:val="000000"/>
        </w:rPr>
      </w:pPr>
    </w:p>
    <w:p w:rsidR="00911392" w:rsidRPr="002E0647" w:rsidRDefault="00911392" w:rsidP="002E0647">
      <w:pPr>
        <w:pStyle w:val="aff"/>
        <w:tabs>
          <w:tab w:val="left" w:pos="8310"/>
        </w:tabs>
        <w:spacing w:after="0"/>
        <w:ind w:left="0"/>
        <w:jc w:val="center"/>
        <w:rPr>
          <w:rFonts w:ascii="Times New Roman" w:hAnsi="Times New Roman"/>
          <w:b/>
          <w:sz w:val="24"/>
          <w:szCs w:val="24"/>
        </w:rPr>
      </w:pPr>
      <w:r w:rsidRPr="002E0647">
        <w:rPr>
          <w:rFonts w:ascii="Times New Roman" w:hAnsi="Times New Roman"/>
          <w:b/>
          <w:sz w:val="24"/>
          <w:szCs w:val="24"/>
        </w:rPr>
        <w:t>Тест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4679"/>
      </w:tblGrid>
      <w:tr w:rsidR="00911392" w:rsidRPr="002E0647" w:rsidTr="007764AE">
        <w:trPr>
          <w:trHeight w:val="2399"/>
        </w:trPr>
        <w:tc>
          <w:tcPr>
            <w:tcW w:w="4679" w:type="dxa"/>
          </w:tcPr>
          <w:p w:rsidR="00911392" w:rsidRPr="002E0647" w:rsidRDefault="00911392" w:rsidP="002E0647">
            <w:pPr>
              <w:autoSpaceDE w:val="0"/>
              <w:autoSpaceDN w:val="0"/>
              <w:adjustRightInd w:val="0"/>
              <w:spacing w:line="276" w:lineRule="auto"/>
              <w:rPr>
                <w:rFonts w:eastAsia="Calibri"/>
                <w:color w:val="000000"/>
              </w:rPr>
            </w:pPr>
            <w:r w:rsidRPr="002E0647">
              <w:rPr>
                <w:rFonts w:eastAsia="Calibri"/>
                <w:i/>
                <w:iCs/>
                <w:color w:val="000000"/>
              </w:rPr>
              <w:t xml:space="preserve">Инструкция: выберите правильный(ые) ответ(ы).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Конфуцианство возникло как философское учение 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Индии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Китае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Японии.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Автор концепции стадий роста: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А. Тойнби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Н. Данилевский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К. Маркс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У. Ростоу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Д) О. Тоффлер.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Первые орудия труда, которыми пользовался древнейший человек: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дубина;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копьё;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вилы;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гарпун.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lastRenderedPageBreak/>
              <w:t xml:space="preserve">4. В каком году Тутмос III совершил самые крупные завоевания?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2600 г. до н.э.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3000 г. до н.э.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1500 г. до н.э.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1000 г. н.э.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5. Цивилизация – это: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этап развития человечества, следующий за дикостью и варварством;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совокупность духовных, материальных и нравственных ценностей;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высшее достижение человечества.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6. Цивилизационный подход к историческому процессу предполагает: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учет и изучение своеобразного, самобытного в истории народов;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полное отрицание общих черт;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учет взаимодействия и взаимовлияния разных стран и народов.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7. В рамках формационного подхода исследователи используют понятия: </w:t>
            </w:r>
          </w:p>
          <w:p w:rsidR="00911392" w:rsidRPr="002E0647" w:rsidRDefault="00911392" w:rsidP="002E0647">
            <w:pPr>
              <w:pStyle w:val="Default"/>
              <w:spacing w:line="276" w:lineRule="auto"/>
            </w:pPr>
            <w:r w:rsidRPr="002E0647">
              <w:t xml:space="preserve">А) базис </w:t>
            </w:r>
          </w:p>
          <w:p w:rsidR="00911392" w:rsidRPr="002E0647" w:rsidRDefault="00911392" w:rsidP="002E0647">
            <w:pPr>
              <w:pStyle w:val="Default"/>
              <w:spacing w:line="276" w:lineRule="auto"/>
            </w:pPr>
            <w:r w:rsidRPr="002E0647">
              <w:t xml:space="preserve">Б) надстройка </w:t>
            </w:r>
          </w:p>
          <w:p w:rsidR="00911392" w:rsidRPr="002E0647" w:rsidRDefault="00911392" w:rsidP="002E0647">
            <w:pPr>
              <w:pStyle w:val="Default"/>
              <w:spacing w:line="276" w:lineRule="auto"/>
            </w:pPr>
            <w:r w:rsidRPr="002E0647">
              <w:t xml:space="preserve">В) правовое государство </w:t>
            </w:r>
          </w:p>
          <w:p w:rsidR="00911392" w:rsidRPr="002E0647" w:rsidRDefault="00911392" w:rsidP="002E0647">
            <w:pPr>
              <w:pStyle w:val="Default"/>
              <w:spacing w:line="276" w:lineRule="auto"/>
            </w:pPr>
            <w:r w:rsidRPr="002E0647">
              <w:t xml:space="preserve">Г) нравственность. </w:t>
            </w:r>
          </w:p>
          <w:p w:rsidR="00911392" w:rsidRPr="002E0647" w:rsidRDefault="00911392" w:rsidP="002E0647">
            <w:pPr>
              <w:pStyle w:val="Default"/>
              <w:spacing w:line="276" w:lineRule="auto"/>
            </w:pPr>
            <w:r w:rsidRPr="002E0647">
              <w:t xml:space="preserve">8. Отличительные черты восточной цивилизации: </w:t>
            </w:r>
          </w:p>
          <w:p w:rsidR="00911392" w:rsidRPr="002E0647" w:rsidRDefault="00911392" w:rsidP="002E0647">
            <w:pPr>
              <w:pStyle w:val="Default"/>
              <w:spacing w:line="276" w:lineRule="auto"/>
            </w:pPr>
            <w:r w:rsidRPr="002E0647">
              <w:t xml:space="preserve">А) открытость </w:t>
            </w:r>
          </w:p>
          <w:p w:rsidR="00911392" w:rsidRPr="002E0647" w:rsidRDefault="00911392" w:rsidP="002E0647">
            <w:pPr>
              <w:pStyle w:val="Default"/>
              <w:spacing w:line="276" w:lineRule="auto"/>
            </w:pPr>
            <w:r w:rsidRPr="002E0647">
              <w:t xml:space="preserve">Б) кастовость </w:t>
            </w:r>
          </w:p>
          <w:p w:rsidR="00911392" w:rsidRPr="002E0647" w:rsidRDefault="00911392" w:rsidP="002E0647">
            <w:pPr>
              <w:pStyle w:val="Default"/>
              <w:spacing w:line="276" w:lineRule="auto"/>
            </w:pPr>
            <w:r w:rsidRPr="002E0647">
              <w:t xml:space="preserve">В) демократичность </w:t>
            </w:r>
          </w:p>
          <w:p w:rsidR="00911392" w:rsidRPr="002E0647" w:rsidRDefault="00911392" w:rsidP="002E0647">
            <w:pPr>
              <w:pStyle w:val="Default"/>
              <w:spacing w:line="276" w:lineRule="auto"/>
            </w:pPr>
            <w:r w:rsidRPr="002E0647">
              <w:t xml:space="preserve">Г) коллективизм </w:t>
            </w:r>
          </w:p>
          <w:p w:rsidR="00911392" w:rsidRPr="002E0647" w:rsidRDefault="00911392" w:rsidP="002E0647">
            <w:pPr>
              <w:pStyle w:val="Default"/>
              <w:spacing w:line="276" w:lineRule="auto"/>
            </w:pPr>
            <w:r w:rsidRPr="002E0647">
              <w:t xml:space="preserve">Д) индивидуализм. </w:t>
            </w:r>
          </w:p>
          <w:p w:rsidR="00911392" w:rsidRPr="002E0647" w:rsidRDefault="00911392" w:rsidP="002E0647">
            <w:pPr>
              <w:pStyle w:val="Default"/>
              <w:spacing w:line="276" w:lineRule="auto"/>
            </w:pPr>
            <w:r w:rsidRPr="002E0647">
              <w:t xml:space="preserve">9. Характерные черты западной цивилизации: </w:t>
            </w:r>
          </w:p>
          <w:p w:rsidR="00911392" w:rsidRPr="002E0647" w:rsidRDefault="00911392" w:rsidP="002E0647">
            <w:pPr>
              <w:pStyle w:val="Default"/>
              <w:spacing w:line="276" w:lineRule="auto"/>
            </w:pPr>
            <w:r w:rsidRPr="002E0647">
              <w:t xml:space="preserve">А) классовая структура общества </w:t>
            </w:r>
          </w:p>
          <w:p w:rsidR="00911392" w:rsidRPr="002E0647" w:rsidRDefault="00911392" w:rsidP="002E0647">
            <w:pPr>
              <w:pStyle w:val="Default"/>
              <w:spacing w:line="276" w:lineRule="auto"/>
            </w:pPr>
            <w:r w:rsidRPr="002E0647">
              <w:t xml:space="preserve">Б) развитая частная собственность </w:t>
            </w:r>
          </w:p>
          <w:p w:rsidR="00911392" w:rsidRPr="002E0647" w:rsidRDefault="00911392" w:rsidP="002E0647">
            <w:pPr>
              <w:pStyle w:val="Default"/>
              <w:spacing w:line="276" w:lineRule="auto"/>
            </w:pPr>
            <w:r w:rsidRPr="002E0647">
              <w:t xml:space="preserve">В) сословная структура общества </w:t>
            </w:r>
          </w:p>
          <w:p w:rsidR="00911392" w:rsidRPr="002E0647" w:rsidRDefault="00911392" w:rsidP="002E0647">
            <w:pPr>
              <w:pStyle w:val="Default"/>
              <w:spacing w:line="276" w:lineRule="auto"/>
            </w:pPr>
            <w:r w:rsidRPr="002E0647">
              <w:t xml:space="preserve">Г) государственная собственность </w:t>
            </w:r>
          </w:p>
          <w:p w:rsidR="00911392" w:rsidRPr="002E0647" w:rsidRDefault="00911392" w:rsidP="002E0647">
            <w:pPr>
              <w:pStyle w:val="Default"/>
              <w:spacing w:line="276" w:lineRule="auto"/>
            </w:pPr>
            <w:r w:rsidRPr="002E0647">
              <w:t xml:space="preserve">Д) рыночные отношения. </w:t>
            </w:r>
          </w:p>
          <w:p w:rsidR="00911392" w:rsidRPr="002E0647" w:rsidRDefault="00911392" w:rsidP="002E0647">
            <w:pPr>
              <w:pStyle w:val="Default"/>
              <w:spacing w:line="276" w:lineRule="auto"/>
            </w:pPr>
            <w:r w:rsidRPr="002E0647">
              <w:t xml:space="preserve">10. В древней цивилизации общество стало другим: </w:t>
            </w:r>
          </w:p>
          <w:p w:rsidR="00911392" w:rsidRPr="002E0647" w:rsidRDefault="00911392" w:rsidP="002E0647">
            <w:pPr>
              <w:pStyle w:val="Default"/>
              <w:spacing w:line="276" w:lineRule="auto"/>
            </w:pPr>
            <w:r w:rsidRPr="002E0647">
              <w:t xml:space="preserve">А) появились города </w:t>
            </w:r>
          </w:p>
          <w:p w:rsidR="00911392" w:rsidRPr="002E0647" w:rsidRDefault="00911392" w:rsidP="002E0647">
            <w:pPr>
              <w:pStyle w:val="Default"/>
              <w:spacing w:line="276" w:lineRule="auto"/>
            </w:pPr>
            <w:r w:rsidRPr="002E0647">
              <w:t xml:space="preserve">Б) возникли новые возможности передачи информации </w:t>
            </w:r>
          </w:p>
          <w:p w:rsidR="00911392" w:rsidRPr="002E0647" w:rsidRDefault="00911392" w:rsidP="002E0647">
            <w:pPr>
              <w:pStyle w:val="Default"/>
              <w:spacing w:line="276" w:lineRule="auto"/>
            </w:pPr>
            <w:r w:rsidRPr="002E0647">
              <w:t xml:space="preserve">В) присваивающее хозяйство </w:t>
            </w:r>
          </w:p>
          <w:p w:rsidR="00911392" w:rsidRPr="002E0647" w:rsidRDefault="00911392" w:rsidP="002E0647">
            <w:pPr>
              <w:autoSpaceDE w:val="0"/>
              <w:autoSpaceDN w:val="0"/>
              <w:adjustRightInd w:val="0"/>
              <w:spacing w:line="276" w:lineRule="auto"/>
              <w:rPr>
                <w:rFonts w:eastAsia="Calibri"/>
                <w:color w:val="000000"/>
              </w:rPr>
            </w:pPr>
            <w:r w:rsidRPr="002E0647">
              <w:lastRenderedPageBreak/>
              <w:t xml:space="preserve">Г) верны все утверждения. </w:t>
            </w:r>
          </w:p>
        </w:tc>
        <w:tc>
          <w:tcPr>
            <w:tcW w:w="4679" w:type="dxa"/>
          </w:tcPr>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lastRenderedPageBreak/>
              <w:t xml:space="preserve">Вариант 2.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i/>
                <w:iCs/>
                <w:color w:val="000000"/>
              </w:rPr>
              <w:t xml:space="preserve">Инструкция: выберите правильный(ые) ответ(ы).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Вдоль берегов р. Нил в древности образовалось государство: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А) Древняя Индия;</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 В) Египет;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Китай;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Русь.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Первые государства в Египте называют: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полисами;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городами;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номами;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поселениями.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Сведения о жизни Вавилонского царства подробно описаны 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Русской правде;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законах Хаммурапи.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Древних летописях;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lastRenderedPageBreak/>
              <w:t xml:space="preserve">4. Эхнатон правил в :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Вавилоне;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Риме;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Египте;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Греции;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5. Илотами в Древней Греции называли: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крестьян;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военных;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рабочих;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рабов.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6. Соотнесите государства и название рек: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Египет 1. Евфрат и Тигр;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Китай 2. Нил;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Индия 3. Инд;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Междуречье 4. Хуанхэ;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7. Соотнесите государства и категории населения: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Рим 1. Спартанцы;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Спарта 2. Патриции;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Индия 3. Демос;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Афины 4. Кшатрии;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8. Соотнесите Египетское царство и период его существования: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Раннее царство 1. 1580 – 1085 гг. до н.э.;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Б) Древнее царство 2. 3000 – 2800 гг. до н.э.;</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 </w:t>
            </w:r>
          </w:p>
          <w:p w:rsidR="00911392" w:rsidRPr="002E0647" w:rsidRDefault="00911392" w:rsidP="002E0647">
            <w:pPr>
              <w:pStyle w:val="Default"/>
              <w:spacing w:line="276" w:lineRule="auto"/>
            </w:pPr>
            <w:r w:rsidRPr="002E0647">
              <w:t xml:space="preserve">В) Среднее царство 3. 2800 - 2250 гг. до н.э.; </w:t>
            </w:r>
          </w:p>
          <w:p w:rsidR="00911392" w:rsidRPr="002E0647" w:rsidRDefault="00911392" w:rsidP="002E0647">
            <w:pPr>
              <w:pStyle w:val="Default"/>
              <w:spacing w:line="276" w:lineRule="auto"/>
            </w:pPr>
            <w:r w:rsidRPr="002E0647">
              <w:t xml:space="preserve">Г) Новое царство 4. 2050 – 1750 гг. до н.э.; </w:t>
            </w:r>
          </w:p>
          <w:p w:rsidR="00911392" w:rsidRPr="002E0647" w:rsidRDefault="00911392" w:rsidP="002E0647">
            <w:pPr>
              <w:pStyle w:val="Default"/>
              <w:spacing w:line="276" w:lineRule="auto"/>
            </w:pPr>
            <w:r w:rsidRPr="002E0647">
              <w:t xml:space="preserve">9. Древнеиндийское деление населения: </w:t>
            </w:r>
          </w:p>
          <w:p w:rsidR="00911392" w:rsidRPr="002E0647" w:rsidRDefault="00911392" w:rsidP="002E0647">
            <w:pPr>
              <w:pStyle w:val="Default"/>
              <w:spacing w:line="276" w:lineRule="auto"/>
            </w:pPr>
            <w:r w:rsidRPr="002E0647">
              <w:t xml:space="preserve">А) Варна; </w:t>
            </w:r>
          </w:p>
          <w:p w:rsidR="00911392" w:rsidRPr="002E0647" w:rsidRDefault="00911392" w:rsidP="002E0647">
            <w:pPr>
              <w:pStyle w:val="Default"/>
              <w:spacing w:line="276" w:lineRule="auto"/>
            </w:pPr>
            <w:r w:rsidRPr="002E0647">
              <w:t xml:space="preserve">Б) род; </w:t>
            </w:r>
          </w:p>
          <w:p w:rsidR="00911392" w:rsidRPr="002E0647" w:rsidRDefault="00911392" w:rsidP="002E0647">
            <w:pPr>
              <w:pStyle w:val="Default"/>
              <w:spacing w:line="276" w:lineRule="auto"/>
            </w:pPr>
            <w:r w:rsidRPr="002E0647">
              <w:t xml:space="preserve">В) племя. </w:t>
            </w:r>
          </w:p>
          <w:p w:rsidR="00911392" w:rsidRPr="002E0647" w:rsidRDefault="00911392" w:rsidP="002E0647">
            <w:pPr>
              <w:pStyle w:val="Default"/>
              <w:spacing w:line="276" w:lineRule="auto"/>
            </w:pPr>
            <w:r w:rsidRPr="002E0647">
              <w:t xml:space="preserve">10. Шудры – это… </w:t>
            </w:r>
          </w:p>
          <w:p w:rsidR="00911392" w:rsidRPr="002E0647" w:rsidRDefault="00911392" w:rsidP="002E0647">
            <w:pPr>
              <w:pStyle w:val="Default"/>
              <w:spacing w:line="276" w:lineRule="auto"/>
            </w:pPr>
            <w:r w:rsidRPr="002E0647">
              <w:t xml:space="preserve">А) военные; </w:t>
            </w:r>
          </w:p>
          <w:p w:rsidR="00911392" w:rsidRPr="002E0647" w:rsidRDefault="00911392" w:rsidP="002E0647">
            <w:pPr>
              <w:pStyle w:val="Default"/>
              <w:spacing w:line="276" w:lineRule="auto"/>
            </w:pPr>
            <w:r w:rsidRPr="002E0647">
              <w:t xml:space="preserve">Б) жрецы; </w:t>
            </w:r>
          </w:p>
          <w:p w:rsidR="00911392" w:rsidRPr="002E0647" w:rsidRDefault="00911392" w:rsidP="002E0647">
            <w:pPr>
              <w:autoSpaceDE w:val="0"/>
              <w:autoSpaceDN w:val="0"/>
              <w:adjustRightInd w:val="0"/>
              <w:spacing w:line="276" w:lineRule="auto"/>
            </w:pPr>
            <w:r w:rsidRPr="002E0647">
              <w:t xml:space="preserve">В) слуги; </w:t>
            </w:r>
          </w:p>
          <w:p w:rsidR="00911392" w:rsidRPr="002E0647" w:rsidRDefault="00911392" w:rsidP="002E0647">
            <w:pPr>
              <w:autoSpaceDE w:val="0"/>
              <w:autoSpaceDN w:val="0"/>
              <w:adjustRightInd w:val="0"/>
              <w:spacing w:line="276" w:lineRule="auto"/>
              <w:rPr>
                <w:rFonts w:eastAsia="Calibri"/>
                <w:color w:val="000000"/>
              </w:rPr>
            </w:pPr>
            <w:r w:rsidRPr="002E0647">
              <w:t xml:space="preserve">Г) земледельцы </w:t>
            </w:r>
          </w:p>
        </w:tc>
      </w:tr>
    </w:tbl>
    <w:p w:rsidR="00911392" w:rsidRPr="002E0647" w:rsidRDefault="00911392" w:rsidP="002E0647">
      <w:pPr>
        <w:pStyle w:val="aff"/>
        <w:tabs>
          <w:tab w:val="left" w:pos="8310"/>
        </w:tabs>
        <w:spacing w:after="0"/>
        <w:ind w:left="0"/>
        <w:jc w:val="center"/>
        <w:rPr>
          <w:rFonts w:ascii="Times New Roman" w:hAnsi="Times New Roman"/>
          <w:b/>
          <w:sz w:val="24"/>
          <w:szCs w:val="24"/>
        </w:rPr>
      </w:pPr>
      <w:r w:rsidRPr="002E0647">
        <w:rPr>
          <w:rFonts w:ascii="Times New Roman" w:hAnsi="Times New Roman"/>
          <w:b/>
          <w:sz w:val="24"/>
          <w:szCs w:val="24"/>
        </w:rPr>
        <w:lastRenderedPageBreak/>
        <w:t>Тест №2</w:t>
      </w:r>
    </w:p>
    <w:tbl>
      <w:tblPr>
        <w:tblW w:w="0" w:type="auto"/>
        <w:tblBorders>
          <w:top w:val="nil"/>
          <w:left w:val="nil"/>
          <w:bottom w:val="nil"/>
          <w:right w:val="nil"/>
        </w:tblBorders>
        <w:tblLayout w:type="fixed"/>
        <w:tblLook w:val="0000" w:firstRow="0" w:lastRow="0" w:firstColumn="0" w:lastColumn="0" w:noHBand="0" w:noVBand="0"/>
      </w:tblPr>
      <w:tblGrid>
        <w:gridCol w:w="4677"/>
        <w:gridCol w:w="4677"/>
      </w:tblGrid>
      <w:tr w:rsidR="00911392" w:rsidRPr="002E0647" w:rsidTr="007764AE">
        <w:trPr>
          <w:trHeight w:val="1123"/>
        </w:trPr>
        <w:tc>
          <w:tcPr>
            <w:tcW w:w="4677" w:type="dxa"/>
            <w:tcBorders>
              <w:top w:val="single" w:sz="4" w:space="0" w:color="auto"/>
              <w:left w:val="single" w:sz="4" w:space="0" w:color="auto"/>
              <w:bottom w:val="single" w:sz="4" w:space="0" w:color="auto"/>
              <w:right w:val="single" w:sz="4" w:space="0" w:color="auto"/>
            </w:tcBorders>
          </w:tcPr>
          <w:p w:rsidR="00911392" w:rsidRPr="002E0647" w:rsidRDefault="00911392" w:rsidP="002E0647">
            <w:pPr>
              <w:autoSpaceDE w:val="0"/>
              <w:autoSpaceDN w:val="0"/>
              <w:adjustRightInd w:val="0"/>
              <w:spacing w:line="276" w:lineRule="auto"/>
              <w:rPr>
                <w:rFonts w:eastAsia="Calibri"/>
                <w:color w:val="000000"/>
              </w:rPr>
            </w:pPr>
            <w:r w:rsidRPr="002E0647">
              <w:rPr>
                <w:rFonts w:eastAsia="Calibri"/>
                <w:b/>
                <w:bCs/>
                <w:color w:val="000000"/>
              </w:rPr>
              <w:t xml:space="preserve"> </w:t>
            </w:r>
            <w:r w:rsidRPr="002E0647">
              <w:rPr>
                <w:rFonts w:eastAsia="Calibri"/>
                <w:color w:val="000000"/>
              </w:rPr>
              <w:t xml:space="preserve">Вариант 1.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i/>
                <w:iCs/>
                <w:color w:val="000000"/>
              </w:rPr>
              <w:t xml:space="preserve">Инструкция: выберите правильный(ые) ответ(ы).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Кого современники прозвали «ленивыми королями»?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а)Меровингов;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Валуа;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б)Капетингов;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Бурбонов.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Война с каким противником была для Карла Великого самой длительной и тяжелой?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А)басками;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аварами;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б)саксами;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викингами.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В каком году Карл Великий был провозглашен римским императором?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А)80 г.; в) 800 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б)790 г.; г) 810 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4.Кто из римских пап короновал Карла?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А)Лев III;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Пий II;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в)Иоанн I;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Григорий I.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5. Назовите столицу государства Карла Великого.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А)Аахен;</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 б) Париж;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в) Рим;</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государство не имело постоянной столицы. </w:t>
            </w:r>
          </w:p>
          <w:p w:rsidR="00911392" w:rsidRPr="002E0647" w:rsidRDefault="00911392" w:rsidP="002E0647">
            <w:pPr>
              <w:pStyle w:val="Default"/>
              <w:spacing w:line="276" w:lineRule="auto"/>
            </w:pPr>
            <w:r w:rsidRPr="002E0647">
              <w:t xml:space="preserve">6. Одно из важнейших событий XI века: </w:t>
            </w:r>
          </w:p>
          <w:p w:rsidR="00911392" w:rsidRPr="002E0647" w:rsidRDefault="00911392" w:rsidP="002E0647">
            <w:pPr>
              <w:pStyle w:val="Default"/>
              <w:spacing w:line="276" w:lineRule="auto"/>
            </w:pPr>
            <w:r w:rsidRPr="002E0647">
              <w:t xml:space="preserve">а) падение Константинополя </w:t>
            </w:r>
          </w:p>
          <w:p w:rsidR="00911392" w:rsidRPr="002E0647" w:rsidRDefault="00911392" w:rsidP="002E0647">
            <w:pPr>
              <w:pStyle w:val="Default"/>
              <w:spacing w:line="276" w:lineRule="auto"/>
            </w:pPr>
            <w:r w:rsidRPr="002E0647">
              <w:t xml:space="preserve">б) разделение христианской церкви на православную и католическую </w:t>
            </w:r>
          </w:p>
          <w:p w:rsidR="00911392" w:rsidRPr="002E0647" w:rsidRDefault="00911392" w:rsidP="002E0647">
            <w:pPr>
              <w:pStyle w:val="Default"/>
              <w:spacing w:line="276" w:lineRule="auto"/>
            </w:pPr>
            <w:r w:rsidRPr="002E0647">
              <w:lastRenderedPageBreak/>
              <w:t xml:space="preserve">в) распад империи Карла Великого г) создание центра христианской церкви – Ватикана </w:t>
            </w:r>
          </w:p>
          <w:p w:rsidR="00911392" w:rsidRPr="002E0647" w:rsidRDefault="00911392" w:rsidP="002E0647">
            <w:pPr>
              <w:pStyle w:val="Default"/>
              <w:spacing w:line="276" w:lineRule="auto"/>
            </w:pPr>
            <w:r w:rsidRPr="002E0647">
              <w:t xml:space="preserve">7. Какими языками владел Карл Великий? </w:t>
            </w:r>
          </w:p>
          <w:p w:rsidR="00911392" w:rsidRPr="002E0647" w:rsidRDefault="00911392" w:rsidP="002E0647">
            <w:pPr>
              <w:pStyle w:val="Default"/>
              <w:spacing w:line="276" w:lineRule="auto"/>
            </w:pPr>
            <w:r w:rsidRPr="002E0647">
              <w:t xml:space="preserve">а)латынью и греческим; </w:t>
            </w:r>
          </w:p>
          <w:p w:rsidR="00911392" w:rsidRPr="002E0647" w:rsidRDefault="00911392" w:rsidP="002E0647">
            <w:pPr>
              <w:pStyle w:val="Default"/>
              <w:spacing w:line="276" w:lineRule="auto"/>
            </w:pPr>
            <w:r w:rsidRPr="002E0647">
              <w:t xml:space="preserve">б)немецким и английским; </w:t>
            </w:r>
          </w:p>
          <w:p w:rsidR="00911392" w:rsidRPr="002E0647" w:rsidRDefault="00911392" w:rsidP="002E0647">
            <w:pPr>
              <w:pStyle w:val="Default"/>
              <w:spacing w:line="276" w:lineRule="auto"/>
            </w:pPr>
            <w:r w:rsidRPr="002E0647">
              <w:t xml:space="preserve">в)испанским и итальянским; </w:t>
            </w:r>
          </w:p>
          <w:p w:rsidR="00911392" w:rsidRPr="002E0647" w:rsidRDefault="00911392" w:rsidP="002E0647">
            <w:pPr>
              <w:pStyle w:val="Default"/>
              <w:spacing w:line="276" w:lineRule="auto"/>
            </w:pPr>
            <w:r w:rsidRPr="002E0647">
              <w:t xml:space="preserve">г)всеми вышеперечисленными. </w:t>
            </w:r>
          </w:p>
          <w:p w:rsidR="00911392" w:rsidRPr="002E0647" w:rsidRDefault="00911392" w:rsidP="002E0647">
            <w:pPr>
              <w:pStyle w:val="Default"/>
              <w:spacing w:line="276" w:lineRule="auto"/>
            </w:pPr>
            <w:r w:rsidRPr="002E0647">
              <w:t xml:space="preserve">8.Кто был отцом Карла Великого? </w:t>
            </w:r>
          </w:p>
          <w:p w:rsidR="00911392" w:rsidRPr="002E0647" w:rsidRDefault="00911392" w:rsidP="002E0647">
            <w:pPr>
              <w:pStyle w:val="Default"/>
              <w:spacing w:line="276" w:lineRule="auto"/>
            </w:pPr>
            <w:r w:rsidRPr="002E0647">
              <w:t xml:space="preserve">а)Карл Мартелл; </w:t>
            </w:r>
          </w:p>
          <w:p w:rsidR="00911392" w:rsidRPr="002E0647" w:rsidRDefault="00911392" w:rsidP="002E0647">
            <w:pPr>
              <w:pStyle w:val="Default"/>
              <w:spacing w:line="276" w:lineRule="auto"/>
            </w:pPr>
            <w:r w:rsidRPr="002E0647">
              <w:t xml:space="preserve">б)Пипин Короткий; </w:t>
            </w:r>
          </w:p>
          <w:p w:rsidR="00911392" w:rsidRPr="002E0647" w:rsidRDefault="00911392" w:rsidP="002E0647">
            <w:pPr>
              <w:pStyle w:val="Default"/>
              <w:spacing w:line="276" w:lineRule="auto"/>
            </w:pPr>
            <w:r w:rsidRPr="002E0647">
              <w:t xml:space="preserve">в)Людовик Благочестивый; </w:t>
            </w:r>
          </w:p>
          <w:p w:rsidR="00911392" w:rsidRPr="002E0647" w:rsidRDefault="00911392" w:rsidP="002E0647">
            <w:pPr>
              <w:pStyle w:val="Default"/>
              <w:spacing w:line="276" w:lineRule="auto"/>
            </w:pPr>
            <w:r w:rsidRPr="002E0647">
              <w:t xml:space="preserve">г) Артур. </w:t>
            </w:r>
          </w:p>
          <w:p w:rsidR="00911392" w:rsidRPr="002E0647" w:rsidRDefault="00911392" w:rsidP="002E0647">
            <w:pPr>
              <w:pStyle w:val="Default"/>
              <w:spacing w:line="276" w:lineRule="auto"/>
            </w:pPr>
            <w:r w:rsidRPr="002E0647">
              <w:t xml:space="preserve">9.Кто такие лангобарды? </w:t>
            </w:r>
          </w:p>
          <w:p w:rsidR="00911392" w:rsidRPr="002E0647" w:rsidRDefault="00911392" w:rsidP="002E0647">
            <w:pPr>
              <w:pStyle w:val="Default"/>
              <w:spacing w:line="276" w:lineRule="auto"/>
            </w:pPr>
            <w:r w:rsidRPr="002E0647">
              <w:t xml:space="preserve">а)коренные жители Апеннинского полуострова; </w:t>
            </w:r>
          </w:p>
          <w:p w:rsidR="00911392" w:rsidRPr="002E0647" w:rsidRDefault="00911392" w:rsidP="002E0647">
            <w:pPr>
              <w:pStyle w:val="Default"/>
              <w:spacing w:line="276" w:lineRule="auto"/>
            </w:pPr>
            <w:r w:rsidRPr="002E0647">
              <w:t xml:space="preserve">б)германский народ, который в VI в. вытеснил из Италии остготов; </w:t>
            </w:r>
          </w:p>
          <w:p w:rsidR="00911392" w:rsidRPr="002E0647" w:rsidRDefault="00911392" w:rsidP="002E0647">
            <w:pPr>
              <w:pStyle w:val="Default"/>
              <w:spacing w:line="276" w:lineRule="auto"/>
            </w:pPr>
            <w:r w:rsidRPr="002E0647">
              <w:t xml:space="preserve">в)воины личной гвардии Карла Великого; </w:t>
            </w:r>
          </w:p>
          <w:p w:rsidR="00911392" w:rsidRPr="002E0647" w:rsidRDefault="00911392" w:rsidP="002E0647">
            <w:pPr>
              <w:pStyle w:val="Default"/>
              <w:spacing w:line="276" w:lineRule="auto"/>
            </w:pPr>
            <w:r w:rsidRPr="002E0647">
              <w:t xml:space="preserve">г) гвардейцы Папы Римского. </w:t>
            </w:r>
          </w:p>
          <w:p w:rsidR="00911392" w:rsidRPr="002E0647" w:rsidRDefault="00911392" w:rsidP="002E0647">
            <w:pPr>
              <w:pStyle w:val="Default"/>
              <w:spacing w:line="276" w:lineRule="auto"/>
            </w:pPr>
            <w:r w:rsidRPr="002E0647">
              <w:t xml:space="preserve">10. Какое наказание полагалось за отказ от крещения, отречение от христианской веры, несоблюдение поста, похороны по языческим обрядам? </w:t>
            </w:r>
          </w:p>
          <w:p w:rsidR="00911392" w:rsidRPr="002E0647" w:rsidRDefault="00911392" w:rsidP="002E0647">
            <w:pPr>
              <w:pStyle w:val="Default"/>
              <w:spacing w:line="276" w:lineRule="auto"/>
            </w:pPr>
            <w:r w:rsidRPr="002E0647">
              <w:t xml:space="preserve">а)длительное тюремное заключение; </w:t>
            </w:r>
          </w:p>
          <w:p w:rsidR="00911392" w:rsidRPr="002E0647" w:rsidRDefault="00911392" w:rsidP="002E0647">
            <w:pPr>
              <w:pStyle w:val="Default"/>
              <w:spacing w:line="276" w:lineRule="auto"/>
            </w:pPr>
            <w:r w:rsidRPr="002E0647">
              <w:t xml:space="preserve">б) конфискация имущества в пользу государства; </w:t>
            </w:r>
          </w:p>
          <w:p w:rsidR="00911392" w:rsidRPr="002E0647" w:rsidRDefault="00911392" w:rsidP="002E0647">
            <w:pPr>
              <w:autoSpaceDE w:val="0"/>
              <w:autoSpaceDN w:val="0"/>
              <w:adjustRightInd w:val="0"/>
              <w:spacing w:line="276" w:lineRule="auto"/>
            </w:pPr>
            <w:r w:rsidRPr="002E0647">
              <w:t xml:space="preserve">в)смертная казнь; </w:t>
            </w:r>
          </w:p>
          <w:p w:rsidR="00911392" w:rsidRPr="002E0647" w:rsidRDefault="00911392" w:rsidP="002E0647">
            <w:pPr>
              <w:autoSpaceDE w:val="0"/>
              <w:autoSpaceDN w:val="0"/>
              <w:adjustRightInd w:val="0"/>
              <w:spacing w:line="276" w:lineRule="auto"/>
              <w:rPr>
                <w:rFonts w:eastAsia="Calibri"/>
                <w:color w:val="000000"/>
              </w:rPr>
            </w:pPr>
            <w:r w:rsidRPr="002E0647">
              <w:t xml:space="preserve">г) изгнание. </w:t>
            </w:r>
          </w:p>
        </w:tc>
        <w:tc>
          <w:tcPr>
            <w:tcW w:w="4677" w:type="dxa"/>
            <w:tcBorders>
              <w:top w:val="single" w:sz="4" w:space="0" w:color="auto"/>
              <w:left w:val="single" w:sz="4" w:space="0" w:color="auto"/>
              <w:bottom w:val="single" w:sz="4" w:space="0" w:color="auto"/>
              <w:right w:val="single" w:sz="4" w:space="0" w:color="auto"/>
            </w:tcBorders>
          </w:tcPr>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lastRenderedPageBreak/>
              <w:t xml:space="preserve">Вариант 2.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i/>
                <w:iCs/>
                <w:color w:val="000000"/>
              </w:rPr>
              <w:t xml:space="preserve">Инструкция: выберите правильный(ые) ответ(ы).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1.Центрами древнерусской государственности были: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Москва и Тверь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Киев и Новгород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Смоленск и Владимир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Киев и Чернигов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Древнейшая русская летопись – это: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«Слово о полку Игореве»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«Остромирово евангелие»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«Русская Правда»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«Повесть временных лет»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Основную массу населения в Древней Руси составляли: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зависимые общинники – «люди»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зависимые крестьяне – «закупы», «рядовичи»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рабы – «челядь, «колоны»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люди, порвавшие с общиной, - изгои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В XI в. В Древней Руси появились земельные владения, принадле-жавшие владельцу на правах полной </w:t>
            </w:r>
          </w:p>
          <w:p w:rsidR="00911392" w:rsidRPr="002E0647" w:rsidRDefault="00911392" w:rsidP="002E0647">
            <w:pPr>
              <w:pStyle w:val="Default"/>
              <w:spacing w:line="276" w:lineRule="auto"/>
            </w:pPr>
            <w:r w:rsidRPr="002E0647">
              <w:t xml:space="preserve">наследственной собственности. Это были: </w:t>
            </w:r>
          </w:p>
          <w:p w:rsidR="00911392" w:rsidRPr="002E0647" w:rsidRDefault="00911392" w:rsidP="002E0647">
            <w:pPr>
              <w:pStyle w:val="Default"/>
              <w:spacing w:line="276" w:lineRule="auto"/>
            </w:pPr>
            <w:r w:rsidRPr="002E0647">
              <w:t xml:space="preserve">А) вотчина </w:t>
            </w:r>
          </w:p>
          <w:p w:rsidR="00911392" w:rsidRPr="002E0647" w:rsidRDefault="00911392" w:rsidP="002E0647">
            <w:pPr>
              <w:pStyle w:val="Default"/>
              <w:spacing w:line="276" w:lineRule="auto"/>
            </w:pPr>
            <w:r w:rsidRPr="002E0647">
              <w:t xml:space="preserve">Б) поместья </w:t>
            </w:r>
          </w:p>
          <w:p w:rsidR="00911392" w:rsidRPr="002E0647" w:rsidRDefault="00911392" w:rsidP="002E0647">
            <w:pPr>
              <w:pStyle w:val="Default"/>
              <w:spacing w:line="276" w:lineRule="auto"/>
            </w:pPr>
            <w:r w:rsidRPr="002E0647">
              <w:t xml:space="preserve">В) детинец </w:t>
            </w:r>
          </w:p>
          <w:p w:rsidR="00911392" w:rsidRPr="002E0647" w:rsidRDefault="00911392" w:rsidP="002E0647">
            <w:pPr>
              <w:pStyle w:val="Default"/>
              <w:spacing w:line="276" w:lineRule="auto"/>
            </w:pPr>
            <w:r w:rsidRPr="002E0647">
              <w:t xml:space="preserve">Г) волость </w:t>
            </w:r>
          </w:p>
          <w:p w:rsidR="00911392" w:rsidRPr="002E0647" w:rsidRDefault="00911392" w:rsidP="002E0647">
            <w:pPr>
              <w:pStyle w:val="Default"/>
              <w:spacing w:line="276" w:lineRule="auto"/>
            </w:pPr>
            <w:r w:rsidRPr="002E0647">
              <w:t xml:space="preserve">5. Основание Древнерусского государства летописцы связывают с: </w:t>
            </w:r>
          </w:p>
          <w:p w:rsidR="00911392" w:rsidRPr="002E0647" w:rsidRDefault="00911392" w:rsidP="002E0647">
            <w:pPr>
              <w:pStyle w:val="Default"/>
              <w:spacing w:line="276" w:lineRule="auto"/>
            </w:pPr>
            <w:r w:rsidRPr="002E0647">
              <w:t xml:space="preserve">А) призванием варягов </w:t>
            </w:r>
          </w:p>
          <w:p w:rsidR="00911392" w:rsidRPr="002E0647" w:rsidRDefault="00911392" w:rsidP="002E0647">
            <w:pPr>
              <w:pStyle w:val="Default"/>
              <w:spacing w:line="276" w:lineRule="auto"/>
            </w:pPr>
            <w:r w:rsidRPr="002E0647">
              <w:t xml:space="preserve">Б) объединением Киева и Новгорода </w:t>
            </w:r>
          </w:p>
          <w:p w:rsidR="00911392" w:rsidRPr="002E0647" w:rsidRDefault="00911392" w:rsidP="002E0647">
            <w:pPr>
              <w:pStyle w:val="Default"/>
              <w:spacing w:line="276" w:lineRule="auto"/>
            </w:pPr>
            <w:r w:rsidRPr="002E0647">
              <w:t xml:space="preserve">В) деятельностью княгини Ольги </w:t>
            </w:r>
          </w:p>
          <w:p w:rsidR="00911392" w:rsidRPr="002E0647" w:rsidRDefault="00911392" w:rsidP="002E0647">
            <w:pPr>
              <w:pStyle w:val="Default"/>
              <w:spacing w:line="276" w:lineRule="auto"/>
            </w:pPr>
            <w:r w:rsidRPr="002E0647">
              <w:t xml:space="preserve">Г) княжением Ярослава Мудрого </w:t>
            </w:r>
          </w:p>
          <w:p w:rsidR="00911392" w:rsidRPr="002E0647" w:rsidRDefault="00911392" w:rsidP="002E0647">
            <w:pPr>
              <w:pStyle w:val="Default"/>
              <w:spacing w:line="276" w:lineRule="auto"/>
            </w:pPr>
            <w:r w:rsidRPr="002E0647">
              <w:t xml:space="preserve">6. Полюдьем в Древней Руси называли </w:t>
            </w:r>
          </w:p>
          <w:p w:rsidR="00911392" w:rsidRPr="002E0647" w:rsidRDefault="00911392" w:rsidP="002E0647">
            <w:pPr>
              <w:pStyle w:val="Default"/>
              <w:spacing w:line="276" w:lineRule="auto"/>
            </w:pPr>
            <w:r w:rsidRPr="002E0647">
              <w:lastRenderedPageBreak/>
              <w:t xml:space="preserve">А) военное формирование, находящееся на службе у князя </w:t>
            </w:r>
          </w:p>
          <w:p w:rsidR="00911392" w:rsidRPr="002E0647" w:rsidRDefault="00911392" w:rsidP="002E0647">
            <w:pPr>
              <w:pStyle w:val="Default"/>
              <w:spacing w:line="276" w:lineRule="auto"/>
            </w:pPr>
            <w:r w:rsidRPr="002E0647">
              <w:t xml:space="preserve">Б) сбор князем дани с подвластных земель </w:t>
            </w:r>
          </w:p>
          <w:p w:rsidR="00911392" w:rsidRPr="002E0647" w:rsidRDefault="00911392" w:rsidP="002E0647">
            <w:pPr>
              <w:pStyle w:val="Default"/>
              <w:spacing w:line="276" w:lineRule="auto"/>
            </w:pPr>
            <w:r w:rsidRPr="002E0647">
              <w:t xml:space="preserve">В) пошлину, которую выплачивал крестьянин при уходе от своего владельца </w:t>
            </w:r>
          </w:p>
          <w:p w:rsidR="00911392" w:rsidRPr="002E0647" w:rsidRDefault="00911392" w:rsidP="002E0647">
            <w:pPr>
              <w:pStyle w:val="Default"/>
              <w:spacing w:line="276" w:lineRule="auto"/>
            </w:pPr>
            <w:r w:rsidRPr="002E0647">
              <w:t xml:space="preserve">Г) собрание мужчин-общинников </w:t>
            </w:r>
          </w:p>
          <w:p w:rsidR="00911392" w:rsidRPr="002E0647" w:rsidRDefault="00911392" w:rsidP="002E0647">
            <w:pPr>
              <w:pStyle w:val="Default"/>
              <w:spacing w:line="276" w:lineRule="auto"/>
            </w:pPr>
            <w:r w:rsidRPr="002E0647">
              <w:t xml:space="preserve">7. Что из названного было результатом военной реформы, проведённой Избранной Радой в середине XVI в.? </w:t>
            </w:r>
          </w:p>
          <w:p w:rsidR="00911392" w:rsidRPr="002E0647" w:rsidRDefault="00911392" w:rsidP="002E0647">
            <w:pPr>
              <w:pStyle w:val="Default"/>
              <w:spacing w:line="276" w:lineRule="auto"/>
            </w:pPr>
            <w:r w:rsidRPr="002E0647">
              <w:t xml:space="preserve">А) создание гвардейских полков </w:t>
            </w:r>
          </w:p>
          <w:p w:rsidR="00911392" w:rsidRPr="002E0647" w:rsidRDefault="00911392" w:rsidP="002E0647">
            <w:pPr>
              <w:pStyle w:val="Default"/>
              <w:spacing w:line="276" w:lineRule="auto"/>
            </w:pPr>
            <w:r w:rsidRPr="002E0647">
              <w:t xml:space="preserve">Б) создание регулярной армии </w:t>
            </w:r>
          </w:p>
          <w:p w:rsidR="00911392" w:rsidRPr="002E0647" w:rsidRDefault="00911392" w:rsidP="002E0647">
            <w:pPr>
              <w:pStyle w:val="Default"/>
              <w:spacing w:line="276" w:lineRule="auto"/>
            </w:pPr>
            <w:r w:rsidRPr="002E0647">
              <w:t xml:space="preserve">В) создание стрелецкого войска </w:t>
            </w:r>
          </w:p>
          <w:p w:rsidR="00911392" w:rsidRPr="002E0647" w:rsidRDefault="00911392" w:rsidP="002E0647">
            <w:pPr>
              <w:pStyle w:val="Default"/>
              <w:spacing w:line="276" w:lineRule="auto"/>
            </w:pPr>
            <w:r w:rsidRPr="002E0647">
              <w:t xml:space="preserve">Г) формирование полков иноземного строя </w:t>
            </w:r>
          </w:p>
          <w:p w:rsidR="00911392" w:rsidRPr="002E0647" w:rsidRDefault="00911392" w:rsidP="002E0647">
            <w:pPr>
              <w:pStyle w:val="Default"/>
              <w:spacing w:line="276" w:lineRule="auto"/>
            </w:pPr>
            <w:r w:rsidRPr="002E0647">
              <w:t xml:space="preserve">8. Прочтите отрывок из Новгородской летописи и укажите, какое событие нашло отражение в этом отрывке. </w:t>
            </w:r>
          </w:p>
          <w:p w:rsidR="00911392" w:rsidRPr="002E0647" w:rsidRDefault="00911392" w:rsidP="002E0647">
            <w:pPr>
              <w:pStyle w:val="Default"/>
              <w:spacing w:line="276" w:lineRule="auto"/>
            </w:pPr>
            <w:r w:rsidRPr="002E0647">
              <w:t xml:space="preserve">«И начал тогда князь великий наступать. Гремят мечи булатные о шлемы хиновские. Поганые прикрыли головы свои руками своими. И вот поганые бросились вспять. Ветер рвёт в стягах великого князя Дмитрия Ивановича, поганые спасаются бегством, а русские сыновья широкие поля кликом огородили и золочёными доспехами осветили. Уже встал тур на бой! Тогда князь великий Дмитрий Иванович и брат его, князь Владимир Андреевич, полки поганых вспять повернули и начали их бить и сечь беспощадно, тоску на них наводя...» </w:t>
            </w:r>
          </w:p>
          <w:p w:rsidR="00911392" w:rsidRPr="002E0647" w:rsidRDefault="00911392" w:rsidP="002E0647">
            <w:pPr>
              <w:pStyle w:val="Default"/>
              <w:spacing w:line="276" w:lineRule="auto"/>
            </w:pPr>
            <w:r w:rsidRPr="002E0647">
              <w:t xml:space="preserve">А) Ледовое побоище </w:t>
            </w:r>
          </w:p>
          <w:p w:rsidR="00911392" w:rsidRPr="002E0647" w:rsidRDefault="00911392" w:rsidP="002E0647">
            <w:pPr>
              <w:pStyle w:val="Default"/>
              <w:spacing w:line="276" w:lineRule="auto"/>
            </w:pPr>
            <w:r w:rsidRPr="002E0647">
              <w:t xml:space="preserve">Б) Куликовская битва </w:t>
            </w:r>
          </w:p>
          <w:p w:rsidR="00911392" w:rsidRPr="002E0647" w:rsidRDefault="00911392" w:rsidP="002E0647">
            <w:pPr>
              <w:pStyle w:val="Default"/>
              <w:spacing w:line="276" w:lineRule="auto"/>
            </w:pPr>
            <w:r w:rsidRPr="002E0647">
              <w:t xml:space="preserve">В) стояние на реке Угре </w:t>
            </w:r>
          </w:p>
          <w:p w:rsidR="00911392" w:rsidRPr="002E0647" w:rsidRDefault="00911392" w:rsidP="002E0647">
            <w:pPr>
              <w:pStyle w:val="Default"/>
              <w:spacing w:line="276" w:lineRule="auto"/>
            </w:pPr>
            <w:r w:rsidRPr="002E0647">
              <w:t xml:space="preserve">Г) битва на реке Калке </w:t>
            </w:r>
          </w:p>
          <w:p w:rsidR="00911392" w:rsidRPr="002E0647" w:rsidRDefault="00911392" w:rsidP="002E0647">
            <w:pPr>
              <w:pStyle w:val="Default"/>
              <w:spacing w:line="276" w:lineRule="auto"/>
            </w:pPr>
            <w:r w:rsidRPr="002E0647">
              <w:t xml:space="preserve">9. Расположите в хронологическом порядке следующие события. Укажите ответ в виде последовательности буквенных обозначений выбранных элементов. </w:t>
            </w:r>
          </w:p>
          <w:p w:rsidR="00911392" w:rsidRPr="002E0647" w:rsidRDefault="00911392" w:rsidP="002E0647">
            <w:pPr>
              <w:pStyle w:val="Default"/>
              <w:spacing w:line="276" w:lineRule="auto"/>
            </w:pPr>
            <w:r w:rsidRPr="002E0647">
              <w:t xml:space="preserve">А) стояние на реке Угре </w:t>
            </w:r>
          </w:p>
          <w:p w:rsidR="00911392" w:rsidRPr="002E0647" w:rsidRDefault="00911392" w:rsidP="002E0647">
            <w:pPr>
              <w:pStyle w:val="Default"/>
              <w:spacing w:line="276" w:lineRule="auto"/>
            </w:pPr>
            <w:r w:rsidRPr="002E0647">
              <w:t xml:space="preserve">Б) Куликовская битва </w:t>
            </w:r>
          </w:p>
          <w:p w:rsidR="00911392" w:rsidRPr="002E0647" w:rsidRDefault="00911392" w:rsidP="002E0647">
            <w:pPr>
              <w:autoSpaceDE w:val="0"/>
              <w:autoSpaceDN w:val="0"/>
              <w:adjustRightInd w:val="0"/>
              <w:spacing w:line="276" w:lineRule="auto"/>
              <w:rPr>
                <w:rFonts w:eastAsia="Calibri"/>
                <w:color w:val="000000"/>
              </w:rPr>
            </w:pPr>
            <w:r w:rsidRPr="002E0647">
              <w:t xml:space="preserve">В) Ледовое побоище </w:t>
            </w:r>
          </w:p>
        </w:tc>
      </w:tr>
    </w:tbl>
    <w:p w:rsidR="00362510" w:rsidRPr="002E0647" w:rsidRDefault="00362510" w:rsidP="002E0647">
      <w:pPr>
        <w:pStyle w:val="aff"/>
        <w:tabs>
          <w:tab w:val="left" w:pos="8310"/>
        </w:tabs>
        <w:spacing w:after="0"/>
        <w:ind w:left="0"/>
        <w:jc w:val="center"/>
        <w:rPr>
          <w:rFonts w:ascii="Times New Roman" w:hAnsi="Times New Roman"/>
          <w:b/>
          <w:sz w:val="24"/>
          <w:szCs w:val="24"/>
          <w:lang w:val="ru-RU"/>
        </w:rPr>
      </w:pPr>
    </w:p>
    <w:p w:rsidR="00911392" w:rsidRPr="002E0647" w:rsidRDefault="00362510" w:rsidP="002E0647">
      <w:pPr>
        <w:pStyle w:val="aff"/>
        <w:tabs>
          <w:tab w:val="left" w:pos="8310"/>
        </w:tabs>
        <w:spacing w:after="0"/>
        <w:ind w:left="0"/>
        <w:jc w:val="center"/>
        <w:rPr>
          <w:rFonts w:ascii="Times New Roman" w:hAnsi="Times New Roman"/>
          <w:b/>
          <w:sz w:val="24"/>
          <w:szCs w:val="24"/>
        </w:rPr>
      </w:pPr>
      <w:r w:rsidRPr="002E0647">
        <w:rPr>
          <w:rFonts w:ascii="Times New Roman" w:hAnsi="Times New Roman"/>
          <w:b/>
          <w:sz w:val="24"/>
          <w:szCs w:val="24"/>
          <w:lang w:val="ru-RU"/>
        </w:rPr>
        <w:br w:type="page"/>
      </w:r>
      <w:r w:rsidR="00911392" w:rsidRPr="002E0647">
        <w:rPr>
          <w:rFonts w:ascii="Times New Roman" w:hAnsi="Times New Roman"/>
          <w:b/>
          <w:sz w:val="24"/>
          <w:szCs w:val="24"/>
        </w:rPr>
        <w:lastRenderedPageBreak/>
        <w:t>Тест №3</w:t>
      </w:r>
    </w:p>
    <w:tbl>
      <w:tblPr>
        <w:tblW w:w="0" w:type="auto"/>
        <w:tblBorders>
          <w:top w:val="nil"/>
          <w:left w:val="nil"/>
          <w:bottom w:val="nil"/>
          <w:right w:val="nil"/>
        </w:tblBorders>
        <w:tblLayout w:type="fixed"/>
        <w:tblLook w:val="0000" w:firstRow="0" w:lastRow="0" w:firstColumn="0" w:lastColumn="0" w:noHBand="0" w:noVBand="0"/>
      </w:tblPr>
      <w:tblGrid>
        <w:gridCol w:w="4678"/>
        <w:gridCol w:w="4678"/>
      </w:tblGrid>
      <w:tr w:rsidR="00911392" w:rsidRPr="002E0647" w:rsidTr="007764AE">
        <w:trPr>
          <w:trHeight w:val="2257"/>
        </w:trPr>
        <w:tc>
          <w:tcPr>
            <w:tcW w:w="4678" w:type="dxa"/>
            <w:tcBorders>
              <w:top w:val="single" w:sz="4" w:space="0" w:color="auto"/>
              <w:left w:val="single" w:sz="4" w:space="0" w:color="auto"/>
              <w:bottom w:val="single" w:sz="4" w:space="0" w:color="auto"/>
              <w:right w:val="single" w:sz="4" w:space="0" w:color="auto"/>
            </w:tcBorders>
          </w:tcPr>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Вариант 1.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i/>
                <w:iCs/>
                <w:color w:val="000000"/>
              </w:rPr>
              <w:t xml:space="preserve">Инструкция: выберите правильный(ые) ответ(ы).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Морской путь из Европы в Индию открыл португалец: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Васко да Гама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Америго Веспуччи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Христофор Колумб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Васко Нунье Бальбоа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Территории, потерявшие независимость и попавшие под власть завоевателей, называют: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1)конкистодорами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колониями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2)компаниями</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 4)гильдиями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Бурное развитие естественных наук в Европе происходило: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IX- XI веках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2)XII –XIII веках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3)XIII – XIV веках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XVI- XVII веках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Изобретение телескопа принадлежит: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1)Николаю Копернику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2)Галилео Галилею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Джордано Бруно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Птолемею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5. Рембрант и Рафаэль – это: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художники эпохи Возрождения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создатели книгопечатанья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ученый и философ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драматурги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6. Направление общественной мысли, возникшее в эпоху Возрождения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христианство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античность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3)схоластика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4)гуманизм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7. В 1517 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началась Реформация в Германии 3) началась Реформация в Англии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погибла «Непобедимая армада» 4) издан Нантский эдикт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8. Раньше других произошло событие: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lastRenderedPageBreak/>
              <w:t xml:space="preserve">1)Варфоломеевская ночь 3)начало религиозных войн в Германии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гибель «Непобедимой армады» 4) </w:t>
            </w:r>
          </w:p>
          <w:p w:rsidR="00911392" w:rsidRPr="002E0647" w:rsidRDefault="00911392" w:rsidP="002E0647">
            <w:pPr>
              <w:pStyle w:val="Default"/>
              <w:spacing w:line="276" w:lineRule="auto"/>
            </w:pPr>
            <w:r w:rsidRPr="002E0647">
              <w:t xml:space="preserve">начало религиозных войн во Фран-ции </w:t>
            </w:r>
          </w:p>
          <w:p w:rsidR="00911392" w:rsidRPr="002E0647" w:rsidRDefault="00911392" w:rsidP="002E0647">
            <w:pPr>
              <w:pStyle w:val="Default"/>
              <w:spacing w:line="276" w:lineRule="auto"/>
            </w:pPr>
            <w:r w:rsidRPr="002E0647">
              <w:t xml:space="preserve">9.Сторонников Реформации в Германии называли: </w:t>
            </w:r>
          </w:p>
          <w:p w:rsidR="00911392" w:rsidRPr="002E0647" w:rsidRDefault="00911392" w:rsidP="002E0647">
            <w:pPr>
              <w:pStyle w:val="Default"/>
              <w:spacing w:line="276" w:lineRule="auto"/>
            </w:pPr>
            <w:r w:rsidRPr="002E0647">
              <w:t xml:space="preserve">1) протестантами 3) гугенотами </w:t>
            </w:r>
          </w:p>
          <w:p w:rsidR="00911392" w:rsidRPr="002E0647" w:rsidRDefault="00911392" w:rsidP="002E0647">
            <w:pPr>
              <w:pStyle w:val="Default"/>
              <w:spacing w:line="276" w:lineRule="auto"/>
            </w:pPr>
            <w:r w:rsidRPr="002E0647">
              <w:t xml:space="preserve">2) пуританами 4) иезуитами </w:t>
            </w:r>
          </w:p>
          <w:p w:rsidR="00911392" w:rsidRPr="002E0647" w:rsidRDefault="00911392" w:rsidP="002E0647">
            <w:pPr>
              <w:pStyle w:val="Default"/>
              <w:spacing w:line="276" w:lineRule="auto"/>
            </w:pPr>
            <w:r w:rsidRPr="002E0647">
              <w:t xml:space="preserve">10. Тридцатилетняя война в Европе проходила в: </w:t>
            </w:r>
          </w:p>
          <w:p w:rsidR="00911392" w:rsidRPr="002E0647" w:rsidRDefault="00911392" w:rsidP="002E0647">
            <w:pPr>
              <w:pStyle w:val="Default"/>
              <w:spacing w:line="276" w:lineRule="auto"/>
            </w:pPr>
            <w:r w:rsidRPr="002E0647">
              <w:t xml:space="preserve">1) 1494- 1524 г.г 3)1640-1670 г.г. </w:t>
            </w:r>
          </w:p>
          <w:p w:rsidR="00911392" w:rsidRPr="002E0647" w:rsidRDefault="00911392" w:rsidP="002E0647">
            <w:pPr>
              <w:autoSpaceDE w:val="0"/>
              <w:autoSpaceDN w:val="0"/>
              <w:adjustRightInd w:val="0"/>
              <w:spacing w:line="276" w:lineRule="auto"/>
              <w:rPr>
                <w:rFonts w:eastAsia="Calibri"/>
                <w:color w:val="000000"/>
              </w:rPr>
            </w:pPr>
            <w:r w:rsidRPr="002E0647">
              <w:t xml:space="preserve">2) 1618 – 1648 г.г 4) 1700 -1730 г.г. </w:t>
            </w:r>
          </w:p>
        </w:tc>
        <w:tc>
          <w:tcPr>
            <w:tcW w:w="4678" w:type="dxa"/>
            <w:tcBorders>
              <w:top w:val="single" w:sz="4" w:space="0" w:color="auto"/>
              <w:left w:val="single" w:sz="4" w:space="0" w:color="auto"/>
              <w:bottom w:val="single" w:sz="4" w:space="0" w:color="auto"/>
              <w:right w:val="single" w:sz="4" w:space="0" w:color="auto"/>
            </w:tcBorders>
          </w:tcPr>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lastRenderedPageBreak/>
              <w:t xml:space="preserve">Вариант 2.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i/>
                <w:iCs/>
                <w:color w:val="000000"/>
              </w:rPr>
              <w:t xml:space="preserve">Инструкция: выберите правильный(ые) ответ(ы).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Абсолютная монархия характеризуется следующими признаками (указать неверный ответ):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формирование мощного бюрократического аппарата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создание регулярной армии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подчинение церкви государству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функционирование сословно-представительных органов власти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Синод это: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здание православной патриархии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государственный орган по делам законодательства и управления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государственный орган управления православной церковью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высший судебный орган Российской империи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Упразднение Петром I патриаршества и создание государственного органа управления церковью - Святейшего Синода, имело цель: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предоставить церкви значительную независимость от государства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предоставить церкви дополнительные льготы и привилегии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ликвидировать зависимость от Константинопольского патриарха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ликвидировать определённую самостоятельность церкви и интегрировать её 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систему государственного управления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Принцип комплектования регулярной армии, который ввел Петр I: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всеобщая повинность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рекрутская повинность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ополчение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контрактный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5. Подушная подать это: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налог со всех мужчин податных сословий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налог со всего населения Российской </w:t>
            </w:r>
          </w:p>
          <w:p w:rsidR="00911392" w:rsidRPr="002E0647" w:rsidRDefault="00911392" w:rsidP="002E0647">
            <w:pPr>
              <w:pStyle w:val="Default"/>
              <w:spacing w:line="276" w:lineRule="auto"/>
            </w:pPr>
            <w:r w:rsidRPr="002E0647">
              <w:lastRenderedPageBreak/>
              <w:t xml:space="preserve">империи </w:t>
            </w:r>
          </w:p>
          <w:p w:rsidR="00911392" w:rsidRPr="002E0647" w:rsidRDefault="00911392" w:rsidP="002E0647">
            <w:pPr>
              <w:pStyle w:val="Default"/>
              <w:spacing w:line="276" w:lineRule="auto"/>
            </w:pPr>
            <w:r w:rsidRPr="002E0647">
              <w:t xml:space="preserve">3. подати с купцов за торговые места </w:t>
            </w:r>
          </w:p>
          <w:p w:rsidR="00911392" w:rsidRPr="002E0647" w:rsidRDefault="00911392" w:rsidP="002E0647">
            <w:pPr>
              <w:pStyle w:val="Default"/>
              <w:spacing w:line="276" w:lineRule="auto"/>
            </w:pPr>
            <w:r w:rsidRPr="002E0647">
              <w:t xml:space="preserve">4. таможенные пошлины с иностранных купцов </w:t>
            </w:r>
          </w:p>
          <w:p w:rsidR="00911392" w:rsidRPr="002E0647" w:rsidRDefault="00911392" w:rsidP="002E0647">
            <w:pPr>
              <w:pStyle w:val="Default"/>
              <w:spacing w:line="276" w:lineRule="auto"/>
            </w:pPr>
            <w:r w:rsidRPr="002E0647">
              <w:t xml:space="preserve">6. Идейное течение, основанное на убеждении о решающей роли разума и науки в прогрессе человечества, критикующее религиозный фанатизм и абсолютистские политические режимы называлось: </w:t>
            </w:r>
          </w:p>
          <w:p w:rsidR="00911392" w:rsidRPr="002E0647" w:rsidRDefault="00911392" w:rsidP="002E0647">
            <w:pPr>
              <w:pStyle w:val="Default"/>
              <w:spacing w:line="276" w:lineRule="auto"/>
            </w:pPr>
            <w:r w:rsidRPr="002E0647">
              <w:t xml:space="preserve">1.Просвещение 2.Реформация </w:t>
            </w:r>
          </w:p>
          <w:p w:rsidR="00911392" w:rsidRPr="002E0647" w:rsidRDefault="00911392" w:rsidP="002E0647">
            <w:pPr>
              <w:pStyle w:val="Default"/>
              <w:spacing w:line="276" w:lineRule="auto"/>
            </w:pPr>
            <w:r w:rsidRPr="002E0647">
              <w:t xml:space="preserve">3.Просвещенный абсолютизм </w:t>
            </w:r>
          </w:p>
          <w:p w:rsidR="00911392" w:rsidRPr="002E0647" w:rsidRDefault="00911392" w:rsidP="002E0647">
            <w:pPr>
              <w:pStyle w:val="Default"/>
              <w:spacing w:line="276" w:lineRule="auto"/>
            </w:pPr>
            <w:r w:rsidRPr="002E0647">
              <w:t xml:space="preserve">4.Возрождение </w:t>
            </w:r>
          </w:p>
          <w:p w:rsidR="00911392" w:rsidRPr="002E0647" w:rsidRDefault="00911392" w:rsidP="002E0647">
            <w:pPr>
              <w:pStyle w:val="Default"/>
              <w:spacing w:line="276" w:lineRule="auto"/>
            </w:pPr>
            <w:r w:rsidRPr="002E0647">
              <w:t xml:space="preserve">7. Годы правления Петра I: </w:t>
            </w:r>
          </w:p>
          <w:p w:rsidR="00911392" w:rsidRPr="002E0647" w:rsidRDefault="00911392" w:rsidP="002E0647">
            <w:pPr>
              <w:pStyle w:val="Default"/>
              <w:spacing w:line="276" w:lineRule="auto"/>
            </w:pPr>
            <w:r w:rsidRPr="002E0647">
              <w:t xml:space="preserve">1.1682-1725 гг </w:t>
            </w:r>
          </w:p>
          <w:p w:rsidR="00911392" w:rsidRPr="002E0647" w:rsidRDefault="00911392" w:rsidP="002E0647">
            <w:pPr>
              <w:pStyle w:val="Default"/>
              <w:spacing w:line="276" w:lineRule="auto"/>
            </w:pPr>
            <w:r w:rsidRPr="002E0647">
              <w:t xml:space="preserve">2.1672-1725 гг </w:t>
            </w:r>
          </w:p>
          <w:p w:rsidR="00911392" w:rsidRPr="002E0647" w:rsidRDefault="00911392" w:rsidP="002E0647">
            <w:pPr>
              <w:pStyle w:val="Default"/>
              <w:spacing w:line="276" w:lineRule="auto"/>
            </w:pPr>
            <w:r w:rsidRPr="002E0647">
              <w:t xml:space="preserve">3.1689-1731 гг </w:t>
            </w:r>
          </w:p>
          <w:p w:rsidR="00911392" w:rsidRPr="002E0647" w:rsidRDefault="00911392" w:rsidP="002E0647">
            <w:pPr>
              <w:pStyle w:val="Default"/>
              <w:spacing w:line="276" w:lineRule="auto"/>
            </w:pPr>
            <w:r w:rsidRPr="002E0647">
              <w:t xml:space="preserve">4.1689-1729 гг </w:t>
            </w:r>
          </w:p>
          <w:p w:rsidR="00911392" w:rsidRPr="002E0647" w:rsidRDefault="00911392" w:rsidP="002E0647">
            <w:pPr>
              <w:pStyle w:val="Default"/>
              <w:spacing w:line="276" w:lineRule="auto"/>
            </w:pPr>
            <w:r w:rsidRPr="002E0647">
              <w:t xml:space="preserve">8. А.Меншиков, Ф.Апраксин, Ф.Лефорт известны в истории как: </w:t>
            </w:r>
          </w:p>
          <w:p w:rsidR="00911392" w:rsidRPr="002E0647" w:rsidRDefault="00911392" w:rsidP="002E0647">
            <w:pPr>
              <w:pStyle w:val="Default"/>
              <w:spacing w:line="276" w:lineRule="auto"/>
            </w:pPr>
            <w:r w:rsidRPr="002E0647">
              <w:t xml:space="preserve">1.птенцы гнезда Петрова </w:t>
            </w:r>
          </w:p>
          <w:p w:rsidR="00911392" w:rsidRPr="002E0647" w:rsidRDefault="00911392" w:rsidP="002E0647">
            <w:pPr>
              <w:pStyle w:val="Default"/>
              <w:spacing w:line="276" w:lineRule="auto"/>
            </w:pPr>
            <w:r w:rsidRPr="002E0647">
              <w:t xml:space="preserve">2.участники дворцового переворота 1762 года </w:t>
            </w:r>
          </w:p>
          <w:p w:rsidR="00911392" w:rsidRPr="002E0647" w:rsidRDefault="00911392" w:rsidP="002E0647">
            <w:pPr>
              <w:pStyle w:val="Default"/>
              <w:spacing w:line="276" w:lineRule="auto"/>
            </w:pPr>
            <w:r w:rsidRPr="002E0647">
              <w:t xml:space="preserve">3.участники последнего Земского собора </w:t>
            </w:r>
          </w:p>
          <w:p w:rsidR="00911392" w:rsidRPr="002E0647" w:rsidRDefault="00911392" w:rsidP="002E0647">
            <w:pPr>
              <w:pStyle w:val="Default"/>
              <w:spacing w:line="276" w:lineRule="auto"/>
            </w:pPr>
            <w:r w:rsidRPr="002E0647">
              <w:t xml:space="preserve">4.организаторы заговора против Петра 1 </w:t>
            </w:r>
          </w:p>
          <w:p w:rsidR="00911392" w:rsidRPr="002E0647" w:rsidRDefault="00911392" w:rsidP="002E0647">
            <w:pPr>
              <w:pStyle w:val="Default"/>
              <w:spacing w:line="276" w:lineRule="auto"/>
            </w:pPr>
            <w:r w:rsidRPr="002E0647">
              <w:t xml:space="preserve">9. Экономическая политика государства, направленная на ограждение национальной экономики от иностранной конкуренции посредством финансового поощрения отечественной промышленности называется: </w:t>
            </w:r>
          </w:p>
          <w:p w:rsidR="00911392" w:rsidRPr="002E0647" w:rsidRDefault="00911392" w:rsidP="002E0647">
            <w:pPr>
              <w:pStyle w:val="Default"/>
              <w:spacing w:line="276" w:lineRule="auto"/>
            </w:pPr>
            <w:r w:rsidRPr="002E0647">
              <w:t xml:space="preserve">1.протекционизм 2.социализм </w:t>
            </w:r>
          </w:p>
          <w:p w:rsidR="00911392" w:rsidRPr="002E0647" w:rsidRDefault="00911392" w:rsidP="002E0647">
            <w:pPr>
              <w:pStyle w:val="Default"/>
              <w:spacing w:line="276" w:lineRule="auto"/>
            </w:pPr>
            <w:r w:rsidRPr="002E0647">
              <w:t xml:space="preserve">3.изоляционизм 4.либерализм </w:t>
            </w:r>
          </w:p>
          <w:p w:rsidR="00911392" w:rsidRPr="002E0647" w:rsidRDefault="00911392" w:rsidP="002E0647">
            <w:pPr>
              <w:pStyle w:val="Default"/>
              <w:spacing w:line="276" w:lineRule="auto"/>
            </w:pPr>
            <w:r w:rsidRPr="002E0647">
              <w:t xml:space="preserve">10. Модернизация это: </w:t>
            </w:r>
          </w:p>
          <w:p w:rsidR="00911392" w:rsidRPr="002E0647" w:rsidRDefault="00911392" w:rsidP="002E0647">
            <w:pPr>
              <w:pStyle w:val="Default"/>
              <w:spacing w:line="276" w:lineRule="auto"/>
            </w:pPr>
            <w:r w:rsidRPr="002E0647">
              <w:t xml:space="preserve">1.обновление во всех сферах жизни общества </w:t>
            </w:r>
          </w:p>
          <w:p w:rsidR="00911392" w:rsidRPr="002E0647" w:rsidRDefault="00911392" w:rsidP="002E0647">
            <w:pPr>
              <w:pStyle w:val="Default"/>
              <w:spacing w:line="276" w:lineRule="auto"/>
            </w:pPr>
            <w:r w:rsidRPr="002E0647">
              <w:t xml:space="preserve">2.переход от мануфактуры к фабрикам </w:t>
            </w:r>
          </w:p>
          <w:p w:rsidR="00911392" w:rsidRPr="002E0647" w:rsidRDefault="00911392" w:rsidP="002E0647">
            <w:pPr>
              <w:pStyle w:val="Default"/>
              <w:spacing w:line="276" w:lineRule="auto"/>
            </w:pPr>
            <w:r w:rsidRPr="002E0647">
              <w:t xml:space="preserve">3.изменения в структуре промышленного производства, развитие тяжелой индустрии как приоритетной </w:t>
            </w:r>
          </w:p>
          <w:p w:rsidR="00911392" w:rsidRPr="002E0647" w:rsidRDefault="00911392" w:rsidP="002E0647">
            <w:pPr>
              <w:autoSpaceDE w:val="0"/>
              <w:autoSpaceDN w:val="0"/>
              <w:adjustRightInd w:val="0"/>
              <w:spacing w:line="276" w:lineRule="auto"/>
              <w:rPr>
                <w:rFonts w:eastAsia="Calibri"/>
                <w:color w:val="000000"/>
              </w:rPr>
            </w:pPr>
            <w:r w:rsidRPr="002E0647">
              <w:t xml:space="preserve">4.переориентация промышленного производства на военные нужды </w:t>
            </w:r>
          </w:p>
        </w:tc>
      </w:tr>
    </w:tbl>
    <w:p w:rsidR="00911392" w:rsidRPr="002E0647" w:rsidRDefault="00911392" w:rsidP="002E0647">
      <w:pPr>
        <w:pStyle w:val="aff"/>
        <w:tabs>
          <w:tab w:val="left" w:pos="8310"/>
        </w:tabs>
        <w:spacing w:after="0"/>
        <w:ind w:left="0"/>
        <w:jc w:val="center"/>
        <w:rPr>
          <w:rFonts w:ascii="Times New Roman" w:hAnsi="Times New Roman"/>
          <w:b/>
          <w:sz w:val="24"/>
          <w:szCs w:val="24"/>
        </w:rPr>
      </w:pPr>
    </w:p>
    <w:p w:rsidR="00911392" w:rsidRPr="002E0647" w:rsidRDefault="00911392" w:rsidP="002E0647">
      <w:pPr>
        <w:pStyle w:val="aff"/>
        <w:tabs>
          <w:tab w:val="left" w:pos="8310"/>
        </w:tabs>
        <w:spacing w:after="0"/>
        <w:ind w:left="0"/>
        <w:jc w:val="center"/>
        <w:rPr>
          <w:rFonts w:ascii="Times New Roman" w:hAnsi="Times New Roman"/>
          <w:b/>
          <w:sz w:val="24"/>
          <w:szCs w:val="24"/>
        </w:rPr>
      </w:pPr>
      <w:r w:rsidRPr="002E0647">
        <w:rPr>
          <w:rFonts w:ascii="Times New Roman" w:hAnsi="Times New Roman"/>
          <w:b/>
          <w:sz w:val="24"/>
          <w:szCs w:val="24"/>
        </w:rPr>
        <w:t>Тест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847"/>
      </w:tblGrid>
      <w:tr w:rsidR="00911392" w:rsidRPr="002E0647" w:rsidTr="007A3DE5">
        <w:trPr>
          <w:trHeight w:val="1213"/>
        </w:trPr>
        <w:tc>
          <w:tcPr>
            <w:tcW w:w="4503" w:type="dxa"/>
            <w:vMerge w:val="restart"/>
          </w:tcPr>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lastRenderedPageBreak/>
              <w:t xml:space="preserve">Вариант 1.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i/>
                <w:iCs/>
                <w:color w:val="000000"/>
              </w:rPr>
              <w:t xml:space="preserve">Инструкция: выберите правильный(ые) ответ(ы).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Укажите, кого во Франции называли финансовой аристократией: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банкиров, биржевиков, крупных промышленников, господствовавших в период июльской революции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родовитую аристократию, получившую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при Карле Х компенсацию за утерянные во время революции земли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людей, наживших состояние во время революции конца ХVIII века.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Самым развитым районом в экономическом отношении в Германии была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Пруссия б) Австрия в) Франкфурт г) Бремен?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В результате Франко-Прусской войны был подписан договор в :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а) Париже;</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Берлине;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Версале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Укажите, в какой из перечисленных стран лозунги “Долой Австрию!”, “Освобождение и объединение!” были главными в революции 1848-1849 гг.: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Франция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Пруссия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Италия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5. Великая выставка была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во Франции б) в Германии в) Англии г) Италии?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6. Эпоха викторианского компромисса была 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Англии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Франции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Италии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Германии?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7. В каком году в Англии был создан Профессиональный совет для защиты интересов рабочих?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1868г.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1860г.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lastRenderedPageBreak/>
              <w:t xml:space="preserve">в) 1841г.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1853г.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8. Кого поддерживала Англия в борьбе с Наполеоном 3?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а) Россию</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 б) Австрию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Италию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Германию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9. В каком городе в 1819г. был митинг за всеобщее избирательное право?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Манчестер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Лондон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Ватерлоо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10. Чартизм – это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Движение за избирательную реформу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Доставка петиции в парламент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Народные движения против буржуазии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Выступление рабочих против внедрения машин в производство? </w:t>
            </w:r>
          </w:p>
        </w:tc>
        <w:tc>
          <w:tcPr>
            <w:tcW w:w="4847" w:type="dxa"/>
            <w:tcBorders>
              <w:bottom w:val="nil"/>
            </w:tcBorders>
          </w:tcPr>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lastRenderedPageBreak/>
              <w:t xml:space="preserve">Вариант 2.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i/>
                <w:iCs/>
                <w:color w:val="000000"/>
              </w:rPr>
              <w:t xml:space="preserve">Инструкция: выберите правильный(ые) ответ(ы).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Политический строй России в начале XIX века это: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1.самодержавный абсолютизм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2.парламентаризм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3.тоталитаризм 4.демократия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В первые годы царствования Александра </w:t>
            </w:r>
          </w:p>
        </w:tc>
      </w:tr>
      <w:tr w:rsidR="00911392" w:rsidRPr="002E0647" w:rsidTr="007A3DE5">
        <w:trPr>
          <w:trHeight w:val="1213"/>
        </w:trPr>
        <w:tc>
          <w:tcPr>
            <w:tcW w:w="4503" w:type="dxa"/>
            <w:vMerge/>
          </w:tcPr>
          <w:p w:rsidR="00911392" w:rsidRPr="002E0647" w:rsidRDefault="00911392" w:rsidP="002E0647">
            <w:pPr>
              <w:autoSpaceDE w:val="0"/>
              <w:autoSpaceDN w:val="0"/>
              <w:adjustRightInd w:val="0"/>
              <w:spacing w:line="276" w:lineRule="auto"/>
              <w:rPr>
                <w:rFonts w:eastAsia="Calibri"/>
                <w:color w:val="000000"/>
              </w:rPr>
            </w:pPr>
          </w:p>
        </w:tc>
        <w:tc>
          <w:tcPr>
            <w:tcW w:w="4847" w:type="dxa"/>
            <w:tcBorders>
              <w:top w:val="nil"/>
            </w:tcBorders>
          </w:tcPr>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I автором проекта государствен-ных реформ был: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1.С.Ю.Витте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2.П.А.Столыпин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3.М.М.Сперанский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4.А.Д.Меншиков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Период правления Александра I (годы):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1.1796-1825 г</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2.1801-1825 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3.1801-1835 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4.1803-1845 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Государственный Совет, созданный в 1810 г. Александром I по проекту М.М.Сперанского, обладал: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1.законодательными функциями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2.совещательными функциями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3.следственными функциями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4.наблюдательными функциями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5. Главная идея проекта реформ политической системы М.М.Сперанского это: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введение принципа разделения властей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1.усиление власти самодержавия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2.установление многоукладного строя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3.установление демократической республики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6. Проект разделения властей, введение представительных органов, равенство всех граждан перед законом и федеративный принцип государственного устройства был разработан: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1.М.М. Сперанским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2.Н.Н. Новосильцевым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3.А.А. Аракчеевым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4.Д.А. Гурьевым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7. Проект русской конституции «Уставная </w:t>
            </w:r>
            <w:r w:rsidRPr="002E0647">
              <w:rPr>
                <w:rFonts w:eastAsia="Calibri"/>
                <w:color w:val="000000"/>
              </w:rPr>
              <w:lastRenderedPageBreak/>
              <w:t xml:space="preserve">грамота Российской империи» создан под руководством: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1.М.М. Сперанского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2.Н.Н. Новосильцева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3.А.А. Аракчеева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4.Д.А Гурьева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8. Период правления Александра II: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1.1855-1881 гг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2.1881-1894 гг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3.1825-1855 гг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4.1855-1874 гг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9. Функция, которую выполняли присяжные заседатели в ходе судебного разбирательства: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1.выносили обвинение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2.защищали обвиняемых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3.выносили вердикт о виновности или невиновности обвиняемого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4.контролировали судебный процесс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10. Период правления Александра III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1.1855-1881 гг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2.1881-1894 гг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3.1825-1855 гг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4.1855-1874 гг </w:t>
            </w:r>
          </w:p>
        </w:tc>
      </w:tr>
    </w:tbl>
    <w:p w:rsidR="00911392" w:rsidRPr="002E0647" w:rsidRDefault="00911392" w:rsidP="002E0647">
      <w:pPr>
        <w:pStyle w:val="aff"/>
        <w:tabs>
          <w:tab w:val="left" w:pos="8310"/>
        </w:tabs>
        <w:spacing w:after="0"/>
        <w:ind w:left="0"/>
        <w:jc w:val="both"/>
        <w:rPr>
          <w:rFonts w:ascii="Times New Roman" w:hAnsi="Times New Roman"/>
          <w:b/>
          <w:sz w:val="24"/>
          <w:szCs w:val="24"/>
        </w:rPr>
      </w:pPr>
    </w:p>
    <w:p w:rsidR="00911392" w:rsidRPr="002E0647" w:rsidRDefault="00911392" w:rsidP="002E0647">
      <w:pPr>
        <w:pStyle w:val="aff"/>
        <w:tabs>
          <w:tab w:val="left" w:pos="8310"/>
        </w:tabs>
        <w:spacing w:after="0"/>
        <w:ind w:left="0"/>
        <w:jc w:val="center"/>
        <w:rPr>
          <w:rFonts w:ascii="Times New Roman" w:hAnsi="Times New Roman"/>
          <w:b/>
          <w:sz w:val="24"/>
          <w:szCs w:val="24"/>
        </w:rPr>
      </w:pPr>
    </w:p>
    <w:p w:rsidR="00911392" w:rsidRPr="002E0647" w:rsidRDefault="00911392" w:rsidP="002E0647">
      <w:pPr>
        <w:pStyle w:val="aff"/>
        <w:tabs>
          <w:tab w:val="left" w:pos="8310"/>
        </w:tabs>
        <w:spacing w:after="0"/>
        <w:ind w:left="0"/>
        <w:jc w:val="center"/>
        <w:rPr>
          <w:rFonts w:ascii="Times New Roman" w:hAnsi="Times New Roman"/>
          <w:b/>
          <w:sz w:val="24"/>
          <w:szCs w:val="24"/>
        </w:rPr>
      </w:pPr>
      <w:r w:rsidRPr="002E0647">
        <w:rPr>
          <w:rFonts w:ascii="Times New Roman" w:hAnsi="Times New Roman"/>
          <w:b/>
          <w:sz w:val="24"/>
          <w:szCs w:val="24"/>
        </w:rPr>
        <w:t>Тест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820"/>
      </w:tblGrid>
      <w:tr w:rsidR="00911392" w:rsidRPr="002E0647" w:rsidTr="007764AE">
        <w:trPr>
          <w:trHeight w:val="109"/>
        </w:trPr>
        <w:tc>
          <w:tcPr>
            <w:tcW w:w="4644" w:type="dxa"/>
          </w:tcPr>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Вариант 1. </w:t>
            </w:r>
          </w:p>
        </w:tc>
        <w:tc>
          <w:tcPr>
            <w:tcW w:w="4820" w:type="dxa"/>
          </w:tcPr>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Вариант 2. </w:t>
            </w:r>
          </w:p>
        </w:tc>
      </w:tr>
      <w:tr w:rsidR="00911392" w:rsidRPr="002E0647" w:rsidTr="007764AE">
        <w:trPr>
          <w:trHeight w:val="109"/>
        </w:trPr>
        <w:tc>
          <w:tcPr>
            <w:tcW w:w="4644" w:type="dxa"/>
          </w:tcPr>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Инструкция: выберите правильный(ые) ответ(ы).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Что обозначает в русском языке название военно-политического блока «Антанта»?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сердечное согласие;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тройственное согласие;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тройственный союз.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Союзницами России по Антанте были …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Великобритания и Франция;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Болгария и Турция;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Германия и Австро-Венгрия.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Основная цель России в Первой мировой войне –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укрепить свои позиции на морях;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получить колонии в Северной Африке;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lastRenderedPageBreak/>
              <w:t xml:space="preserve">в) усилить свое влияние на Балканском полуострове и получить контроль над проливами Босфор и Дарданеллы.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Наиболее серьезный противник (после Германии) России в Первой мировой войне, борьба с которым была в основном важна для России удачной, –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Япония;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Турция;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Австро-Венгрия.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5. Министр иностранных дел России, занимавший этот пост в 1910 – 1916 гг., которому удалось заключить соглашение с союзниками о присоединении к России Константинополя и проливов, –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П.Н. Милюков;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С.Д. Сазонов;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М. Палеолог.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6. Лидер кадетской партии, который произнес 1 ноября 1916 г. на заседании Государственной Думы знаменитую речь «Что это – глупость или измена?». За желание довести Первую мировую войну до победного конца он получил прозвище Дарданелльского: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С.А. Муромцев;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П.Н. Милюков;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В.А. Маклаков.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7. Политическая партия, призывавшая превратить империалистическую войну в гражданскую, –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«Союз русского народа»;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Партия народной свободы;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РСДРП(б). </w:t>
            </w:r>
          </w:p>
          <w:p w:rsidR="00911392" w:rsidRPr="002E0647" w:rsidRDefault="00911392" w:rsidP="002E0647">
            <w:pPr>
              <w:autoSpaceDE w:val="0"/>
              <w:autoSpaceDN w:val="0"/>
              <w:adjustRightInd w:val="0"/>
              <w:spacing w:line="276" w:lineRule="auto"/>
            </w:pPr>
            <w:r w:rsidRPr="002E0647">
              <w:rPr>
                <w:rFonts w:eastAsia="Calibri"/>
                <w:color w:val="000000"/>
              </w:rPr>
              <w:t>8. Как называли Первую мировую войну в небольшевистской печати в пред</w:t>
            </w:r>
            <w:r w:rsidRPr="002E0647">
              <w:t xml:space="preserve">революционной России? </w:t>
            </w:r>
          </w:p>
          <w:p w:rsidR="00911392" w:rsidRPr="002E0647" w:rsidRDefault="00911392" w:rsidP="002E0647">
            <w:pPr>
              <w:pStyle w:val="Default"/>
              <w:spacing w:line="276" w:lineRule="auto"/>
            </w:pPr>
            <w:r w:rsidRPr="002E0647">
              <w:t xml:space="preserve">а) второй отечественной; </w:t>
            </w:r>
          </w:p>
          <w:p w:rsidR="00911392" w:rsidRPr="002E0647" w:rsidRDefault="00911392" w:rsidP="002E0647">
            <w:pPr>
              <w:pStyle w:val="Default"/>
              <w:spacing w:line="276" w:lineRule="auto"/>
            </w:pPr>
            <w:r w:rsidRPr="002E0647">
              <w:t xml:space="preserve">б) гражданской; </w:t>
            </w:r>
          </w:p>
          <w:p w:rsidR="00911392" w:rsidRPr="002E0647" w:rsidRDefault="00911392" w:rsidP="002E0647">
            <w:pPr>
              <w:pStyle w:val="Default"/>
              <w:spacing w:line="276" w:lineRule="auto"/>
            </w:pPr>
            <w:r w:rsidRPr="002E0647">
              <w:t xml:space="preserve">в) империалистической. </w:t>
            </w:r>
          </w:p>
          <w:p w:rsidR="00911392" w:rsidRPr="002E0647" w:rsidRDefault="00911392" w:rsidP="002E0647">
            <w:pPr>
              <w:pStyle w:val="Default"/>
              <w:spacing w:line="276" w:lineRule="auto"/>
            </w:pPr>
            <w:r w:rsidRPr="002E0647">
              <w:t xml:space="preserve">9. Брестский мир был заключен в… </w:t>
            </w:r>
          </w:p>
          <w:p w:rsidR="00911392" w:rsidRPr="002E0647" w:rsidRDefault="00911392" w:rsidP="002E0647">
            <w:pPr>
              <w:pStyle w:val="Default"/>
              <w:spacing w:line="276" w:lineRule="auto"/>
            </w:pPr>
            <w:r w:rsidRPr="002E0647">
              <w:t xml:space="preserve">а) 1917 г.; </w:t>
            </w:r>
          </w:p>
          <w:p w:rsidR="00911392" w:rsidRPr="002E0647" w:rsidRDefault="00911392" w:rsidP="002E0647">
            <w:pPr>
              <w:pStyle w:val="Default"/>
              <w:spacing w:line="276" w:lineRule="auto"/>
            </w:pPr>
            <w:r w:rsidRPr="002E0647">
              <w:t xml:space="preserve">б) 1918 г.; </w:t>
            </w:r>
          </w:p>
          <w:p w:rsidR="00911392" w:rsidRPr="002E0647" w:rsidRDefault="00911392" w:rsidP="002E0647">
            <w:pPr>
              <w:pStyle w:val="Default"/>
              <w:spacing w:line="276" w:lineRule="auto"/>
            </w:pPr>
            <w:r w:rsidRPr="002E0647">
              <w:t xml:space="preserve">в) 1941 г. </w:t>
            </w:r>
          </w:p>
          <w:p w:rsidR="00911392" w:rsidRPr="002E0647" w:rsidRDefault="00911392" w:rsidP="002E0647">
            <w:pPr>
              <w:pStyle w:val="Default"/>
              <w:spacing w:line="276" w:lineRule="auto"/>
            </w:pPr>
            <w:r w:rsidRPr="002E0647">
              <w:t xml:space="preserve">10. Лидер РСДРП(б), занимавший </w:t>
            </w:r>
            <w:r w:rsidRPr="002E0647">
              <w:lastRenderedPageBreak/>
              <w:t xml:space="preserve">следующую позицию по вопросу об окончании Первой мировой войны: объявить войну прекращенной, армию демобилизовать, но мира не подписывать, – </w:t>
            </w:r>
          </w:p>
          <w:p w:rsidR="00911392" w:rsidRPr="002E0647" w:rsidRDefault="00911392" w:rsidP="002E0647">
            <w:pPr>
              <w:pStyle w:val="Default"/>
              <w:spacing w:line="276" w:lineRule="auto"/>
            </w:pPr>
            <w:r w:rsidRPr="002E0647">
              <w:t xml:space="preserve">а) В.И. Ленин; </w:t>
            </w:r>
          </w:p>
          <w:p w:rsidR="00911392" w:rsidRPr="002E0647" w:rsidRDefault="00911392" w:rsidP="002E0647">
            <w:pPr>
              <w:pStyle w:val="Default"/>
              <w:spacing w:line="276" w:lineRule="auto"/>
            </w:pPr>
            <w:r w:rsidRPr="002E0647">
              <w:t xml:space="preserve">б) Г.В. Чичерин; </w:t>
            </w:r>
          </w:p>
          <w:p w:rsidR="00911392" w:rsidRPr="002E0647" w:rsidRDefault="00911392" w:rsidP="002E0647">
            <w:pPr>
              <w:autoSpaceDE w:val="0"/>
              <w:autoSpaceDN w:val="0"/>
              <w:adjustRightInd w:val="0"/>
              <w:spacing w:line="276" w:lineRule="auto"/>
              <w:rPr>
                <w:rFonts w:eastAsia="Calibri"/>
                <w:color w:val="000000"/>
              </w:rPr>
            </w:pPr>
            <w:r w:rsidRPr="002E0647">
              <w:t xml:space="preserve">в) Л.Д. Троцкий. </w:t>
            </w:r>
          </w:p>
        </w:tc>
        <w:tc>
          <w:tcPr>
            <w:tcW w:w="4820" w:type="dxa"/>
          </w:tcPr>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lastRenderedPageBreak/>
              <w:t xml:space="preserve">Инструкция: выберите правильный(ые) ответ(ы).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Программа экономической помощи Германии с целью восстановления её экономики получила название: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А.«планДаладье»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 план Дауэса»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В.«планКерзона»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«план Ратенау».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В декабре 1925 г. Локарнские соглашения были подписаны: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Францией, Бельгией, Германией;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Францией, Данией, Германией;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Данией, Германией,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Нидерландами.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За что в 1939 г. СССР был выведен из состава Лиги Наций?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lastRenderedPageBreak/>
              <w:t xml:space="preserve">А. за помощь республиканцам Испании;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за агрессию против Финляндии;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за репрессии против своего народа.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Экономический кризис поразил страны Западной Европы и США 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1929-1933 гг.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1930-1934 гг.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В. 1926-1934 гг.</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 Г. 1929 -1935 гг.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5. Кульминацией «политики умиротворения» агрессора стал(о):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аншлюс Австрии;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Мюнхенское соглашение;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В. переход к Германии Саарского Угольного бассейна</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подписание Антикоминтерновского пакта.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6. Сколько дней длилась война СССР и Финляндии: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105 Б. 64 В. 12.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7. Как называлась главная линия укреплений Финляндии на Карельском перешейке: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А.«линия Маннергейма»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«линия Мажино»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«восточный вал».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8. В знак протеста против Мюнхенского соглашения СССР вышел из Лиги Наций (да или нет).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9. Захват немцами в 1936 г. Рейнской демилитаризованной зоны означал нарушение условий Версальского мирного договора ( да или нет).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10. Япония в 1939 г. вела боевые действия против СССР и Монголии на реке Халхин - Гол (да или нет). </w:t>
            </w:r>
          </w:p>
        </w:tc>
      </w:tr>
    </w:tbl>
    <w:p w:rsidR="007A3DE5" w:rsidRPr="002E0647" w:rsidRDefault="007A3DE5" w:rsidP="002E0647">
      <w:pPr>
        <w:pStyle w:val="aff"/>
        <w:tabs>
          <w:tab w:val="left" w:pos="8310"/>
        </w:tabs>
        <w:spacing w:after="0"/>
        <w:ind w:left="0"/>
        <w:jc w:val="center"/>
        <w:rPr>
          <w:rFonts w:ascii="Times New Roman" w:hAnsi="Times New Roman"/>
          <w:b/>
          <w:sz w:val="24"/>
          <w:szCs w:val="24"/>
          <w:lang w:val="ru-RU"/>
        </w:rPr>
      </w:pPr>
    </w:p>
    <w:p w:rsidR="00911392" w:rsidRPr="002E0647" w:rsidRDefault="00911392" w:rsidP="002E0647">
      <w:pPr>
        <w:pStyle w:val="aff"/>
        <w:tabs>
          <w:tab w:val="left" w:pos="8310"/>
        </w:tabs>
        <w:spacing w:after="0"/>
        <w:ind w:left="0"/>
        <w:jc w:val="center"/>
        <w:rPr>
          <w:rFonts w:ascii="Times New Roman" w:hAnsi="Times New Roman"/>
          <w:b/>
          <w:sz w:val="24"/>
          <w:szCs w:val="24"/>
        </w:rPr>
      </w:pPr>
      <w:r w:rsidRPr="002E0647">
        <w:rPr>
          <w:rFonts w:ascii="Times New Roman" w:hAnsi="Times New Roman"/>
          <w:b/>
          <w:sz w:val="24"/>
          <w:szCs w:val="24"/>
        </w:rPr>
        <w:t>Тест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4679"/>
      </w:tblGrid>
      <w:tr w:rsidR="00911392" w:rsidRPr="002E0647" w:rsidTr="007764AE">
        <w:trPr>
          <w:trHeight w:val="2258"/>
        </w:trPr>
        <w:tc>
          <w:tcPr>
            <w:tcW w:w="4679" w:type="dxa"/>
          </w:tcPr>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Вариант 1.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i/>
                <w:iCs/>
                <w:color w:val="000000"/>
              </w:rPr>
              <w:t xml:space="preserve">Инструкция: выберите правильный(ые) ответ(ы).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Определите последовательность событий Второй мировой войны.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Сталинградская битва.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Сражение у Эль Аламейна.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Открытие второго фронта.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Потсдамская конференция.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5) Нападение Японии на Перл-Харбор.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Соотнесите название военных операций и их целей.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«Морской лев».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«Барбаросса».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«Оверлод».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Открытие второго фронта в Европе.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Высадка немецких войск в Англии.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Нападение Германии на СССР.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Раскройте содержание понятия.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«Странная война».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Выберите правильный ответ.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Войсками западных держав, высадившимися в Норвегии, командовал: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Эйзенхауэр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Де Голль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Монтгомери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Макартур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5. Выберите правильный ответ.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Последней европейской столицей, освобожденной Советской Армией была: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а) Варшава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б) Вена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в) Прага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г) София </w:t>
            </w:r>
          </w:p>
          <w:p w:rsidR="00911392" w:rsidRPr="002E0647" w:rsidRDefault="00911392" w:rsidP="002E0647">
            <w:pPr>
              <w:pStyle w:val="Default"/>
              <w:spacing w:line="276" w:lineRule="auto"/>
            </w:pPr>
            <w:r w:rsidRPr="002E0647">
              <w:t xml:space="preserve">6. Выберите правильный ответ. </w:t>
            </w:r>
          </w:p>
          <w:p w:rsidR="00911392" w:rsidRPr="002E0647" w:rsidRDefault="00911392" w:rsidP="002E0647">
            <w:pPr>
              <w:pStyle w:val="Default"/>
              <w:spacing w:line="276" w:lineRule="auto"/>
            </w:pPr>
            <w:r w:rsidRPr="002E0647">
              <w:lastRenderedPageBreak/>
              <w:t xml:space="preserve">Союзниками Германии во второй мировой войне были: </w:t>
            </w:r>
          </w:p>
          <w:p w:rsidR="00911392" w:rsidRPr="002E0647" w:rsidRDefault="00911392" w:rsidP="002E0647">
            <w:pPr>
              <w:pStyle w:val="Default"/>
              <w:spacing w:line="276" w:lineRule="auto"/>
            </w:pPr>
            <w:r w:rsidRPr="002E0647">
              <w:t xml:space="preserve">а) Венгрия </w:t>
            </w:r>
          </w:p>
          <w:p w:rsidR="00911392" w:rsidRPr="002E0647" w:rsidRDefault="00911392" w:rsidP="002E0647">
            <w:pPr>
              <w:pStyle w:val="Default"/>
              <w:spacing w:line="276" w:lineRule="auto"/>
            </w:pPr>
            <w:r w:rsidRPr="002E0647">
              <w:t xml:space="preserve">б) Бельгия </w:t>
            </w:r>
          </w:p>
          <w:p w:rsidR="00911392" w:rsidRPr="002E0647" w:rsidRDefault="00911392" w:rsidP="002E0647">
            <w:pPr>
              <w:pStyle w:val="Default"/>
              <w:spacing w:line="276" w:lineRule="auto"/>
            </w:pPr>
            <w:r w:rsidRPr="002E0647">
              <w:t xml:space="preserve">в) Испания </w:t>
            </w:r>
          </w:p>
          <w:p w:rsidR="00911392" w:rsidRPr="002E0647" w:rsidRDefault="00911392" w:rsidP="002E0647">
            <w:pPr>
              <w:pStyle w:val="Default"/>
              <w:spacing w:line="276" w:lineRule="auto"/>
            </w:pPr>
            <w:r w:rsidRPr="002E0647">
              <w:t xml:space="preserve">г) Польша </w:t>
            </w:r>
          </w:p>
          <w:p w:rsidR="00911392" w:rsidRPr="002E0647" w:rsidRDefault="00911392" w:rsidP="002E0647">
            <w:pPr>
              <w:pStyle w:val="Default"/>
              <w:spacing w:line="276" w:lineRule="auto"/>
            </w:pPr>
            <w:r w:rsidRPr="002E0647">
              <w:t xml:space="preserve">7. Выберите правильный ответ. </w:t>
            </w:r>
          </w:p>
          <w:p w:rsidR="00911392" w:rsidRPr="002E0647" w:rsidRDefault="00911392" w:rsidP="002E0647">
            <w:pPr>
              <w:pStyle w:val="Default"/>
              <w:spacing w:line="276" w:lineRule="auto"/>
            </w:pPr>
            <w:r w:rsidRPr="002E0647">
              <w:t xml:space="preserve">В Мюнхенском соглашении 1938 г. решался вопрос о территории: </w:t>
            </w:r>
          </w:p>
          <w:p w:rsidR="00911392" w:rsidRPr="002E0647" w:rsidRDefault="00911392" w:rsidP="002E0647">
            <w:pPr>
              <w:pStyle w:val="Default"/>
              <w:spacing w:line="276" w:lineRule="auto"/>
            </w:pPr>
            <w:r w:rsidRPr="002E0647">
              <w:t xml:space="preserve">а) Польши </w:t>
            </w:r>
          </w:p>
          <w:p w:rsidR="00911392" w:rsidRPr="002E0647" w:rsidRDefault="00911392" w:rsidP="002E0647">
            <w:pPr>
              <w:pStyle w:val="Default"/>
              <w:spacing w:line="276" w:lineRule="auto"/>
            </w:pPr>
            <w:r w:rsidRPr="002E0647">
              <w:t xml:space="preserve">б) Чехословакии </w:t>
            </w:r>
          </w:p>
          <w:p w:rsidR="00911392" w:rsidRPr="002E0647" w:rsidRDefault="00911392" w:rsidP="002E0647">
            <w:pPr>
              <w:pStyle w:val="Default"/>
              <w:spacing w:line="276" w:lineRule="auto"/>
            </w:pPr>
            <w:r w:rsidRPr="002E0647">
              <w:t xml:space="preserve">в) Эльзаса </w:t>
            </w:r>
          </w:p>
          <w:p w:rsidR="00911392" w:rsidRPr="002E0647" w:rsidRDefault="00911392" w:rsidP="002E0647">
            <w:pPr>
              <w:pStyle w:val="Default"/>
              <w:spacing w:line="276" w:lineRule="auto"/>
            </w:pPr>
            <w:r w:rsidRPr="002E0647">
              <w:t xml:space="preserve">г) Австрии </w:t>
            </w:r>
          </w:p>
          <w:p w:rsidR="00911392" w:rsidRPr="002E0647" w:rsidRDefault="00911392" w:rsidP="002E0647">
            <w:pPr>
              <w:pStyle w:val="Default"/>
              <w:spacing w:line="276" w:lineRule="auto"/>
            </w:pPr>
            <w:r w:rsidRPr="002E0647">
              <w:t xml:space="preserve">8. Определите последовательность событий Второй мировой войны. </w:t>
            </w:r>
          </w:p>
          <w:p w:rsidR="00911392" w:rsidRPr="002E0647" w:rsidRDefault="00911392" w:rsidP="002E0647">
            <w:pPr>
              <w:pStyle w:val="Default"/>
              <w:spacing w:line="276" w:lineRule="auto"/>
            </w:pPr>
            <w:r w:rsidRPr="002E0647">
              <w:t xml:space="preserve">1) Битва под Москвой. </w:t>
            </w:r>
          </w:p>
          <w:p w:rsidR="00911392" w:rsidRPr="002E0647" w:rsidRDefault="00911392" w:rsidP="002E0647">
            <w:pPr>
              <w:pStyle w:val="Default"/>
              <w:spacing w:line="276" w:lineRule="auto"/>
            </w:pPr>
            <w:r w:rsidRPr="002E0647">
              <w:t xml:space="preserve">2) Сражение у атолла Мидуэй. </w:t>
            </w:r>
          </w:p>
          <w:p w:rsidR="00911392" w:rsidRPr="002E0647" w:rsidRDefault="00911392" w:rsidP="002E0647">
            <w:pPr>
              <w:pStyle w:val="Default"/>
              <w:spacing w:line="276" w:lineRule="auto"/>
            </w:pPr>
            <w:r w:rsidRPr="002E0647">
              <w:t xml:space="preserve">3) Капитуляция Японии. </w:t>
            </w:r>
          </w:p>
          <w:p w:rsidR="00911392" w:rsidRPr="002E0647" w:rsidRDefault="00911392" w:rsidP="002E0647">
            <w:pPr>
              <w:pStyle w:val="Default"/>
              <w:spacing w:line="276" w:lineRule="auto"/>
            </w:pPr>
            <w:r w:rsidRPr="002E0647">
              <w:t xml:space="preserve">4) Тегеранская конференция. </w:t>
            </w:r>
          </w:p>
          <w:p w:rsidR="00911392" w:rsidRPr="002E0647" w:rsidRDefault="00911392" w:rsidP="002E0647">
            <w:pPr>
              <w:pStyle w:val="Default"/>
              <w:spacing w:line="276" w:lineRule="auto"/>
            </w:pPr>
            <w:r w:rsidRPr="002E0647">
              <w:t xml:space="preserve">5) Высадка союзников на Аппенинском полуострове. </w:t>
            </w:r>
          </w:p>
          <w:p w:rsidR="00911392" w:rsidRPr="002E0647" w:rsidRDefault="00911392" w:rsidP="002E0647">
            <w:pPr>
              <w:pStyle w:val="Default"/>
              <w:spacing w:line="276" w:lineRule="auto"/>
            </w:pPr>
            <w:r w:rsidRPr="002E0647">
              <w:t xml:space="preserve">9. Приведите в соответствие. </w:t>
            </w:r>
          </w:p>
          <w:p w:rsidR="00911392" w:rsidRPr="002E0647" w:rsidRDefault="00911392" w:rsidP="002E0647">
            <w:pPr>
              <w:pStyle w:val="Default"/>
              <w:spacing w:line="276" w:lineRule="auto"/>
            </w:pPr>
            <w:r w:rsidRPr="002E0647">
              <w:t xml:space="preserve">1) Монтгомери </w:t>
            </w:r>
          </w:p>
          <w:p w:rsidR="00911392" w:rsidRPr="002E0647" w:rsidRDefault="00911392" w:rsidP="002E0647">
            <w:pPr>
              <w:pStyle w:val="Default"/>
              <w:spacing w:line="276" w:lineRule="auto"/>
            </w:pPr>
            <w:r w:rsidRPr="002E0647">
              <w:t xml:space="preserve">2) Кейтель </w:t>
            </w:r>
          </w:p>
          <w:p w:rsidR="00911392" w:rsidRPr="002E0647" w:rsidRDefault="00911392" w:rsidP="002E0647">
            <w:pPr>
              <w:pStyle w:val="Default"/>
              <w:spacing w:line="276" w:lineRule="auto"/>
            </w:pPr>
            <w:r w:rsidRPr="002E0647">
              <w:t xml:space="preserve">3) Де Голль </w:t>
            </w:r>
          </w:p>
          <w:p w:rsidR="00911392" w:rsidRPr="002E0647" w:rsidRDefault="00911392" w:rsidP="002E0647">
            <w:pPr>
              <w:pStyle w:val="Default"/>
              <w:spacing w:line="276" w:lineRule="auto"/>
            </w:pPr>
            <w:r w:rsidRPr="002E0647">
              <w:t xml:space="preserve">а) Германия </w:t>
            </w:r>
          </w:p>
          <w:p w:rsidR="00911392" w:rsidRPr="002E0647" w:rsidRDefault="00911392" w:rsidP="002E0647">
            <w:pPr>
              <w:pStyle w:val="Default"/>
              <w:spacing w:line="276" w:lineRule="auto"/>
            </w:pPr>
            <w:r w:rsidRPr="002E0647">
              <w:t xml:space="preserve">б) США </w:t>
            </w:r>
          </w:p>
          <w:p w:rsidR="00911392" w:rsidRPr="002E0647" w:rsidRDefault="00911392" w:rsidP="002E0647">
            <w:pPr>
              <w:pStyle w:val="Default"/>
              <w:spacing w:line="276" w:lineRule="auto"/>
            </w:pPr>
            <w:r w:rsidRPr="002E0647">
              <w:t xml:space="preserve">в) Франция </w:t>
            </w:r>
          </w:p>
          <w:p w:rsidR="00911392" w:rsidRPr="002E0647" w:rsidRDefault="00911392" w:rsidP="002E0647">
            <w:pPr>
              <w:pStyle w:val="Default"/>
              <w:spacing w:line="276" w:lineRule="auto"/>
            </w:pPr>
            <w:r w:rsidRPr="002E0647">
              <w:t xml:space="preserve">10. Выберите правильный ответ. </w:t>
            </w:r>
          </w:p>
          <w:p w:rsidR="00911392" w:rsidRPr="002E0647" w:rsidRDefault="00911392" w:rsidP="002E0647">
            <w:pPr>
              <w:pStyle w:val="Default"/>
              <w:spacing w:line="276" w:lineRule="auto"/>
            </w:pPr>
            <w:r w:rsidRPr="002E0647">
              <w:t xml:space="preserve">Укажите страну, в которой был открыт второй фронт: </w:t>
            </w:r>
          </w:p>
          <w:p w:rsidR="00911392" w:rsidRPr="002E0647" w:rsidRDefault="00911392" w:rsidP="002E0647">
            <w:pPr>
              <w:pStyle w:val="Default"/>
              <w:spacing w:line="276" w:lineRule="auto"/>
            </w:pPr>
            <w:r w:rsidRPr="002E0647">
              <w:t xml:space="preserve">а) Польша </w:t>
            </w:r>
          </w:p>
          <w:p w:rsidR="00911392" w:rsidRPr="002E0647" w:rsidRDefault="00911392" w:rsidP="002E0647">
            <w:pPr>
              <w:pStyle w:val="Default"/>
              <w:spacing w:line="276" w:lineRule="auto"/>
            </w:pPr>
            <w:r w:rsidRPr="002E0647">
              <w:t xml:space="preserve">б) Франция </w:t>
            </w:r>
          </w:p>
          <w:p w:rsidR="00911392" w:rsidRPr="002E0647" w:rsidRDefault="00911392" w:rsidP="002E0647">
            <w:pPr>
              <w:autoSpaceDE w:val="0"/>
              <w:autoSpaceDN w:val="0"/>
              <w:adjustRightInd w:val="0"/>
              <w:spacing w:line="276" w:lineRule="auto"/>
            </w:pPr>
            <w:r w:rsidRPr="002E0647">
              <w:t>в) Югославия</w:t>
            </w:r>
          </w:p>
          <w:p w:rsidR="00911392" w:rsidRPr="002E0647" w:rsidRDefault="00911392" w:rsidP="002E0647">
            <w:pPr>
              <w:autoSpaceDE w:val="0"/>
              <w:autoSpaceDN w:val="0"/>
              <w:adjustRightInd w:val="0"/>
              <w:spacing w:line="276" w:lineRule="auto"/>
              <w:rPr>
                <w:rFonts w:eastAsia="Calibri"/>
                <w:color w:val="000000"/>
              </w:rPr>
            </w:pPr>
            <w:r w:rsidRPr="002E0647">
              <w:t xml:space="preserve">г) Германия </w:t>
            </w:r>
          </w:p>
        </w:tc>
        <w:tc>
          <w:tcPr>
            <w:tcW w:w="4679" w:type="dxa"/>
          </w:tcPr>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lastRenderedPageBreak/>
              <w:t xml:space="preserve">Вариант 2.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i/>
                <w:iCs/>
                <w:color w:val="000000"/>
              </w:rPr>
              <w:t xml:space="preserve">Инструкция: выберите правильный(ые) ответ(ы).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Важные для СССР события – испытание первой в СССР атомной бомбы, создание Совета Экономической Взаимопомощи произошли в (году):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1.1945 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1955 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1964 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1949 г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Процесс либерализации политической жизни в СССР и оживления куль-турной жизни страны в 1950-1960-е годы называется: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"оттепель"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"застой"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"большой скачок"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"перестройка"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Все указанные даты – 1953 г., 1956 г., 1968 г. связаны со следующими событиями: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проведение запусков космических кораблей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заключение договоров между СССР и странами Запада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3. созданием международных организаций с участием СССР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участием советских войск в подавлении народных выступлений в других странах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4. В СССР в первые годы после окончания Великой Отечественной войны наиболее быстрыми темпами развивалась (лось):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1. сельское хозяйство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t xml:space="preserve">2. тяжелая промышленность </w:t>
            </w:r>
          </w:p>
          <w:p w:rsidR="00911392" w:rsidRPr="002E0647" w:rsidRDefault="00911392" w:rsidP="002E0647">
            <w:pPr>
              <w:autoSpaceDE w:val="0"/>
              <w:autoSpaceDN w:val="0"/>
              <w:adjustRightInd w:val="0"/>
              <w:spacing w:line="276" w:lineRule="auto"/>
              <w:rPr>
                <w:rFonts w:eastAsia="Calibri"/>
                <w:color w:val="000000"/>
              </w:rPr>
            </w:pPr>
            <w:r w:rsidRPr="002E0647">
              <w:rPr>
                <w:rFonts w:eastAsia="Calibri"/>
                <w:color w:val="000000"/>
              </w:rPr>
              <w:lastRenderedPageBreak/>
              <w:t xml:space="preserve">3. социальная сфера </w:t>
            </w:r>
          </w:p>
          <w:p w:rsidR="00911392" w:rsidRPr="002E0647" w:rsidRDefault="00911392" w:rsidP="002E0647">
            <w:pPr>
              <w:pStyle w:val="Default"/>
              <w:spacing w:line="276" w:lineRule="auto"/>
            </w:pPr>
            <w:r w:rsidRPr="002E0647">
              <w:t xml:space="preserve">4. легкая промышленность </w:t>
            </w:r>
          </w:p>
          <w:p w:rsidR="00911392" w:rsidRPr="002E0647" w:rsidRDefault="00911392" w:rsidP="002E0647">
            <w:pPr>
              <w:pStyle w:val="Default"/>
              <w:spacing w:line="276" w:lineRule="auto"/>
            </w:pPr>
            <w:r w:rsidRPr="002E0647">
              <w:t xml:space="preserve">5. В борьбе за высшую власть в партии и государстве после смерти И.В. Сталина не принимал участие: </w:t>
            </w:r>
          </w:p>
          <w:p w:rsidR="00911392" w:rsidRPr="002E0647" w:rsidRDefault="00911392" w:rsidP="002E0647">
            <w:pPr>
              <w:pStyle w:val="Default"/>
              <w:spacing w:line="276" w:lineRule="auto"/>
            </w:pPr>
            <w:r w:rsidRPr="002E0647">
              <w:t xml:space="preserve">1. Г.М. Маленков </w:t>
            </w:r>
          </w:p>
          <w:p w:rsidR="00911392" w:rsidRPr="002E0647" w:rsidRDefault="00911392" w:rsidP="002E0647">
            <w:pPr>
              <w:pStyle w:val="Default"/>
              <w:spacing w:line="276" w:lineRule="auto"/>
            </w:pPr>
            <w:r w:rsidRPr="002E0647">
              <w:t xml:space="preserve">2. В.М. Молотов </w:t>
            </w:r>
          </w:p>
          <w:p w:rsidR="00911392" w:rsidRPr="002E0647" w:rsidRDefault="00911392" w:rsidP="002E0647">
            <w:pPr>
              <w:pStyle w:val="Default"/>
              <w:spacing w:line="276" w:lineRule="auto"/>
            </w:pPr>
            <w:r w:rsidRPr="002E0647">
              <w:t xml:space="preserve">3. Н.С.Хрущев </w:t>
            </w:r>
          </w:p>
          <w:p w:rsidR="00911392" w:rsidRPr="002E0647" w:rsidRDefault="00911392" w:rsidP="002E0647">
            <w:pPr>
              <w:pStyle w:val="Default"/>
              <w:spacing w:line="276" w:lineRule="auto"/>
            </w:pPr>
            <w:r w:rsidRPr="002E0647">
              <w:t xml:space="preserve">4. Л.И. Брежнев </w:t>
            </w:r>
          </w:p>
          <w:p w:rsidR="00911392" w:rsidRPr="002E0647" w:rsidRDefault="00911392" w:rsidP="002E0647">
            <w:pPr>
              <w:pStyle w:val="Default"/>
              <w:spacing w:line="276" w:lineRule="auto"/>
            </w:pPr>
            <w:r w:rsidRPr="002E0647">
              <w:t xml:space="preserve">6. Научно-технической революцией называется: </w:t>
            </w:r>
          </w:p>
          <w:p w:rsidR="00911392" w:rsidRPr="002E0647" w:rsidRDefault="00911392" w:rsidP="002E0647">
            <w:pPr>
              <w:pStyle w:val="Default"/>
              <w:spacing w:line="276" w:lineRule="auto"/>
            </w:pPr>
            <w:r w:rsidRPr="002E0647">
              <w:t xml:space="preserve">1. качественное преобразование производительных сил на основе превращения </w:t>
            </w:r>
          </w:p>
          <w:p w:rsidR="00911392" w:rsidRPr="002E0647" w:rsidRDefault="00911392" w:rsidP="002E0647">
            <w:pPr>
              <w:pStyle w:val="Default"/>
              <w:spacing w:line="276" w:lineRule="auto"/>
            </w:pPr>
            <w:r w:rsidRPr="002E0647">
              <w:t xml:space="preserve">науки в ведущий фактор развития производства </w:t>
            </w:r>
          </w:p>
          <w:p w:rsidR="00911392" w:rsidRPr="002E0647" w:rsidRDefault="00911392" w:rsidP="002E0647">
            <w:pPr>
              <w:pStyle w:val="Default"/>
              <w:spacing w:line="276" w:lineRule="auto"/>
            </w:pPr>
            <w:r w:rsidRPr="002E0647">
              <w:t xml:space="preserve">2.единое поступательное развитие науки и техники </w:t>
            </w:r>
          </w:p>
          <w:p w:rsidR="00911392" w:rsidRPr="002E0647" w:rsidRDefault="00911392" w:rsidP="002E0647">
            <w:pPr>
              <w:pStyle w:val="Default"/>
              <w:spacing w:line="276" w:lineRule="auto"/>
            </w:pPr>
            <w:r w:rsidRPr="002E0647">
              <w:t xml:space="preserve">3.международное научно-техническое сотрудничество </w:t>
            </w:r>
          </w:p>
          <w:p w:rsidR="00911392" w:rsidRPr="002E0647" w:rsidRDefault="00911392" w:rsidP="002E0647">
            <w:pPr>
              <w:pStyle w:val="Default"/>
              <w:spacing w:line="276" w:lineRule="auto"/>
            </w:pPr>
            <w:r w:rsidRPr="002E0647">
              <w:t xml:space="preserve">4.компьютеризация процессов производства </w:t>
            </w:r>
          </w:p>
          <w:p w:rsidR="00911392" w:rsidRPr="002E0647" w:rsidRDefault="00911392" w:rsidP="002E0647">
            <w:pPr>
              <w:pStyle w:val="Default"/>
              <w:spacing w:line="276" w:lineRule="auto"/>
            </w:pPr>
            <w:r w:rsidRPr="002E0647">
              <w:t xml:space="preserve">7. Принятие Конституции 1977 г. и начало борьбы с “диссидентами” относятся к периоду руководства страной: </w:t>
            </w:r>
          </w:p>
          <w:p w:rsidR="00911392" w:rsidRPr="002E0647" w:rsidRDefault="00911392" w:rsidP="002E0647">
            <w:pPr>
              <w:pStyle w:val="Default"/>
              <w:spacing w:line="276" w:lineRule="auto"/>
            </w:pPr>
            <w:r w:rsidRPr="002E0647">
              <w:t xml:space="preserve">1.Н.С.Хрущевым </w:t>
            </w:r>
          </w:p>
          <w:p w:rsidR="00911392" w:rsidRPr="002E0647" w:rsidRDefault="00911392" w:rsidP="002E0647">
            <w:pPr>
              <w:pStyle w:val="Default"/>
              <w:spacing w:line="276" w:lineRule="auto"/>
            </w:pPr>
            <w:r w:rsidRPr="002E0647">
              <w:t xml:space="preserve">2.И.В.Сталиным </w:t>
            </w:r>
          </w:p>
          <w:p w:rsidR="00911392" w:rsidRPr="002E0647" w:rsidRDefault="00911392" w:rsidP="002E0647">
            <w:pPr>
              <w:pStyle w:val="Default"/>
              <w:spacing w:line="276" w:lineRule="auto"/>
            </w:pPr>
            <w:r w:rsidRPr="002E0647">
              <w:t xml:space="preserve">3.Л.И.Брежневым </w:t>
            </w:r>
          </w:p>
          <w:p w:rsidR="00911392" w:rsidRPr="002E0647" w:rsidRDefault="00911392" w:rsidP="002E0647">
            <w:pPr>
              <w:pStyle w:val="Default"/>
              <w:spacing w:line="276" w:lineRule="auto"/>
            </w:pPr>
            <w:r w:rsidRPr="002E0647">
              <w:t xml:space="preserve">4.Ю.В.Андроповым </w:t>
            </w:r>
          </w:p>
          <w:p w:rsidR="00911392" w:rsidRPr="002E0647" w:rsidRDefault="00911392" w:rsidP="002E0647">
            <w:pPr>
              <w:pStyle w:val="Default"/>
              <w:spacing w:line="276" w:lineRule="auto"/>
            </w:pPr>
            <w:r w:rsidRPr="002E0647">
              <w:t xml:space="preserve">8."Эпоха застоя" относится к (десятилетиям): </w:t>
            </w:r>
          </w:p>
          <w:p w:rsidR="00911392" w:rsidRPr="002E0647" w:rsidRDefault="00911392" w:rsidP="002E0647">
            <w:pPr>
              <w:pStyle w:val="Default"/>
              <w:spacing w:line="276" w:lineRule="auto"/>
            </w:pPr>
            <w:r w:rsidRPr="002E0647">
              <w:t xml:space="preserve">1. 20-е гг. ХХ в </w:t>
            </w:r>
          </w:p>
          <w:p w:rsidR="00911392" w:rsidRPr="002E0647" w:rsidRDefault="00911392" w:rsidP="002E0647">
            <w:pPr>
              <w:pStyle w:val="Default"/>
              <w:spacing w:line="276" w:lineRule="auto"/>
            </w:pPr>
            <w:r w:rsidRPr="002E0647">
              <w:t xml:space="preserve">2. начало 50-х гг. ХХ в </w:t>
            </w:r>
          </w:p>
          <w:p w:rsidR="00911392" w:rsidRPr="002E0647" w:rsidRDefault="00911392" w:rsidP="002E0647">
            <w:pPr>
              <w:pStyle w:val="Default"/>
              <w:spacing w:line="276" w:lineRule="auto"/>
            </w:pPr>
            <w:r w:rsidRPr="002E0647">
              <w:t xml:space="preserve">3. середина 70-х – середина 80-х гг. ХХ в </w:t>
            </w:r>
          </w:p>
          <w:p w:rsidR="00911392" w:rsidRPr="002E0647" w:rsidRDefault="00911392" w:rsidP="002E0647">
            <w:pPr>
              <w:pStyle w:val="Default"/>
              <w:spacing w:line="276" w:lineRule="auto"/>
            </w:pPr>
            <w:r w:rsidRPr="002E0647">
              <w:t xml:space="preserve">4. конец 50-х – середина 60-х гг. ХХ в </w:t>
            </w:r>
          </w:p>
          <w:p w:rsidR="00911392" w:rsidRPr="002E0647" w:rsidRDefault="00911392" w:rsidP="002E0647">
            <w:pPr>
              <w:pStyle w:val="Default"/>
              <w:spacing w:line="276" w:lineRule="auto"/>
            </w:pPr>
            <w:r w:rsidRPr="002E0647">
              <w:t xml:space="preserve">9. Годы руководства СССР Л.И.Брежневым: </w:t>
            </w:r>
          </w:p>
          <w:p w:rsidR="00911392" w:rsidRPr="002E0647" w:rsidRDefault="00911392" w:rsidP="002E0647">
            <w:pPr>
              <w:pStyle w:val="Default"/>
              <w:spacing w:line="276" w:lineRule="auto"/>
            </w:pPr>
            <w:r w:rsidRPr="002E0647">
              <w:t xml:space="preserve">1.1946-64 гг </w:t>
            </w:r>
          </w:p>
          <w:p w:rsidR="00911392" w:rsidRPr="002E0647" w:rsidRDefault="00911392" w:rsidP="002E0647">
            <w:pPr>
              <w:pStyle w:val="Default"/>
              <w:spacing w:line="276" w:lineRule="auto"/>
            </w:pPr>
            <w:r w:rsidRPr="002E0647">
              <w:t xml:space="preserve">2.1964-82 гг </w:t>
            </w:r>
          </w:p>
          <w:p w:rsidR="00911392" w:rsidRPr="002E0647" w:rsidRDefault="00911392" w:rsidP="002E0647">
            <w:pPr>
              <w:pStyle w:val="Default"/>
              <w:spacing w:line="276" w:lineRule="auto"/>
            </w:pPr>
            <w:r w:rsidRPr="002E0647">
              <w:t xml:space="preserve">3.1906-82 гг </w:t>
            </w:r>
          </w:p>
          <w:p w:rsidR="00911392" w:rsidRPr="002E0647" w:rsidRDefault="00911392" w:rsidP="002E0647">
            <w:pPr>
              <w:pStyle w:val="Default"/>
              <w:spacing w:line="276" w:lineRule="auto"/>
            </w:pPr>
            <w:r w:rsidRPr="002E0647">
              <w:t xml:space="preserve">4.1968-84 гг </w:t>
            </w:r>
          </w:p>
          <w:p w:rsidR="00911392" w:rsidRPr="002E0647" w:rsidRDefault="00911392" w:rsidP="002E0647">
            <w:pPr>
              <w:pStyle w:val="Default"/>
              <w:spacing w:line="276" w:lineRule="auto"/>
            </w:pPr>
            <w:r w:rsidRPr="002E0647">
              <w:t xml:space="preserve">10. Какое из утверждений является правильным: </w:t>
            </w:r>
          </w:p>
          <w:p w:rsidR="00911392" w:rsidRPr="002E0647" w:rsidRDefault="00911392" w:rsidP="002E0647">
            <w:pPr>
              <w:pStyle w:val="Default"/>
              <w:spacing w:line="276" w:lineRule="auto"/>
            </w:pPr>
            <w:r w:rsidRPr="002E0647">
              <w:t xml:space="preserve">1.в 1990 г. Б.Н. Ельцин стал Председателем Верховного Совета РСФСР </w:t>
            </w:r>
          </w:p>
          <w:p w:rsidR="00911392" w:rsidRPr="002E0647" w:rsidRDefault="00911392" w:rsidP="002E0647">
            <w:pPr>
              <w:pStyle w:val="Default"/>
              <w:spacing w:line="276" w:lineRule="auto"/>
            </w:pPr>
            <w:r w:rsidRPr="002E0647">
              <w:lastRenderedPageBreak/>
              <w:t xml:space="preserve">2.в 1985 г. М.С. Горбачев стал Президентом СССР </w:t>
            </w:r>
          </w:p>
          <w:p w:rsidR="00911392" w:rsidRPr="002E0647" w:rsidRDefault="00911392" w:rsidP="002E0647">
            <w:pPr>
              <w:pStyle w:val="Default"/>
              <w:spacing w:line="276" w:lineRule="auto"/>
            </w:pPr>
            <w:r w:rsidRPr="002E0647">
              <w:t xml:space="preserve">3.в 1989 г. М.И. Рыжков стал Председателем Совета Министров СССР </w:t>
            </w:r>
          </w:p>
          <w:p w:rsidR="00911392" w:rsidRPr="002E0647" w:rsidRDefault="00911392" w:rsidP="002E0647">
            <w:pPr>
              <w:autoSpaceDE w:val="0"/>
              <w:autoSpaceDN w:val="0"/>
              <w:adjustRightInd w:val="0"/>
              <w:spacing w:line="276" w:lineRule="auto"/>
              <w:rPr>
                <w:rFonts w:eastAsia="Calibri"/>
                <w:color w:val="000000"/>
              </w:rPr>
            </w:pPr>
            <w:r w:rsidRPr="002E0647">
              <w:t xml:space="preserve">4.в 1985 г. В.С. Павлов стал Председателем Совета Министров СССР </w:t>
            </w:r>
          </w:p>
        </w:tc>
      </w:tr>
    </w:tbl>
    <w:p w:rsidR="00911392" w:rsidRPr="002E0647" w:rsidRDefault="00911392" w:rsidP="002E0647">
      <w:pPr>
        <w:spacing w:line="276" w:lineRule="auto"/>
        <w:rPr>
          <w:b/>
          <w:bCs/>
        </w:rPr>
      </w:pPr>
      <w:r w:rsidRPr="002E0647">
        <w:rPr>
          <w:b/>
          <w:bCs/>
        </w:rPr>
        <w:lastRenderedPageBreak/>
        <w:t>Критерии оценки:</w:t>
      </w:r>
    </w:p>
    <w:p w:rsidR="00911392" w:rsidRPr="002E0647" w:rsidRDefault="00911392" w:rsidP="002E0647">
      <w:pPr>
        <w:spacing w:line="276" w:lineRule="auto"/>
      </w:pPr>
      <w:r w:rsidRPr="002E0647">
        <w:t>10-9 баллов – 5 (отлично)</w:t>
      </w:r>
    </w:p>
    <w:p w:rsidR="00911392" w:rsidRPr="002E0647" w:rsidRDefault="00911392" w:rsidP="002E0647">
      <w:pPr>
        <w:spacing w:line="276" w:lineRule="auto"/>
      </w:pPr>
      <w:r w:rsidRPr="002E0647">
        <w:t>8-7 баллов – 4 (хорошо)</w:t>
      </w:r>
    </w:p>
    <w:p w:rsidR="00911392" w:rsidRPr="002E0647" w:rsidRDefault="00911392" w:rsidP="002E0647">
      <w:pPr>
        <w:spacing w:line="276" w:lineRule="auto"/>
      </w:pPr>
      <w:r w:rsidRPr="002E0647">
        <w:t>6-5 баллов – 3 (удовлетворительно)</w:t>
      </w:r>
    </w:p>
    <w:p w:rsidR="00911392" w:rsidRPr="002E0647" w:rsidRDefault="00911392" w:rsidP="002E0647">
      <w:pPr>
        <w:spacing w:line="276" w:lineRule="auto"/>
      </w:pPr>
      <w:r w:rsidRPr="002E0647">
        <w:t>Менее 5 баллов – 2 (неудовлетворительно)</w:t>
      </w:r>
    </w:p>
    <w:p w:rsidR="00911392" w:rsidRPr="002E0647" w:rsidRDefault="00911392" w:rsidP="002E0647">
      <w:pPr>
        <w:pStyle w:val="aff"/>
        <w:tabs>
          <w:tab w:val="left" w:pos="8310"/>
        </w:tabs>
        <w:spacing w:after="0"/>
        <w:ind w:left="0"/>
        <w:jc w:val="both"/>
        <w:rPr>
          <w:rFonts w:ascii="Times New Roman" w:hAnsi="Times New Roman"/>
          <w:b/>
          <w:sz w:val="24"/>
          <w:szCs w:val="24"/>
        </w:rPr>
      </w:pPr>
    </w:p>
    <w:p w:rsidR="00911392" w:rsidRPr="002E0647" w:rsidRDefault="00911392" w:rsidP="002E0647">
      <w:pPr>
        <w:pStyle w:val="aff"/>
        <w:tabs>
          <w:tab w:val="left" w:pos="709"/>
          <w:tab w:val="left" w:pos="1530"/>
        </w:tabs>
        <w:spacing w:after="0"/>
        <w:ind w:left="709"/>
        <w:rPr>
          <w:rFonts w:ascii="Times New Roman" w:hAnsi="Times New Roman"/>
          <w:b/>
          <w:sz w:val="24"/>
          <w:szCs w:val="24"/>
          <w:u w:val="single"/>
        </w:rPr>
      </w:pPr>
      <w:r w:rsidRPr="002E0647">
        <w:rPr>
          <w:rFonts w:ascii="Times New Roman" w:hAnsi="Times New Roman"/>
          <w:b/>
          <w:sz w:val="24"/>
          <w:szCs w:val="24"/>
          <w:u w:val="single"/>
        </w:rPr>
        <w:t>Промежуточная аттестация</w:t>
      </w:r>
    </w:p>
    <w:p w:rsidR="00911392" w:rsidRPr="002E0647" w:rsidRDefault="00911392" w:rsidP="002E0647">
      <w:pPr>
        <w:autoSpaceDE w:val="0"/>
        <w:autoSpaceDN w:val="0"/>
        <w:adjustRightInd w:val="0"/>
        <w:spacing w:line="276" w:lineRule="auto"/>
        <w:ind w:firstLine="709"/>
        <w:jc w:val="both"/>
        <w:rPr>
          <w:rFonts w:eastAsia="Calibri"/>
          <w:color w:val="000000"/>
        </w:rPr>
      </w:pPr>
      <w:r w:rsidRPr="002E0647">
        <w:rPr>
          <w:rFonts w:eastAsia="Calibri"/>
          <w:color w:val="000000"/>
        </w:rPr>
        <w:t xml:space="preserve">В ходе изучения дисциплины предусматриваются промежуточная аттестация. Целью промежуточных аттестаций по дисциплине является оценка качества освоения студентами образовательных программ по завершении отдельных этапов обучения. </w:t>
      </w:r>
    </w:p>
    <w:p w:rsidR="00911392" w:rsidRPr="002E0647" w:rsidRDefault="00911392" w:rsidP="002E0647">
      <w:pPr>
        <w:pStyle w:val="aff"/>
        <w:autoSpaceDE w:val="0"/>
        <w:autoSpaceDN w:val="0"/>
        <w:adjustRightInd w:val="0"/>
        <w:spacing w:after="0"/>
        <w:ind w:left="0" w:firstLine="709"/>
        <w:jc w:val="both"/>
        <w:rPr>
          <w:rFonts w:ascii="Times New Roman" w:hAnsi="Times New Roman"/>
          <w:sz w:val="24"/>
          <w:szCs w:val="24"/>
        </w:rPr>
      </w:pPr>
      <w:r w:rsidRPr="002E0647">
        <w:rPr>
          <w:rFonts w:ascii="Times New Roman" w:hAnsi="Times New Roman"/>
          <w:bCs/>
          <w:color w:val="000000"/>
          <w:sz w:val="24"/>
          <w:szCs w:val="24"/>
        </w:rPr>
        <w:t xml:space="preserve">Формой </w:t>
      </w:r>
      <w:r w:rsidRPr="002E0647">
        <w:rPr>
          <w:rFonts w:ascii="Times New Roman" w:hAnsi="Times New Roman"/>
          <w:color w:val="000000"/>
          <w:sz w:val="24"/>
          <w:szCs w:val="24"/>
        </w:rPr>
        <w:t xml:space="preserve">итоговой аттестации по учебной дисциплине является </w:t>
      </w:r>
      <w:r w:rsidRPr="002E0647">
        <w:rPr>
          <w:rFonts w:ascii="Times New Roman" w:hAnsi="Times New Roman"/>
          <w:b/>
          <w:bCs/>
          <w:i/>
          <w:iCs/>
          <w:color w:val="000000"/>
          <w:sz w:val="24"/>
          <w:szCs w:val="24"/>
        </w:rPr>
        <w:t>дифференцированный зачет.</w:t>
      </w:r>
    </w:p>
    <w:p w:rsidR="00911392" w:rsidRPr="002E0647" w:rsidRDefault="00911392" w:rsidP="002E0647">
      <w:pPr>
        <w:pStyle w:val="aff"/>
        <w:tabs>
          <w:tab w:val="left" w:pos="993"/>
        </w:tabs>
        <w:spacing w:after="0"/>
        <w:ind w:left="0"/>
        <w:jc w:val="both"/>
        <w:rPr>
          <w:rFonts w:ascii="Times New Roman" w:hAnsi="Times New Roman"/>
          <w:b/>
          <w:sz w:val="24"/>
          <w:szCs w:val="24"/>
        </w:rPr>
      </w:pPr>
    </w:p>
    <w:p w:rsidR="00911392" w:rsidRPr="002E0647" w:rsidRDefault="00911392" w:rsidP="002E0647">
      <w:pPr>
        <w:pStyle w:val="aff"/>
        <w:tabs>
          <w:tab w:val="left" w:pos="993"/>
        </w:tabs>
        <w:spacing w:after="0"/>
        <w:ind w:left="0"/>
        <w:jc w:val="both"/>
        <w:rPr>
          <w:rFonts w:ascii="Times New Roman" w:hAnsi="Times New Roman"/>
          <w:b/>
          <w:sz w:val="24"/>
          <w:szCs w:val="24"/>
        </w:rPr>
      </w:pPr>
      <w:r w:rsidRPr="002E0647">
        <w:rPr>
          <w:rFonts w:ascii="Times New Roman" w:hAnsi="Times New Roman"/>
          <w:b/>
          <w:sz w:val="24"/>
          <w:szCs w:val="24"/>
        </w:rPr>
        <w:t>1) Список  вопросов к устному дифференцированному зачету</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1. История как наука и ее основные функции.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2. Исторический источник.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3. Основные концепции понимания истории.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4. Периодизация истории.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5. Теории происхождения человека (антропогенез).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6. Виды человека. Расселение древнейших людей.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7. Особенности родовой общины.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8. Особенности соседской общины.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9. Первобытная религия.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10. Искусство первобытного общества.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11. Неолитическая революция и ее историческое значение.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12. Основные признаки цивилизации.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13. Характерные черты цивилизаций Древнего Востока.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14. Цивилизация Древнего Египта и ее достижения.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15. Государства Месопотамии и их достижения.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16. Характерные черты Древней Индии.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17. Древний Китай и его достижения.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18. Восточное Средиземноморье в древности.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19. Особенности развития военных держав (Хеттское царство, Ассирия, Урарту, Персидское царство).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20. Характерные черты культуры Древнего Востока. Основные памятники.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color w:val="000000"/>
        </w:rPr>
        <w:t xml:space="preserve">21. Крито-микенская цивилизация.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color w:val="000000"/>
        </w:rPr>
        <w:t xml:space="preserve">22. Древнегреческий полис: Афины и Спарта. </w:t>
      </w:r>
      <w:r w:rsidRPr="002E0647">
        <w:rPr>
          <w:rFonts w:eastAsia="Calibri"/>
        </w:rPr>
        <w:t xml:space="preserve">23. Великая греческая цивилизация.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24. Походы Александра Македонского. Эллинистические государства.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lastRenderedPageBreak/>
        <w:t xml:space="preserve">25. Рим в царский период.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26. Римская республика.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27. Римская империя.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28. Великое переселение народов.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29. Культура и религия Древней Греции.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30. Культура и религия Древнего Рима.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31. Образование первых варварских государств.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32. Развитие арабских племен и их достижения.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33. Особенности развития Византийской империи.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34. Характерные черты феодального общества.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35. Сословия феодального общества.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36. Средневековый город.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37. Католическая церковь в Средние века.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38. Крестовые походы и их историческое значение.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39. Борьба церкви с ересью.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40. Столетняя война и ее историческое значение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41. Османские завоевания. Падение Византии.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42. Характерные черты Европы в Средние века.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43. Эпоха Возрождения.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44. Восточные славяне в древности.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45. Языческие представления древних славян.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46. Образование Древнерусского государства.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47. Правление первых русских князей.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48. Крещение Руси и его значение.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49. Роль Русской православной церкви на Руси.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50. Общество Древней Руси.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51. Правление Ярослава Мудрого.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52. Система управления на Руси.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53. Причины и последствия феодальной раздробленности на Руси.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54. Особенности развития Галицко-Волынского княжества.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55. Особенности развития Великого Новгорода.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56. Особенности развития Владимиро-Суздальского княжества.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57. Характерные черты культуры Древней Руси.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58. Монголо-татарское нашествие на Русь и его последствия.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59. Борьба русского народа с немецкими и шведскими рыцарями в XIII в. Александр Невский.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60. Куликовская битва и её значение. Дмитрий Донской.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61. Возвышение Москвы и начало объединения русских земель.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62. Образование Российского централизованного государства. Иван III.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63. Реформы Ивана IV Грозного.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64. Опричнина и ее последствия.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65. Внешняя политика Ивана Грозного.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66. Смутное время в России.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67. Россия в XVII в.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68. Реформы Петра I и их историческое значение.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lastRenderedPageBreak/>
        <w:t xml:space="preserve">69. Внешняя политика Петра I.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70. Эпоха дворцовых переворотов.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71. Екатерина II и политика «просвещённого абсолютизма».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72. Внешняя политика России во второй половине XVIII в.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73. Россия при Александре I. Проекты преобразований М.М. Сперанского.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74. Внешняя политика России в первой четверти XIX в.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75. Отечественная война 1812 г. и ее значение.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76. Общественные движения в 30-40-х гг. XIX в.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77. Движение декабристов. Основные программные документы.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78. Основные направления внешней политики России во второй половине XIX в.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79. Освоение Сибири и Дальнего Востока Российской империей.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80. «Великие реформы» 60-70-х гг. XIX в. и их историческое значение.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81. Отмена крепостного права в Российской империи.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82. Основные направления общественного движения России во второй половине XIX в.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83. Развитие революционного движения в Российской империи. Народничество.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84. Контрреформы Александра III.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85. Экономическое развитие Российской империи в конце XIX – начале XX вв.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86. Нарастание общественно-политического кризиса в стране. Революция 1905 - 1907 гг.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87. Внешняя политика России на рубеже XIX - XX вв. Русско-японская война 1904 - 1905 гг.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88. Реформы П.А. Столыпина.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89. Манифест 17 октября 1905 г. Политические партии и становление российского парламентаризма.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90. Первая мировая война в 1914-1918 гг.: причины, характер, итоги.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91. Россия в 1917 г.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92. Образование СССР.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93. Великие географические открытия и их историческое значение.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94. Характерные черты Нового времени. Капитализм.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95. Английская буржуазная революция XVII в.: причины, ход, итоги и значение.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96. Война североамериканских колоний за независимость и образование США.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97. Эпоха Просвещения в Европе. Основные представители и идеи.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98. Великая французская революция: причины, ход, итоги и значение.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99. Европа в период наполеоновских войн. Венский конгресс.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100. Промышленный переворот в Западной Европе и его последствия.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101. Основные тенденции социально-экономического развития стран Запада в XIX в.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102. Международные отношения между двумя мировыми войнами (1918 – 1939 гг.)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103. НЭП. Образование СССР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104. Индустриализация и коллективизация в СССР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105. Вторая мировая война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106. Начальный период Великой отечественной войны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107. Коренной перелом в ходе Великой отечественной войны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108. Заключительный период Великой отечественной войны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109. «Холодная война»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110. СССР в послевоенные годы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111. Развитие стран Западной Европы в послевоенные годы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lastRenderedPageBreak/>
        <w:t xml:space="preserve">112. Крушение колониальной системы. Освобождение колоний.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113. Развитие Китая во второй половине XX в.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114. Развитие стран Латинской Америки во второй половине XX в.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115. СССР в 1950 – 1980-х гг.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116. Развитие советской культуры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117. Культура Европы в XX в.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118. СССР в годы перестройки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119. Распад СССР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120. Становление и развитие современной России (1990 – 2000-е гг.)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121. Политическая система России в 1990 – 2000-х гг. </w:t>
      </w:r>
    </w:p>
    <w:p w:rsidR="00911392" w:rsidRPr="002E0647" w:rsidRDefault="00911392" w:rsidP="002E0647">
      <w:pPr>
        <w:autoSpaceDE w:val="0"/>
        <w:autoSpaceDN w:val="0"/>
        <w:adjustRightInd w:val="0"/>
        <w:spacing w:line="276" w:lineRule="auto"/>
        <w:jc w:val="both"/>
        <w:rPr>
          <w:rFonts w:eastAsia="Calibri"/>
        </w:rPr>
      </w:pPr>
      <w:r w:rsidRPr="002E0647">
        <w:rPr>
          <w:rFonts w:eastAsia="Calibri"/>
        </w:rPr>
        <w:t xml:space="preserve">122. Международные организации в современном мире </w:t>
      </w:r>
    </w:p>
    <w:p w:rsidR="00911392" w:rsidRPr="002E0647" w:rsidRDefault="00911392" w:rsidP="002E0647">
      <w:pPr>
        <w:pStyle w:val="aff"/>
        <w:tabs>
          <w:tab w:val="left" w:pos="993"/>
        </w:tabs>
        <w:spacing w:after="0"/>
        <w:ind w:left="0"/>
        <w:jc w:val="both"/>
        <w:rPr>
          <w:rFonts w:ascii="Times New Roman" w:hAnsi="Times New Roman"/>
          <w:sz w:val="24"/>
          <w:szCs w:val="24"/>
        </w:rPr>
      </w:pPr>
      <w:r w:rsidRPr="002E0647">
        <w:rPr>
          <w:rFonts w:ascii="Times New Roman" w:hAnsi="Times New Roman"/>
          <w:sz w:val="24"/>
          <w:szCs w:val="24"/>
        </w:rPr>
        <w:t>123. Межэтнические и межнациональные конфликты XX – XXI вв.</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b/>
          <w:bCs/>
          <w:color w:val="000000"/>
        </w:rPr>
        <w:t>Критерии оценивания дифференцированного зачёта</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b/>
          <w:bCs/>
          <w:color w:val="000000"/>
        </w:rPr>
        <w:t xml:space="preserve">- «отлично» </w:t>
      </w:r>
      <w:r w:rsidRPr="002E0647">
        <w:rPr>
          <w:rFonts w:eastAsia="Calibri"/>
          <w:color w:val="000000"/>
        </w:rPr>
        <w:t xml:space="preserve">ставится обучающемуся, если содержание ответа полностью соответствует вопросам в билетах, продемонстрировано глубокое знание фактического материала, отсутствуют фактические ошибки, студент выделяет причинно-следственные связи. Структура ответа правильно выстроена, части его логически взаимосвязаны, студент демонстрирует грамотную речь и самостоятельные логичные умозаключения. Продемонстрировано уверенное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Продемонстрировано умение аргументировано излагать собственную точку зрения, сопоставлять точки зрения на проблему, имеющиеся в исторической науке, отвечать на дополнительные вопросы по содержанию билета.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b/>
          <w:bCs/>
          <w:color w:val="000000"/>
        </w:rPr>
        <w:t xml:space="preserve">- «хорошо» </w:t>
      </w:r>
      <w:r w:rsidRPr="002E0647">
        <w:rPr>
          <w:rFonts w:eastAsia="Calibri"/>
          <w:color w:val="000000"/>
        </w:rPr>
        <w:t xml:space="preserve">– если содержание ответа в целом соответствует формулировкам вопросов в билете. Продемонстрировано знание фактического материала,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но в ответе встречаются несущественные неточности. Продемонстрировано умение аргументированно излагать собственную точку зрения. Ответ в достаточной степени структурирован и выстроен без нарушений общего смысла, части логически взаимосвязаны. Встречаются затруднения при ответе на дополнительные вопросы по билету. </w:t>
      </w:r>
    </w:p>
    <w:p w:rsidR="00911392" w:rsidRPr="002E0647" w:rsidRDefault="00911392" w:rsidP="002E0647">
      <w:pPr>
        <w:autoSpaceDE w:val="0"/>
        <w:autoSpaceDN w:val="0"/>
        <w:adjustRightInd w:val="0"/>
        <w:spacing w:line="276" w:lineRule="auto"/>
        <w:jc w:val="both"/>
        <w:rPr>
          <w:rFonts w:eastAsia="Calibri"/>
          <w:color w:val="000000"/>
        </w:rPr>
      </w:pPr>
      <w:r w:rsidRPr="002E0647">
        <w:rPr>
          <w:rFonts w:eastAsia="Calibri"/>
          <w:b/>
          <w:bCs/>
          <w:color w:val="000000"/>
        </w:rPr>
        <w:t xml:space="preserve">- «удовлетворительно» </w:t>
      </w:r>
      <w:r w:rsidRPr="002E0647">
        <w:rPr>
          <w:rFonts w:eastAsia="Calibri"/>
          <w:color w:val="000000"/>
        </w:rPr>
        <w:t xml:space="preserve">– содержание ответа в целом соответствует формулировкам вопросов в билетах. Продемонстрировано удовлетворительное знание фактического материала, есть фактические ошибки (25–30%). Продемонстрировано достаточное владение понятийно-терминологическим аппаратом дисциплины, есть ошибки в употреблении и трактовке терминов, расшифровке аббревиатур, в использовании категорий и терминов дисциплины в их ассоциативной взаимосвязи. Нет собственной точки зрения либо она слабо аргументирована. Ответ плохо структурирован, нарушена логика изложения материала. </w:t>
      </w:r>
    </w:p>
    <w:p w:rsidR="00911392" w:rsidRPr="002E0647" w:rsidRDefault="00911392" w:rsidP="002E0647">
      <w:pPr>
        <w:pStyle w:val="aff"/>
        <w:tabs>
          <w:tab w:val="left" w:pos="993"/>
        </w:tabs>
        <w:spacing w:after="0"/>
        <w:ind w:left="0"/>
        <w:jc w:val="both"/>
        <w:rPr>
          <w:rFonts w:ascii="Times New Roman" w:hAnsi="Times New Roman"/>
          <w:b/>
          <w:sz w:val="24"/>
          <w:szCs w:val="24"/>
        </w:rPr>
      </w:pPr>
      <w:r w:rsidRPr="002E0647">
        <w:rPr>
          <w:rFonts w:ascii="Times New Roman" w:hAnsi="Times New Roman"/>
          <w:b/>
          <w:bCs/>
          <w:color w:val="000000"/>
          <w:sz w:val="24"/>
          <w:szCs w:val="24"/>
        </w:rPr>
        <w:t xml:space="preserve">- «неудовлетворительно» </w:t>
      </w:r>
      <w:r w:rsidRPr="002E0647">
        <w:rPr>
          <w:rFonts w:ascii="Times New Roman" w:hAnsi="Times New Roman"/>
          <w:color w:val="000000"/>
          <w:sz w:val="24"/>
          <w:szCs w:val="24"/>
        </w:rPr>
        <w:t xml:space="preserve">– содержание ответа не соответствует формулировкам вопросов в билетах или соответствует ему в очень малой степени Продемонстрировано крайне низкое (отрывочное) знание фактического материала, много фактических ошибок – практически все факты (данные) либо искажены, либо неверны, крайне слабое владение </w:t>
      </w:r>
      <w:r w:rsidRPr="002E0647">
        <w:rPr>
          <w:rFonts w:ascii="Times New Roman" w:hAnsi="Times New Roman"/>
          <w:color w:val="000000"/>
          <w:sz w:val="24"/>
          <w:szCs w:val="24"/>
        </w:rPr>
        <w:lastRenderedPageBreak/>
        <w:t>понятийно- терминологическим аппаратом дисциплины (неуместность употребления, неверные аббревиатуры, искаженное толкование и т. д.), присутствуют многочисленные ошибки в употреблении терминов. Показаны неверные ассоциативные взаимосвязи категорий и терминов дисциплины. Отсутствует аргументация изложенной точки зрения, нет собственной позиции. Части ответа не взаимосвязаны логически.</w:t>
      </w:r>
    </w:p>
    <w:p w:rsidR="00911392" w:rsidRPr="002E0647" w:rsidRDefault="00911392" w:rsidP="002E0647">
      <w:pPr>
        <w:pStyle w:val="aff"/>
        <w:tabs>
          <w:tab w:val="left" w:pos="993"/>
        </w:tabs>
        <w:spacing w:after="0"/>
        <w:ind w:left="0"/>
        <w:jc w:val="both"/>
        <w:rPr>
          <w:rFonts w:ascii="Times New Roman" w:hAnsi="Times New Roman"/>
          <w:b/>
          <w:sz w:val="24"/>
          <w:szCs w:val="24"/>
        </w:rPr>
      </w:pPr>
    </w:p>
    <w:p w:rsidR="00911392" w:rsidRPr="002E0647" w:rsidRDefault="00911392" w:rsidP="002E0647">
      <w:pPr>
        <w:pStyle w:val="Default"/>
        <w:spacing w:line="276" w:lineRule="auto"/>
      </w:pPr>
    </w:p>
    <w:p w:rsidR="00911392" w:rsidRPr="002E0647" w:rsidRDefault="00911392" w:rsidP="002E0647">
      <w:pPr>
        <w:pStyle w:val="Default"/>
        <w:spacing w:line="276" w:lineRule="auto"/>
      </w:pPr>
    </w:p>
    <w:p w:rsidR="00911392" w:rsidRPr="002E0647" w:rsidRDefault="00911392" w:rsidP="002E0647">
      <w:pPr>
        <w:pStyle w:val="Default"/>
        <w:spacing w:line="276" w:lineRule="auto"/>
      </w:pPr>
    </w:p>
    <w:p w:rsidR="00E81430" w:rsidRPr="002E0647" w:rsidRDefault="00E81430" w:rsidP="002E0647">
      <w:pPr>
        <w:spacing w:line="276" w:lineRule="auto"/>
        <w:ind w:right="113"/>
        <w:jc w:val="both"/>
      </w:pPr>
    </w:p>
    <w:sectPr w:rsidR="00E81430" w:rsidRPr="002E0647" w:rsidSect="00277A4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E99" w:rsidRDefault="00674E99">
      <w:pPr>
        <w:spacing w:line="240" w:lineRule="auto"/>
      </w:pPr>
      <w:r>
        <w:separator/>
      </w:r>
    </w:p>
  </w:endnote>
  <w:endnote w:type="continuationSeparator" w:id="0">
    <w:p w:rsidR="00674E99" w:rsidRDefault="00674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CC"/>
    <w:family w:val="auto"/>
    <w:pitch w:val="variable"/>
  </w:font>
  <w:font w:name="Century Schoolbook">
    <w:altName w:val="Century"/>
    <w:panose1 w:val="02040604050505020304"/>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EBD" w:rsidRDefault="00ED6EBD" w:rsidP="004A5E1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D6EBD" w:rsidRDefault="00ED6EBD" w:rsidP="004A5E15">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EBD" w:rsidRDefault="00ED6EBD">
    <w:pPr>
      <w:pStyle w:val="a6"/>
      <w:jc w:val="center"/>
    </w:pPr>
    <w:r>
      <w:fldChar w:fldCharType="begin"/>
    </w:r>
    <w:r>
      <w:instrText>PAGE   \* MERGEFORMAT</w:instrText>
    </w:r>
    <w:r>
      <w:fldChar w:fldCharType="separate"/>
    </w:r>
    <w:r w:rsidR="0036043C" w:rsidRPr="0036043C">
      <w:rPr>
        <w:noProof/>
        <w:lang w:val="ru-RU"/>
      </w:rPr>
      <w:t>2</w:t>
    </w:r>
    <w:r>
      <w:fldChar w:fldCharType="end"/>
    </w:r>
  </w:p>
  <w:p w:rsidR="00ED6EBD" w:rsidRDefault="00ED6EBD" w:rsidP="004A5E15">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E99" w:rsidRDefault="00674E99">
      <w:pPr>
        <w:spacing w:line="240" w:lineRule="auto"/>
      </w:pPr>
      <w:r>
        <w:separator/>
      </w:r>
    </w:p>
  </w:footnote>
  <w:footnote w:type="continuationSeparator" w:id="0">
    <w:p w:rsidR="00674E99" w:rsidRDefault="00674E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644"/>
        </w:tabs>
        <w:ind w:left="644" w:hanging="360"/>
      </w:pPr>
      <w:rPr>
        <w:rFonts w:ascii="Symbol" w:hAnsi="Symbol" w:cs="Symbol"/>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multilevel"/>
    <w:tmpl w:val="00000004"/>
    <w:name w:val="WW8Num6"/>
    <w:lvl w:ilvl="0">
      <w:start w:val="1"/>
      <w:numFmt w:val="decimal"/>
      <w:lvlText w:val="%1."/>
      <w:lvlJc w:val="left"/>
      <w:pPr>
        <w:tabs>
          <w:tab w:val="num" w:pos="1069"/>
        </w:tabs>
        <w:ind w:left="1069"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5"/>
    <w:multiLevelType w:val="multilevel"/>
    <w:tmpl w:val="00000005"/>
    <w:name w:val="WW8Num10"/>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Num11"/>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532041D"/>
    <w:multiLevelType w:val="hybridMultilevel"/>
    <w:tmpl w:val="AE86E7FC"/>
    <w:lvl w:ilvl="0" w:tplc="04190001">
      <w:start w:val="1"/>
      <w:numFmt w:val="bullet"/>
      <w:lvlText w:val=""/>
      <w:lvlJc w:val="left"/>
      <w:pPr>
        <w:ind w:left="720" w:hanging="360"/>
      </w:pPr>
      <w:rPr>
        <w:rFonts w:ascii="Symbol" w:hAnsi="Symbol" w:hint="default"/>
      </w:rPr>
    </w:lvl>
    <w:lvl w:ilvl="1" w:tplc="52365AD8">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2521B4"/>
    <w:multiLevelType w:val="hybridMultilevel"/>
    <w:tmpl w:val="61AEDF2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4" w15:restartNumberingAfterBreak="0">
    <w:nsid w:val="0F7E1698"/>
    <w:multiLevelType w:val="hybridMultilevel"/>
    <w:tmpl w:val="166A4A9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0FE20DF2"/>
    <w:multiLevelType w:val="hybridMultilevel"/>
    <w:tmpl w:val="4D52BB56"/>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6" w15:restartNumberingAfterBreak="0">
    <w:nsid w:val="16A0379A"/>
    <w:multiLevelType w:val="hybridMultilevel"/>
    <w:tmpl w:val="95C054A4"/>
    <w:lvl w:ilvl="0" w:tplc="04190001">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15:restartNumberingAfterBreak="0">
    <w:nsid w:val="1D700202"/>
    <w:multiLevelType w:val="hybridMultilevel"/>
    <w:tmpl w:val="15A6CD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E1B2C9B"/>
    <w:multiLevelType w:val="hybridMultilevel"/>
    <w:tmpl w:val="55A030CE"/>
    <w:lvl w:ilvl="0" w:tplc="0EA2C4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1FF5CC1"/>
    <w:multiLevelType w:val="hybridMultilevel"/>
    <w:tmpl w:val="3C04C1FE"/>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20" w15:restartNumberingAfterBreak="0">
    <w:nsid w:val="26153406"/>
    <w:multiLevelType w:val="hybridMultilevel"/>
    <w:tmpl w:val="B422F016"/>
    <w:lvl w:ilvl="0" w:tplc="325EA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88C424C"/>
    <w:multiLevelType w:val="hybridMultilevel"/>
    <w:tmpl w:val="4070903C"/>
    <w:lvl w:ilvl="0" w:tplc="C5C845F8">
      <w:start w:val="1"/>
      <w:numFmt w:val="bullet"/>
      <w:lvlText w:val="•"/>
      <w:lvlJc w:val="left"/>
      <w:pPr>
        <w:ind w:left="720" w:hanging="360"/>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857CDA"/>
    <w:multiLevelType w:val="hybridMultilevel"/>
    <w:tmpl w:val="B6A67E72"/>
    <w:lvl w:ilvl="0" w:tplc="96B88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2C6671DB"/>
    <w:multiLevelType w:val="hybridMultilevel"/>
    <w:tmpl w:val="5DCE4114"/>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25" w15:restartNumberingAfterBreak="0">
    <w:nsid w:val="2E744B36"/>
    <w:multiLevelType w:val="hybridMultilevel"/>
    <w:tmpl w:val="931AC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F5337A3"/>
    <w:multiLevelType w:val="hybridMultilevel"/>
    <w:tmpl w:val="67A6D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1543E1"/>
    <w:multiLevelType w:val="hybridMultilevel"/>
    <w:tmpl w:val="0060CFB6"/>
    <w:lvl w:ilvl="0" w:tplc="2E364240">
      <w:start w:val="1"/>
      <w:numFmt w:val="decimal"/>
      <w:lvlText w:val="%1)"/>
      <w:lvlJc w:val="left"/>
      <w:pPr>
        <w:ind w:left="1071" w:hanging="360"/>
      </w:pPr>
    </w:lvl>
    <w:lvl w:ilvl="1" w:tplc="04190019">
      <w:start w:val="1"/>
      <w:numFmt w:val="lowerLetter"/>
      <w:lvlText w:val="%2."/>
      <w:lvlJc w:val="left"/>
      <w:pPr>
        <w:ind w:left="1791" w:hanging="360"/>
      </w:pPr>
    </w:lvl>
    <w:lvl w:ilvl="2" w:tplc="0419001B">
      <w:start w:val="1"/>
      <w:numFmt w:val="lowerRoman"/>
      <w:lvlText w:val="%3."/>
      <w:lvlJc w:val="right"/>
      <w:pPr>
        <w:ind w:left="2511" w:hanging="180"/>
      </w:pPr>
    </w:lvl>
    <w:lvl w:ilvl="3" w:tplc="0419000F">
      <w:start w:val="1"/>
      <w:numFmt w:val="decimal"/>
      <w:lvlText w:val="%4."/>
      <w:lvlJc w:val="left"/>
      <w:pPr>
        <w:ind w:left="3231" w:hanging="360"/>
      </w:pPr>
    </w:lvl>
    <w:lvl w:ilvl="4" w:tplc="04190019">
      <w:start w:val="1"/>
      <w:numFmt w:val="lowerLetter"/>
      <w:lvlText w:val="%5."/>
      <w:lvlJc w:val="left"/>
      <w:pPr>
        <w:ind w:left="3951" w:hanging="360"/>
      </w:pPr>
    </w:lvl>
    <w:lvl w:ilvl="5" w:tplc="0419001B">
      <w:start w:val="1"/>
      <w:numFmt w:val="lowerRoman"/>
      <w:lvlText w:val="%6."/>
      <w:lvlJc w:val="right"/>
      <w:pPr>
        <w:ind w:left="4671" w:hanging="180"/>
      </w:pPr>
    </w:lvl>
    <w:lvl w:ilvl="6" w:tplc="0419000F">
      <w:start w:val="1"/>
      <w:numFmt w:val="decimal"/>
      <w:lvlText w:val="%7."/>
      <w:lvlJc w:val="left"/>
      <w:pPr>
        <w:ind w:left="5391" w:hanging="360"/>
      </w:pPr>
    </w:lvl>
    <w:lvl w:ilvl="7" w:tplc="04190019">
      <w:start w:val="1"/>
      <w:numFmt w:val="lowerLetter"/>
      <w:lvlText w:val="%8."/>
      <w:lvlJc w:val="left"/>
      <w:pPr>
        <w:ind w:left="6111" w:hanging="360"/>
      </w:pPr>
    </w:lvl>
    <w:lvl w:ilvl="8" w:tplc="0419001B">
      <w:start w:val="1"/>
      <w:numFmt w:val="lowerRoman"/>
      <w:lvlText w:val="%9."/>
      <w:lvlJc w:val="right"/>
      <w:pPr>
        <w:ind w:left="6831" w:hanging="180"/>
      </w:pPr>
    </w:lvl>
  </w:abstractNum>
  <w:abstractNum w:abstractNumId="28" w15:restartNumberingAfterBreak="0">
    <w:nsid w:val="30AE4C15"/>
    <w:multiLevelType w:val="hybridMultilevel"/>
    <w:tmpl w:val="E32E0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24834B8"/>
    <w:multiLevelType w:val="hybridMultilevel"/>
    <w:tmpl w:val="97F03928"/>
    <w:lvl w:ilvl="0" w:tplc="688AD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75F6DB3"/>
    <w:multiLevelType w:val="hybridMultilevel"/>
    <w:tmpl w:val="918ACA9A"/>
    <w:lvl w:ilvl="0" w:tplc="9C4EF6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38303FAA"/>
    <w:multiLevelType w:val="hybridMultilevel"/>
    <w:tmpl w:val="3C02A6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15:restartNumberingAfterBreak="0">
    <w:nsid w:val="3C6001D0"/>
    <w:multiLevelType w:val="hybridMultilevel"/>
    <w:tmpl w:val="B7CCC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D5409D3"/>
    <w:multiLevelType w:val="multilevel"/>
    <w:tmpl w:val="8C9E2C90"/>
    <w:lvl w:ilvl="0">
      <w:start w:val="1"/>
      <w:numFmt w:val="decimal"/>
      <w:lvlText w:val="%1."/>
      <w:lvlJc w:val="left"/>
      <w:pPr>
        <w:ind w:left="1288" w:hanging="360"/>
      </w:pPr>
      <w:rPr>
        <w:rFonts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1648" w:hanging="720"/>
      </w:pPr>
      <w:rPr>
        <w:rFonts w:hint="default"/>
        <w:b/>
      </w:rPr>
    </w:lvl>
    <w:lvl w:ilvl="4">
      <w:start w:val="1"/>
      <w:numFmt w:val="decimal"/>
      <w:isLgl/>
      <w:lvlText w:val="%1.%2.%3.%4.%5."/>
      <w:lvlJc w:val="left"/>
      <w:pPr>
        <w:ind w:left="2008" w:hanging="1080"/>
      </w:pPr>
      <w:rPr>
        <w:rFonts w:hint="default"/>
        <w:b/>
      </w:rPr>
    </w:lvl>
    <w:lvl w:ilvl="5">
      <w:start w:val="1"/>
      <w:numFmt w:val="decimal"/>
      <w:isLgl/>
      <w:lvlText w:val="%1.%2.%3.%4.%5.%6."/>
      <w:lvlJc w:val="left"/>
      <w:pPr>
        <w:ind w:left="2008" w:hanging="1080"/>
      </w:pPr>
      <w:rPr>
        <w:rFonts w:hint="default"/>
        <w:b/>
      </w:rPr>
    </w:lvl>
    <w:lvl w:ilvl="6">
      <w:start w:val="1"/>
      <w:numFmt w:val="decimal"/>
      <w:isLgl/>
      <w:lvlText w:val="%1.%2.%3.%4.%5.%6.%7."/>
      <w:lvlJc w:val="left"/>
      <w:pPr>
        <w:ind w:left="2368" w:hanging="1440"/>
      </w:pPr>
      <w:rPr>
        <w:rFonts w:hint="default"/>
        <w:b/>
      </w:rPr>
    </w:lvl>
    <w:lvl w:ilvl="7">
      <w:start w:val="1"/>
      <w:numFmt w:val="decimal"/>
      <w:isLgl/>
      <w:lvlText w:val="%1.%2.%3.%4.%5.%6.%7.%8."/>
      <w:lvlJc w:val="left"/>
      <w:pPr>
        <w:ind w:left="2368" w:hanging="1440"/>
      </w:pPr>
      <w:rPr>
        <w:rFonts w:hint="default"/>
        <w:b/>
      </w:rPr>
    </w:lvl>
    <w:lvl w:ilvl="8">
      <w:start w:val="1"/>
      <w:numFmt w:val="decimal"/>
      <w:isLgl/>
      <w:lvlText w:val="%1.%2.%3.%4.%5.%6.%7.%8.%9."/>
      <w:lvlJc w:val="left"/>
      <w:pPr>
        <w:ind w:left="2728" w:hanging="1800"/>
      </w:pPr>
      <w:rPr>
        <w:rFonts w:hint="default"/>
        <w:b/>
      </w:rPr>
    </w:lvl>
  </w:abstractNum>
  <w:abstractNum w:abstractNumId="34" w15:restartNumberingAfterBreak="0">
    <w:nsid w:val="3F1A7B2E"/>
    <w:multiLevelType w:val="multilevel"/>
    <w:tmpl w:val="4A46C3E6"/>
    <w:lvl w:ilvl="0">
      <w:start w:val="1"/>
      <w:numFmt w:val="decimal"/>
      <w:lvlText w:val="%1."/>
      <w:lvlJc w:val="left"/>
      <w:pPr>
        <w:ind w:left="786" w:hanging="360"/>
      </w:pPr>
    </w:lvl>
    <w:lvl w:ilvl="1">
      <w:start w:val="2"/>
      <w:numFmt w:val="decimal"/>
      <w:isLgl/>
      <w:lvlText w:val="%1.%2"/>
      <w:lvlJc w:val="left"/>
      <w:pPr>
        <w:ind w:left="2016" w:hanging="420"/>
      </w:pPr>
    </w:lvl>
    <w:lvl w:ilvl="2">
      <w:start w:val="1"/>
      <w:numFmt w:val="decimal"/>
      <w:isLgl/>
      <w:lvlText w:val="%1.%2.%3"/>
      <w:lvlJc w:val="left"/>
      <w:pPr>
        <w:ind w:left="3486" w:hanging="720"/>
      </w:pPr>
    </w:lvl>
    <w:lvl w:ilvl="3">
      <w:start w:val="1"/>
      <w:numFmt w:val="decimal"/>
      <w:isLgl/>
      <w:lvlText w:val="%1.%2.%3.%4"/>
      <w:lvlJc w:val="left"/>
      <w:pPr>
        <w:ind w:left="5016" w:hanging="1080"/>
      </w:pPr>
    </w:lvl>
    <w:lvl w:ilvl="4">
      <w:start w:val="1"/>
      <w:numFmt w:val="decimal"/>
      <w:isLgl/>
      <w:lvlText w:val="%1.%2.%3.%4.%5"/>
      <w:lvlJc w:val="left"/>
      <w:pPr>
        <w:ind w:left="6186" w:hanging="1080"/>
      </w:pPr>
    </w:lvl>
    <w:lvl w:ilvl="5">
      <w:start w:val="1"/>
      <w:numFmt w:val="decimal"/>
      <w:isLgl/>
      <w:lvlText w:val="%1.%2.%3.%4.%5.%6"/>
      <w:lvlJc w:val="left"/>
      <w:pPr>
        <w:ind w:left="7716" w:hanging="1440"/>
      </w:pPr>
    </w:lvl>
    <w:lvl w:ilvl="6">
      <w:start w:val="1"/>
      <w:numFmt w:val="decimal"/>
      <w:isLgl/>
      <w:lvlText w:val="%1.%2.%3.%4.%5.%6.%7"/>
      <w:lvlJc w:val="left"/>
      <w:pPr>
        <w:ind w:left="8886" w:hanging="1440"/>
      </w:pPr>
    </w:lvl>
    <w:lvl w:ilvl="7">
      <w:start w:val="1"/>
      <w:numFmt w:val="decimal"/>
      <w:isLgl/>
      <w:lvlText w:val="%1.%2.%3.%4.%5.%6.%7.%8"/>
      <w:lvlJc w:val="left"/>
      <w:pPr>
        <w:ind w:left="10416" w:hanging="1800"/>
      </w:pPr>
    </w:lvl>
    <w:lvl w:ilvl="8">
      <w:start w:val="1"/>
      <w:numFmt w:val="decimal"/>
      <w:isLgl/>
      <w:lvlText w:val="%1.%2.%3.%4.%5.%6.%7.%8.%9"/>
      <w:lvlJc w:val="left"/>
      <w:pPr>
        <w:ind w:left="11946" w:hanging="2160"/>
      </w:pPr>
    </w:lvl>
  </w:abstractNum>
  <w:abstractNum w:abstractNumId="35" w15:restartNumberingAfterBreak="0">
    <w:nsid w:val="4699143D"/>
    <w:multiLevelType w:val="multilevel"/>
    <w:tmpl w:val="41780F38"/>
    <w:lvl w:ilvl="0">
      <w:start w:val="9"/>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6" w15:restartNumberingAfterBreak="0">
    <w:nsid w:val="47305172"/>
    <w:multiLevelType w:val="hybridMultilevel"/>
    <w:tmpl w:val="7F32136E"/>
    <w:lvl w:ilvl="0" w:tplc="10BE9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7DA430B"/>
    <w:multiLevelType w:val="hybridMultilevel"/>
    <w:tmpl w:val="13481AF2"/>
    <w:lvl w:ilvl="0" w:tplc="D548A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A125C2C"/>
    <w:multiLevelType w:val="hybridMultilevel"/>
    <w:tmpl w:val="50AA18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0EA605A"/>
    <w:multiLevelType w:val="hybridMultilevel"/>
    <w:tmpl w:val="59EE6532"/>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40" w15:restartNumberingAfterBreak="0">
    <w:nsid w:val="57925693"/>
    <w:multiLevelType w:val="hybridMultilevel"/>
    <w:tmpl w:val="F2DA252A"/>
    <w:lvl w:ilvl="0" w:tplc="3AD2DC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9B705DB"/>
    <w:multiLevelType w:val="hybridMultilevel"/>
    <w:tmpl w:val="8FF4FA5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15:restartNumberingAfterBreak="0">
    <w:nsid w:val="5C3E6F21"/>
    <w:multiLevelType w:val="multilevel"/>
    <w:tmpl w:val="DEDAFDA6"/>
    <w:lvl w:ilvl="0">
      <w:start w:val="1"/>
      <w:numFmt w:val="decimal"/>
      <w:lvlText w:val="%1."/>
      <w:lvlJc w:val="left"/>
      <w:pPr>
        <w:ind w:left="1068" w:hanging="360"/>
      </w:pPr>
      <w:rPr>
        <w:rFonts w:hint="default"/>
      </w:rPr>
    </w:lvl>
    <w:lvl w:ilvl="1">
      <w:start w:val="2"/>
      <w:numFmt w:val="decimal"/>
      <w:isLgl/>
      <w:lvlText w:val="%1.%2"/>
      <w:lvlJc w:val="left"/>
      <w:pPr>
        <w:ind w:left="1971" w:hanging="375"/>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724" w:hanging="1800"/>
      </w:pPr>
      <w:rPr>
        <w:rFonts w:hint="default"/>
      </w:rPr>
    </w:lvl>
    <w:lvl w:ilvl="8">
      <w:start w:val="1"/>
      <w:numFmt w:val="decimal"/>
      <w:isLgl/>
      <w:lvlText w:val="%1.%2.%3.%4.%5.%6.%7.%8.%9"/>
      <w:lvlJc w:val="left"/>
      <w:pPr>
        <w:ind w:left="9972" w:hanging="2160"/>
      </w:pPr>
      <w:rPr>
        <w:rFonts w:hint="default"/>
      </w:rPr>
    </w:lvl>
  </w:abstractNum>
  <w:abstractNum w:abstractNumId="43" w15:restartNumberingAfterBreak="0">
    <w:nsid w:val="5E0C4DC8"/>
    <w:multiLevelType w:val="hybridMultilevel"/>
    <w:tmpl w:val="888A7748"/>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44" w15:restartNumberingAfterBreak="0">
    <w:nsid w:val="61B246D0"/>
    <w:multiLevelType w:val="hybridMultilevel"/>
    <w:tmpl w:val="DF8A326C"/>
    <w:lvl w:ilvl="0" w:tplc="4240F8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08F7F68"/>
    <w:multiLevelType w:val="hybridMultilevel"/>
    <w:tmpl w:val="2C341366"/>
    <w:lvl w:ilvl="0" w:tplc="527A7CFA">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6" w15:restartNumberingAfterBreak="0">
    <w:nsid w:val="70DF633B"/>
    <w:multiLevelType w:val="hybridMultilevel"/>
    <w:tmpl w:val="97CE1F1A"/>
    <w:lvl w:ilvl="0" w:tplc="8A2E9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1A51053"/>
    <w:multiLevelType w:val="hybridMultilevel"/>
    <w:tmpl w:val="D66688F8"/>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num w:numId="1">
    <w:abstractNumId w:val="47"/>
  </w:num>
  <w:num w:numId="2">
    <w:abstractNumId w:val="43"/>
  </w:num>
  <w:num w:numId="3">
    <w:abstractNumId w:val="39"/>
  </w:num>
  <w:num w:numId="4">
    <w:abstractNumId w:val="19"/>
  </w:num>
  <w:num w:numId="5">
    <w:abstractNumId w:val="13"/>
  </w:num>
  <w:num w:numId="6">
    <w:abstractNumId w:val="15"/>
  </w:num>
  <w:num w:numId="7">
    <w:abstractNumId w:val="24"/>
  </w:num>
  <w:num w:numId="8">
    <w:abstractNumId w:val="14"/>
  </w:num>
  <w:num w:numId="9">
    <w:abstractNumId w:val="41"/>
  </w:num>
  <w:num w:numId="10">
    <w:abstractNumId w:val="31"/>
  </w:num>
  <w:num w:numId="11">
    <w:abstractNumId w:val="16"/>
  </w:num>
  <w:num w:numId="12">
    <w:abstractNumId w:val="21"/>
  </w:num>
  <w:num w:numId="13">
    <w:abstractNumId w:val="45"/>
  </w:num>
  <w:num w:numId="14">
    <w:abstractNumId w:val="26"/>
  </w:num>
  <w:num w:numId="15">
    <w:abstractNumId w:val="17"/>
  </w:num>
  <w:num w:numId="16">
    <w:abstractNumId w:val="33"/>
  </w:num>
  <w:num w:numId="17">
    <w:abstractNumId w:val="23"/>
  </w:num>
  <w:num w:numId="18">
    <w:abstractNumId w:val="28"/>
  </w:num>
  <w:num w:numId="19">
    <w:abstractNumId w:val="30"/>
  </w:num>
  <w:num w:numId="20">
    <w:abstractNumId w:val="35"/>
  </w:num>
  <w:num w:numId="21">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2"/>
  </w:num>
  <w:num w:numId="24">
    <w:abstractNumId w:val="32"/>
  </w:num>
  <w:num w:numId="25">
    <w:abstractNumId w:val="38"/>
  </w:num>
  <w:num w:numId="26">
    <w:abstractNumId w:val="44"/>
  </w:num>
  <w:num w:numId="27">
    <w:abstractNumId w:val="46"/>
  </w:num>
  <w:num w:numId="28">
    <w:abstractNumId w:val="37"/>
  </w:num>
  <w:num w:numId="29">
    <w:abstractNumId w:val="25"/>
  </w:num>
  <w:num w:numId="30">
    <w:abstractNumId w:val="22"/>
  </w:num>
  <w:num w:numId="31">
    <w:abstractNumId w:val="20"/>
  </w:num>
  <w:num w:numId="32">
    <w:abstractNumId w:val="36"/>
  </w:num>
  <w:num w:numId="33">
    <w:abstractNumId w:val="29"/>
  </w:num>
  <w:num w:numId="34">
    <w:abstractNumId w:val="40"/>
  </w:num>
  <w:num w:numId="35">
    <w:abstractNumId w:val="18"/>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41"/>
    <w:rsid w:val="0000432D"/>
    <w:rsid w:val="00007BE6"/>
    <w:rsid w:val="000117BB"/>
    <w:rsid w:val="0001404A"/>
    <w:rsid w:val="000142A0"/>
    <w:rsid w:val="000245B5"/>
    <w:rsid w:val="00045863"/>
    <w:rsid w:val="00053694"/>
    <w:rsid w:val="00060D2C"/>
    <w:rsid w:val="00060FF1"/>
    <w:rsid w:val="000644E7"/>
    <w:rsid w:val="0006586B"/>
    <w:rsid w:val="000678E0"/>
    <w:rsid w:val="000752CD"/>
    <w:rsid w:val="00076C0A"/>
    <w:rsid w:val="000848EF"/>
    <w:rsid w:val="00091B63"/>
    <w:rsid w:val="00091BAE"/>
    <w:rsid w:val="00092B51"/>
    <w:rsid w:val="000A4DAD"/>
    <w:rsid w:val="000B0694"/>
    <w:rsid w:val="000B5480"/>
    <w:rsid w:val="000B7489"/>
    <w:rsid w:val="000C30E4"/>
    <w:rsid w:val="000C34EA"/>
    <w:rsid w:val="000C5135"/>
    <w:rsid w:val="000F42BE"/>
    <w:rsid w:val="000F68D8"/>
    <w:rsid w:val="00111E1D"/>
    <w:rsid w:val="00111FB3"/>
    <w:rsid w:val="001267C5"/>
    <w:rsid w:val="00131839"/>
    <w:rsid w:val="00134B05"/>
    <w:rsid w:val="00140132"/>
    <w:rsid w:val="00140959"/>
    <w:rsid w:val="00171107"/>
    <w:rsid w:val="00175CF5"/>
    <w:rsid w:val="00183438"/>
    <w:rsid w:val="00190E22"/>
    <w:rsid w:val="001A3B7E"/>
    <w:rsid w:val="001B4D5C"/>
    <w:rsid w:val="001C0325"/>
    <w:rsid w:val="001C0C1D"/>
    <w:rsid w:val="001C166C"/>
    <w:rsid w:val="001D5F15"/>
    <w:rsid w:val="001E0668"/>
    <w:rsid w:val="001E158E"/>
    <w:rsid w:val="001E63CE"/>
    <w:rsid w:val="001F7542"/>
    <w:rsid w:val="00200552"/>
    <w:rsid w:val="00207584"/>
    <w:rsid w:val="00212A8E"/>
    <w:rsid w:val="00220934"/>
    <w:rsid w:val="00224E36"/>
    <w:rsid w:val="0024495B"/>
    <w:rsid w:val="002451E2"/>
    <w:rsid w:val="00251249"/>
    <w:rsid w:val="002533DA"/>
    <w:rsid w:val="00253A01"/>
    <w:rsid w:val="00256681"/>
    <w:rsid w:val="0026231A"/>
    <w:rsid w:val="002633F6"/>
    <w:rsid w:val="0026395D"/>
    <w:rsid w:val="00270660"/>
    <w:rsid w:val="00275162"/>
    <w:rsid w:val="00277A48"/>
    <w:rsid w:val="00282650"/>
    <w:rsid w:val="002A3172"/>
    <w:rsid w:val="002A71CB"/>
    <w:rsid w:val="002B14FB"/>
    <w:rsid w:val="002B1F63"/>
    <w:rsid w:val="002B204C"/>
    <w:rsid w:val="002C3CF3"/>
    <w:rsid w:val="002D3EBD"/>
    <w:rsid w:val="002D7E10"/>
    <w:rsid w:val="002D7E9A"/>
    <w:rsid w:val="002E0647"/>
    <w:rsid w:val="002F163B"/>
    <w:rsid w:val="002F3255"/>
    <w:rsid w:val="003074D0"/>
    <w:rsid w:val="003113D6"/>
    <w:rsid w:val="00311C76"/>
    <w:rsid w:val="003144F3"/>
    <w:rsid w:val="00314DAF"/>
    <w:rsid w:val="00315834"/>
    <w:rsid w:val="003225C4"/>
    <w:rsid w:val="00331B34"/>
    <w:rsid w:val="003410D6"/>
    <w:rsid w:val="0034123F"/>
    <w:rsid w:val="00352B50"/>
    <w:rsid w:val="00356BFC"/>
    <w:rsid w:val="00356CD0"/>
    <w:rsid w:val="0036043C"/>
    <w:rsid w:val="00362510"/>
    <w:rsid w:val="00364788"/>
    <w:rsid w:val="00367DC6"/>
    <w:rsid w:val="003743BF"/>
    <w:rsid w:val="00382515"/>
    <w:rsid w:val="00383B75"/>
    <w:rsid w:val="00395A77"/>
    <w:rsid w:val="003B0660"/>
    <w:rsid w:val="003B5AD4"/>
    <w:rsid w:val="003B5CB4"/>
    <w:rsid w:val="003B79C4"/>
    <w:rsid w:val="003C28F6"/>
    <w:rsid w:val="003C73CD"/>
    <w:rsid w:val="003D61A4"/>
    <w:rsid w:val="003E08FE"/>
    <w:rsid w:val="003F30FF"/>
    <w:rsid w:val="003F4F5E"/>
    <w:rsid w:val="00401400"/>
    <w:rsid w:val="004034FD"/>
    <w:rsid w:val="00403B0D"/>
    <w:rsid w:val="00407478"/>
    <w:rsid w:val="004135F1"/>
    <w:rsid w:val="00414E65"/>
    <w:rsid w:val="00432065"/>
    <w:rsid w:val="00432A17"/>
    <w:rsid w:val="004427A2"/>
    <w:rsid w:val="004511E3"/>
    <w:rsid w:val="00454BB8"/>
    <w:rsid w:val="004610C3"/>
    <w:rsid w:val="00466DBD"/>
    <w:rsid w:val="004676A5"/>
    <w:rsid w:val="004758E6"/>
    <w:rsid w:val="004769F4"/>
    <w:rsid w:val="00485B6A"/>
    <w:rsid w:val="004A1C50"/>
    <w:rsid w:val="004A34C9"/>
    <w:rsid w:val="004A51DD"/>
    <w:rsid w:val="004A5E15"/>
    <w:rsid w:val="004B1A81"/>
    <w:rsid w:val="004B41D6"/>
    <w:rsid w:val="004C3E12"/>
    <w:rsid w:val="004C50F5"/>
    <w:rsid w:val="004D1AA0"/>
    <w:rsid w:val="004D20D5"/>
    <w:rsid w:val="004D27DF"/>
    <w:rsid w:val="004E59B7"/>
    <w:rsid w:val="004E5E9A"/>
    <w:rsid w:val="004E5F03"/>
    <w:rsid w:val="004E719F"/>
    <w:rsid w:val="004F2023"/>
    <w:rsid w:val="004F36FB"/>
    <w:rsid w:val="004F4A84"/>
    <w:rsid w:val="00500139"/>
    <w:rsid w:val="00504325"/>
    <w:rsid w:val="00506CA2"/>
    <w:rsid w:val="00507CB4"/>
    <w:rsid w:val="005150D5"/>
    <w:rsid w:val="005200D4"/>
    <w:rsid w:val="00521970"/>
    <w:rsid w:val="00527333"/>
    <w:rsid w:val="00532F48"/>
    <w:rsid w:val="00534777"/>
    <w:rsid w:val="005532B7"/>
    <w:rsid w:val="00560BAC"/>
    <w:rsid w:val="00563C2F"/>
    <w:rsid w:val="005720DC"/>
    <w:rsid w:val="005721AB"/>
    <w:rsid w:val="0057675B"/>
    <w:rsid w:val="00577AEC"/>
    <w:rsid w:val="00581D41"/>
    <w:rsid w:val="005826AB"/>
    <w:rsid w:val="005839B2"/>
    <w:rsid w:val="00584613"/>
    <w:rsid w:val="00585A31"/>
    <w:rsid w:val="00593BB6"/>
    <w:rsid w:val="005A5D8F"/>
    <w:rsid w:val="005A653D"/>
    <w:rsid w:val="005B578D"/>
    <w:rsid w:val="005C1A17"/>
    <w:rsid w:val="005C4562"/>
    <w:rsid w:val="005D7D1B"/>
    <w:rsid w:val="005E48FA"/>
    <w:rsid w:val="005E495C"/>
    <w:rsid w:val="005E4BEF"/>
    <w:rsid w:val="005F3BD6"/>
    <w:rsid w:val="00603A7F"/>
    <w:rsid w:val="00604875"/>
    <w:rsid w:val="0061275E"/>
    <w:rsid w:val="00613554"/>
    <w:rsid w:val="00621D01"/>
    <w:rsid w:val="00626197"/>
    <w:rsid w:val="006410B4"/>
    <w:rsid w:val="00641D75"/>
    <w:rsid w:val="00643F60"/>
    <w:rsid w:val="00646037"/>
    <w:rsid w:val="0065405F"/>
    <w:rsid w:val="00674E99"/>
    <w:rsid w:val="00675364"/>
    <w:rsid w:val="00677418"/>
    <w:rsid w:val="0068160B"/>
    <w:rsid w:val="00682209"/>
    <w:rsid w:val="00685759"/>
    <w:rsid w:val="006906FB"/>
    <w:rsid w:val="00697B3E"/>
    <w:rsid w:val="006A1601"/>
    <w:rsid w:val="006A1D31"/>
    <w:rsid w:val="006A741E"/>
    <w:rsid w:val="006B2512"/>
    <w:rsid w:val="006B2ED0"/>
    <w:rsid w:val="006C193C"/>
    <w:rsid w:val="006C53DA"/>
    <w:rsid w:val="006C693E"/>
    <w:rsid w:val="006D490E"/>
    <w:rsid w:val="006E079D"/>
    <w:rsid w:val="006E29E4"/>
    <w:rsid w:val="006F1955"/>
    <w:rsid w:val="006F1BD7"/>
    <w:rsid w:val="006F74A6"/>
    <w:rsid w:val="006F7E10"/>
    <w:rsid w:val="007064D6"/>
    <w:rsid w:val="00707A43"/>
    <w:rsid w:val="00712071"/>
    <w:rsid w:val="00714350"/>
    <w:rsid w:val="00715DE2"/>
    <w:rsid w:val="00716B98"/>
    <w:rsid w:val="00727265"/>
    <w:rsid w:val="00727A7C"/>
    <w:rsid w:val="00733A02"/>
    <w:rsid w:val="00735624"/>
    <w:rsid w:val="00736430"/>
    <w:rsid w:val="00737408"/>
    <w:rsid w:val="00741675"/>
    <w:rsid w:val="00742470"/>
    <w:rsid w:val="00742AAF"/>
    <w:rsid w:val="007442C3"/>
    <w:rsid w:val="0074583E"/>
    <w:rsid w:val="0075353A"/>
    <w:rsid w:val="007562D2"/>
    <w:rsid w:val="00764131"/>
    <w:rsid w:val="00775DDB"/>
    <w:rsid w:val="007764AE"/>
    <w:rsid w:val="007777D2"/>
    <w:rsid w:val="00777DF5"/>
    <w:rsid w:val="00797C5E"/>
    <w:rsid w:val="007A144E"/>
    <w:rsid w:val="007A1538"/>
    <w:rsid w:val="007A242A"/>
    <w:rsid w:val="007A3DE5"/>
    <w:rsid w:val="007A5F9F"/>
    <w:rsid w:val="007A718A"/>
    <w:rsid w:val="007A7B51"/>
    <w:rsid w:val="007C0E02"/>
    <w:rsid w:val="007C7AE8"/>
    <w:rsid w:val="007D2301"/>
    <w:rsid w:val="007D30FF"/>
    <w:rsid w:val="007D35D7"/>
    <w:rsid w:val="007D67DE"/>
    <w:rsid w:val="007E1C62"/>
    <w:rsid w:val="007E51F3"/>
    <w:rsid w:val="007F0D32"/>
    <w:rsid w:val="007F35EE"/>
    <w:rsid w:val="00800086"/>
    <w:rsid w:val="00803064"/>
    <w:rsid w:val="00804E90"/>
    <w:rsid w:val="00813DF7"/>
    <w:rsid w:val="00814BE4"/>
    <w:rsid w:val="00820FA4"/>
    <w:rsid w:val="0082518B"/>
    <w:rsid w:val="00825A6E"/>
    <w:rsid w:val="008353C3"/>
    <w:rsid w:val="0084004D"/>
    <w:rsid w:val="008425FD"/>
    <w:rsid w:val="00844C49"/>
    <w:rsid w:val="008613DF"/>
    <w:rsid w:val="008641A7"/>
    <w:rsid w:val="00886C3F"/>
    <w:rsid w:val="008910CC"/>
    <w:rsid w:val="008962B8"/>
    <w:rsid w:val="008A1FC2"/>
    <w:rsid w:val="008A3834"/>
    <w:rsid w:val="008B127C"/>
    <w:rsid w:val="008B5328"/>
    <w:rsid w:val="008B6277"/>
    <w:rsid w:val="008C1CE1"/>
    <w:rsid w:val="008C1E80"/>
    <w:rsid w:val="008C3A0E"/>
    <w:rsid w:val="008D6C51"/>
    <w:rsid w:val="008F20A3"/>
    <w:rsid w:val="008F2D86"/>
    <w:rsid w:val="00901C4B"/>
    <w:rsid w:val="00902B70"/>
    <w:rsid w:val="009062BD"/>
    <w:rsid w:val="009067CE"/>
    <w:rsid w:val="00911039"/>
    <w:rsid w:val="00911392"/>
    <w:rsid w:val="0091164F"/>
    <w:rsid w:val="00916413"/>
    <w:rsid w:val="009165DA"/>
    <w:rsid w:val="00922EC1"/>
    <w:rsid w:val="0093365F"/>
    <w:rsid w:val="00953D67"/>
    <w:rsid w:val="00956E5F"/>
    <w:rsid w:val="009609CC"/>
    <w:rsid w:val="00977E98"/>
    <w:rsid w:val="00983CC4"/>
    <w:rsid w:val="00985D03"/>
    <w:rsid w:val="00987923"/>
    <w:rsid w:val="009931B8"/>
    <w:rsid w:val="009969BF"/>
    <w:rsid w:val="009B1143"/>
    <w:rsid w:val="009C2748"/>
    <w:rsid w:val="009C3B43"/>
    <w:rsid w:val="009E3394"/>
    <w:rsid w:val="009E693F"/>
    <w:rsid w:val="009F2862"/>
    <w:rsid w:val="009F3058"/>
    <w:rsid w:val="00A007DF"/>
    <w:rsid w:val="00A01851"/>
    <w:rsid w:val="00A05AC2"/>
    <w:rsid w:val="00A11816"/>
    <w:rsid w:val="00A22AA2"/>
    <w:rsid w:val="00A23EB6"/>
    <w:rsid w:val="00A25ED3"/>
    <w:rsid w:val="00A25FD7"/>
    <w:rsid w:val="00A33F64"/>
    <w:rsid w:val="00A34E96"/>
    <w:rsid w:val="00A57826"/>
    <w:rsid w:val="00A72CCB"/>
    <w:rsid w:val="00A75BAC"/>
    <w:rsid w:val="00A75CCF"/>
    <w:rsid w:val="00A801BB"/>
    <w:rsid w:val="00A90A78"/>
    <w:rsid w:val="00A92A92"/>
    <w:rsid w:val="00A93580"/>
    <w:rsid w:val="00AA38E2"/>
    <w:rsid w:val="00AA41FC"/>
    <w:rsid w:val="00AB0C6D"/>
    <w:rsid w:val="00AB0CBD"/>
    <w:rsid w:val="00AB7AD8"/>
    <w:rsid w:val="00AD04E7"/>
    <w:rsid w:val="00AD1918"/>
    <w:rsid w:val="00AD390B"/>
    <w:rsid w:val="00AD4DB0"/>
    <w:rsid w:val="00AE2719"/>
    <w:rsid w:val="00B025E4"/>
    <w:rsid w:val="00B119DF"/>
    <w:rsid w:val="00B13C5B"/>
    <w:rsid w:val="00B16A7D"/>
    <w:rsid w:val="00B30AC7"/>
    <w:rsid w:val="00B31169"/>
    <w:rsid w:val="00B32E22"/>
    <w:rsid w:val="00B3464E"/>
    <w:rsid w:val="00B40F44"/>
    <w:rsid w:val="00B46AC3"/>
    <w:rsid w:val="00B508E3"/>
    <w:rsid w:val="00B51C4B"/>
    <w:rsid w:val="00B63DC1"/>
    <w:rsid w:val="00B64400"/>
    <w:rsid w:val="00B67F22"/>
    <w:rsid w:val="00B706A2"/>
    <w:rsid w:val="00B72701"/>
    <w:rsid w:val="00B72878"/>
    <w:rsid w:val="00B7493E"/>
    <w:rsid w:val="00B75018"/>
    <w:rsid w:val="00B81B43"/>
    <w:rsid w:val="00BA2BAE"/>
    <w:rsid w:val="00BA2CFC"/>
    <w:rsid w:val="00BB33A7"/>
    <w:rsid w:val="00BB4058"/>
    <w:rsid w:val="00BB4118"/>
    <w:rsid w:val="00BB4B45"/>
    <w:rsid w:val="00BB7C59"/>
    <w:rsid w:val="00BD2103"/>
    <w:rsid w:val="00BD3267"/>
    <w:rsid w:val="00BE55DD"/>
    <w:rsid w:val="00BE55F5"/>
    <w:rsid w:val="00BF5411"/>
    <w:rsid w:val="00BF635D"/>
    <w:rsid w:val="00C068AA"/>
    <w:rsid w:val="00C1068F"/>
    <w:rsid w:val="00C119FF"/>
    <w:rsid w:val="00C12872"/>
    <w:rsid w:val="00C136CF"/>
    <w:rsid w:val="00C15C6B"/>
    <w:rsid w:val="00C17449"/>
    <w:rsid w:val="00C22A28"/>
    <w:rsid w:val="00C23358"/>
    <w:rsid w:val="00C276CD"/>
    <w:rsid w:val="00C277BD"/>
    <w:rsid w:val="00C33753"/>
    <w:rsid w:val="00C379FF"/>
    <w:rsid w:val="00C438C3"/>
    <w:rsid w:val="00C43B3A"/>
    <w:rsid w:val="00C57A1B"/>
    <w:rsid w:val="00C601EA"/>
    <w:rsid w:val="00C60277"/>
    <w:rsid w:val="00C629C1"/>
    <w:rsid w:val="00C63540"/>
    <w:rsid w:val="00C670D2"/>
    <w:rsid w:val="00C70703"/>
    <w:rsid w:val="00C72A6F"/>
    <w:rsid w:val="00C73359"/>
    <w:rsid w:val="00C758F7"/>
    <w:rsid w:val="00C76584"/>
    <w:rsid w:val="00C76727"/>
    <w:rsid w:val="00C800A3"/>
    <w:rsid w:val="00C86C7D"/>
    <w:rsid w:val="00CC21B9"/>
    <w:rsid w:val="00CD175B"/>
    <w:rsid w:val="00CD1D3A"/>
    <w:rsid w:val="00CE0442"/>
    <w:rsid w:val="00CE639A"/>
    <w:rsid w:val="00CF63B1"/>
    <w:rsid w:val="00D06B5D"/>
    <w:rsid w:val="00D07CA1"/>
    <w:rsid w:val="00D1566B"/>
    <w:rsid w:val="00D16D85"/>
    <w:rsid w:val="00D17A79"/>
    <w:rsid w:val="00D207EB"/>
    <w:rsid w:val="00D3230D"/>
    <w:rsid w:val="00D34E2F"/>
    <w:rsid w:val="00D41443"/>
    <w:rsid w:val="00D45F76"/>
    <w:rsid w:val="00D651FD"/>
    <w:rsid w:val="00D67D58"/>
    <w:rsid w:val="00D73879"/>
    <w:rsid w:val="00D77FEB"/>
    <w:rsid w:val="00D869C0"/>
    <w:rsid w:val="00D92329"/>
    <w:rsid w:val="00DA52F0"/>
    <w:rsid w:val="00DA5494"/>
    <w:rsid w:val="00DA55AE"/>
    <w:rsid w:val="00DB6C5B"/>
    <w:rsid w:val="00DC2944"/>
    <w:rsid w:val="00DD1724"/>
    <w:rsid w:val="00DD4AFE"/>
    <w:rsid w:val="00DE372D"/>
    <w:rsid w:val="00DF28D5"/>
    <w:rsid w:val="00DF2E1B"/>
    <w:rsid w:val="00DF43D9"/>
    <w:rsid w:val="00DF600C"/>
    <w:rsid w:val="00E01A06"/>
    <w:rsid w:val="00E104E6"/>
    <w:rsid w:val="00E121E6"/>
    <w:rsid w:val="00E2672E"/>
    <w:rsid w:val="00E30724"/>
    <w:rsid w:val="00E35543"/>
    <w:rsid w:val="00E37786"/>
    <w:rsid w:val="00E41198"/>
    <w:rsid w:val="00E42F91"/>
    <w:rsid w:val="00E53FEE"/>
    <w:rsid w:val="00E56345"/>
    <w:rsid w:val="00E6026A"/>
    <w:rsid w:val="00E6185D"/>
    <w:rsid w:val="00E62419"/>
    <w:rsid w:val="00E65949"/>
    <w:rsid w:val="00E7740A"/>
    <w:rsid w:val="00E81430"/>
    <w:rsid w:val="00E863F8"/>
    <w:rsid w:val="00E86633"/>
    <w:rsid w:val="00E9411E"/>
    <w:rsid w:val="00E954D6"/>
    <w:rsid w:val="00E95CD6"/>
    <w:rsid w:val="00EA0742"/>
    <w:rsid w:val="00EB33C7"/>
    <w:rsid w:val="00EB6E70"/>
    <w:rsid w:val="00EC0AFF"/>
    <w:rsid w:val="00ED10F6"/>
    <w:rsid w:val="00ED6EBD"/>
    <w:rsid w:val="00EF7E43"/>
    <w:rsid w:val="00F03C87"/>
    <w:rsid w:val="00F04B09"/>
    <w:rsid w:val="00F058B2"/>
    <w:rsid w:val="00F078BE"/>
    <w:rsid w:val="00F167EF"/>
    <w:rsid w:val="00F22E30"/>
    <w:rsid w:val="00F246C3"/>
    <w:rsid w:val="00F2687D"/>
    <w:rsid w:val="00F303AE"/>
    <w:rsid w:val="00F31D2F"/>
    <w:rsid w:val="00F335DA"/>
    <w:rsid w:val="00F412CE"/>
    <w:rsid w:val="00F41B95"/>
    <w:rsid w:val="00F51860"/>
    <w:rsid w:val="00F52DC4"/>
    <w:rsid w:val="00F54633"/>
    <w:rsid w:val="00F724DF"/>
    <w:rsid w:val="00F728BF"/>
    <w:rsid w:val="00F81E2E"/>
    <w:rsid w:val="00F82141"/>
    <w:rsid w:val="00F848C5"/>
    <w:rsid w:val="00F92062"/>
    <w:rsid w:val="00FB772B"/>
    <w:rsid w:val="00FC2F01"/>
    <w:rsid w:val="00FD2D9D"/>
    <w:rsid w:val="00FD56AB"/>
    <w:rsid w:val="00FD6703"/>
    <w:rsid w:val="00FE3C96"/>
    <w:rsid w:val="00FF1C2C"/>
    <w:rsid w:val="00FF4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B3A2"/>
  <w15:docId w15:val="{12434FA0-2D58-4B61-A2C0-DE79AA23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13D6"/>
    <w:pPr>
      <w:suppressAutoHyphens/>
      <w:spacing w:line="100" w:lineRule="atLeast"/>
    </w:pPr>
    <w:rPr>
      <w:kern w:val="1"/>
      <w:sz w:val="24"/>
      <w:szCs w:val="24"/>
    </w:rPr>
  </w:style>
  <w:style w:type="paragraph" w:styleId="1">
    <w:name w:val="heading 1"/>
    <w:aliases w:val="1,H1,(раздел),Заголовок 1 (таблица),Глава 2"/>
    <w:basedOn w:val="a0"/>
    <w:next w:val="a1"/>
    <w:link w:val="10"/>
    <w:qFormat/>
    <w:rsid w:val="00800086"/>
    <w:pPr>
      <w:keepNext/>
      <w:spacing w:line="240" w:lineRule="auto"/>
      <w:jc w:val="center"/>
      <w:outlineLvl w:val="0"/>
    </w:pPr>
    <w:rPr>
      <w:b/>
      <w:caps/>
      <w:kern w:val="28"/>
      <w:sz w:val="28"/>
      <w:lang w:val="x-none"/>
    </w:rPr>
  </w:style>
  <w:style w:type="paragraph" w:styleId="2">
    <w:name w:val="heading 2"/>
    <w:basedOn w:val="a0"/>
    <w:next w:val="a0"/>
    <w:link w:val="20"/>
    <w:uiPriority w:val="9"/>
    <w:unhideWhenUsed/>
    <w:qFormat/>
    <w:rsid w:val="00800086"/>
    <w:pPr>
      <w:keepNext/>
      <w:spacing w:before="240" w:after="60"/>
      <w:jc w:val="center"/>
      <w:outlineLvl w:val="1"/>
    </w:pPr>
    <w:rPr>
      <w:b/>
      <w:bCs/>
      <w:iCs/>
      <w:kern w:val="28"/>
      <w:sz w:val="28"/>
      <w:szCs w:val="28"/>
    </w:rPr>
  </w:style>
  <w:style w:type="paragraph" w:styleId="3">
    <w:name w:val="heading 3"/>
    <w:basedOn w:val="a0"/>
    <w:next w:val="a0"/>
    <w:link w:val="30"/>
    <w:uiPriority w:val="9"/>
    <w:unhideWhenUsed/>
    <w:qFormat/>
    <w:rsid w:val="00E86633"/>
    <w:pPr>
      <w:keepNext/>
      <w:keepLines/>
      <w:suppressAutoHyphens w:val="0"/>
      <w:spacing w:before="200" w:line="276" w:lineRule="auto"/>
      <w:outlineLvl w:val="2"/>
    </w:pPr>
    <w:rPr>
      <w:rFonts w:ascii="Cambria" w:hAnsi="Cambria"/>
      <w:b/>
      <w:bCs/>
      <w:color w:val="4F81BD"/>
      <w:kern w:val="0"/>
      <w:sz w:val="22"/>
      <w:szCs w:val="22"/>
      <w:lang w:val="x-none" w:eastAsia="en-US"/>
    </w:rPr>
  </w:style>
  <w:style w:type="paragraph" w:styleId="4">
    <w:name w:val="heading 4"/>
    <w:basedOn w:val="a0"/>
    <w:next w:val="a0"/>
    <w:link w:val="40"/>
    <w:uiPriority w:val="9"/>
    <w:qFormat/>
    <w:rsid w:val="00E86633"/>
    <w:pPr>
      <w:keepNext/>
      <w:suppressAutoHyphens w:val="0"/>
      <w:spacing w:before="240" w:after="60" w:line="240" w:lineRule="auto"/>
      <w:outlineLvl w:val="3"/>
    </w:pPr>
    <w:rPr>
      <w:b/>
      <w:bCs/>
      <w:kern w:val="0"/>
      <w:sz w:val="28"/>
      <w:szCs w:val="28"/>
      <w:lang w:val="x-none" w:eastAsia="ar-SA"/>
    </w:rPr>
  </w:style>
  <w:style w:type="paragraph" w:styleId="5">
    <w:name w:val="heading 5"/>
    <w:basedOn w:val="a0"/>
    <w:next w:val="a0"/>
    <w:link w:val="50"/>
    <w:semiHidden/>
    <w:unhideWhenUsed/>
    <w:qFormat/>
    <w:rsid w:val="00E86633"/>
    <w:pPr>
      <w:suppressAutoHyphens w:val="0"/>
      <w:spacing w:before="240" w:after="60" w:line="240" w:lineRule="auto"/>
      <w:outlineLvl w:val="4"/>
    </w:pPr>
    <w:rPr>
      <w:rFonts w:ascii="Calibri" w:hAnsi="Calibri"/>
      <w:b/>
      <w:bCs/>
      <w:i/>
      <w:iCs/>
      <w:kern w:val="0"/>
      <w:sz w:val="26"/>
      <w:szCs w:val="26"/>
      <w:lang w:val="x-none" w:eastAsia="x-none"/>
    </w:rPr>
  </w:style>
  <w:style w:type="paragraph" w:styleId="8">
    <w:name w:val="heading 8"/>
    <w:basedOn w:val="a0"/>
    <w:next w:val="a0"/>
    <w:link w:val="80"/>
    <w:uiPriority w:val="99"/>
    <w:unhideWhenUsed/>
    <w:qFormat/>
    <w:rsid w:val="00E86633"/>
    <w:pPr>
      <w:keepNext/>
      <w:keepLines/>
      <w:suppressAutoHyphens w:val="0"/>
      <w:spacing w:before="200" w:line="276" w:lineRule="auto"/>
      <w:outlineLvl w:val="7"/>
    </w:pPr>
    <w:rPr>
      <w:rFonts w:ascii="Cambria" w:hAnsi="Cambria"/>
      <w:color w:val="404040"/>
      <w:kern w:val="0"/>
      <w:sz w:val="20"/>
      <w:szCs w:val="20"/>
      <w:lang w:val="x-none"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 Знак,H1 Знак,(раздел) Знак,Заголовок 1 (таблица) Знак,Глава 2 Знак"/>
    <w:link w:val="1"/>
    <w:rsid w:val="00800086"/>
    <w:rPr>
      <w:b/>
      <w:caps/>
      <w:kern w:val="28"/>
      <w:sz w:val="28"/>
      <w:szCs w:val="24"/>
      <w:lang w:val="x-none"/>
    </w:rPr>
  </w:style>
  <w:style w:type="paragraph" w:customStyle="1" w:styleId="a5">
    <w:name w:val="Знак Знак Знак Знак"/>
    <w:basedOn w:val="a0"/>
    <w:uiPriority w:val="99"/>
    <w:rsid w:val="003113D6"/>
    <w:pPr>
      <w:suppressAutoHyphens w:val="0"/>
      <w:spacing w:after="160" w:line="240" w:lineRule="exact"/>
    </w:pPr>
    <w:rPr>
      <w:rFonts w:ascii="Verdana" w:hAnsi="Verdana" w:cs="Verdana"/>
      <w:kern w:val="0"/>
      <w:sz w:val="20"/>
      <w:szCs w:val="20"/>
      <w:lang w:val="en-US" w:eastAsia="en-US"/>
    </w:rPr>
  </w:style>
  <w:style w:type="paragraph" w:styleId="a6">
    <w:name w:val="footer"/>
    <w:basedOn w:val="a0"/>
    <w:link w:val="a7"/>
    <w:uiPriority w:val="99"/>
    <w:rsid w:val="003113D6"/>
    <w:pPr>
      <w:tabs>
        <w:tab w:val="center" w:pos="4677"/>
        <w:tab w:val="right" w:pos="9355"/>
      </w:tabs>
    </w:pPr>
    <w:rPr>
      <w:lang w:val="x-none"/>
    </w:rPr>
  </w:style>
  <w:style w:type="character" w:customStyle="1" w:styleId="a7">
    <w:name w:val="Нижний колонтитул Знак"/>
    <w:link w:val="a6"/>
    <w:uiPriority w:val="99"/>
    <w:rsid w:val="003113D6"/>
    <w:rPr>
      <w:kern w:val="1"/>
      <w:sz w:val="24"/>
      <w:szCs w:val="24"/>
      <w:lang w:eastAsia="ru-RU"/>
    </w:rPr>
  </w:style>
  <w:style w:type="character" w:styleId="a8">
    <w:name w:val="page number"/>
    <w:basedOn w:val="a2"/>
    <w:rsid w:val="003113D6"/>
  </w:style>
  <w:style w:type="table" w:styleId="a9">
    <w:name w:val="Table Grid"/>
    <w:basedOn w:val="a3"/>
    <w:uiPriority w:val="59"/>
    <w:rsid w:val="003113D6"/>
    <w:pPr>
      <w:suppressAutoHyphens/>
      <w:spacing w:line="1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Основной текст5"/>
    <w:basedOn w:val="a0"/>
    <w:uiPriority w:val="99"/>
    <w:rsid w:val="003113D6"/>
    <w:pPr>
      <w:shd w:val="clear" w:color="auto" w:fill="FFFFFF"/>
      <w:suppressAutoHyphens w:val="0"/>
      <w:spacing w:line="274" w:lineRule="exact"/>
      <w:ind w:hanging="560"/>
      <w:jc w:val="both"/>
    </w:pPr>
    <w:rPr>
      <w:kern w:val="0"/>
      <w:sz w:val="23"/>
      <w:szCs w:val="23"/>
      <w:lang w:eastAsia="en-US"/>
    </w:rPr>
  </w:style>
  <w:style w:type="character" w:customStyle="1" w:styleId="aa">
    <w:name w:val="Основной текст + Полужирный"/>
    <w:rsid w:val="003113D6"/>
    <w:rPr>
      <w:rFonts w:ascii="Times New Roman" w:eastAsia="Times New Roman" w:hAnsi="Times New Roman" w:cs="Times New Roman"/>
      <w:b/>
      <w:bCs/>
      <w:sz w:val="23"/>
      <w:szCs w:val="23"/>
      <w:shd w:val="clear" w:color="auto" w:fill="FFFFFF"/>
    </w:rPr>
  </w:style>
  <w:style w:type="character" w:customStyle="1" w:styleId="WW8Num2z0">
    <w:name w:val="WW8Num2z0"/>
    <w:rsid w:val="003113D6"/>
    <w:rPr>
      <w:rFonts w:ascii="Symbol" w:hAnsi="Symbol" w:cs="Symbol"/>
    </w:rPr>
  </w:style>
  <w:style w:type="character" w:customStyle="1" w:styleId="WW8Num3z0">
    <w:name w:val="WW8Num3z0"/>
    <w:rsid w:val="003113D6"/>
    <w:rPr>
      <w:rFonts w:ascii="Symbol" w:hAnsi="Symbol" w:cs="Symbol"/>
    </w:rPr>
  </w:style>
  <w:style w:type="character" w:customStyle="1" w:styleId="WW8Num3z1">
    <w:name w:val="WW8Num3z1"/>
    <w:rsid w:val="003113D6"/>
    <w:rPr>
      <w:rFonts w:ascii="Courier New" w:hAnsi="Courier New" w:cs="Courier New"/>
    </w:rPr>
  </w:style>
  <w:style w:type="character" w:customStyle="1" w:styleId="WW8Num3z2">
    <w:name w:val="WW8Num3z2"/>
    <w:rsid w:val="003113D6"/>
    <w:rPr>
      <w:rFonts w:ascii="Wingdings" w:hAnsi="Wingdings" w:cs="Wingdings"/>
    </w:rPr>
  </w:style>
  <w:style w:type="character" w:customStyle="1" w:styleId="WW8Num4z0">
    <w:name w:val="WW8Num4z0"/>
    <w:rsid w:val="003113D6"/>
    <w:rPr>
      <w:rFonts w:ascii="Symbol" w:hAnsi="Symbol" w:cs="Symbol"/>
    </w:rPr>
  </w:style>
  <w:style w:type="character" w:customStyle="1" w:styleId="WW8Num4z1">
    <w:name w:val="WW8Num4z1"/>
    <w:rsid w:val="003113D6"/>
    <w:rPr>
      <w:rFonts w:ascii="Courier New" w:hAnsi="Courier New" w:cs="Courier New"/>
    </w:rPr>
  </w:style>
  <w:style w:type="character" w:customStyle="1" w:styleId="WW8Num4z2">
    <w:name w:val="WW8Num4z2"/>
    <w:rsid w:val="003113D6"/>
    <w:rPr>
      <w:rFonts w:ascii="Wingdings" w:hAnsi="Wingdings" w:cs="Wingdings"/>
    </w:rPr>
  </w:style>
  <w:style w:type="character" w:customStyle="1" w:styleId="WW8Num5z1">
    <w:name w:val="WW8Num5z1"/>
    <w:rsid w:val="003113D6"/>
    <w:rPr>
      <w:rFonts w:ascii="Symbol" w:hAnsi="Symbol" w:cs="Symbol"/>
    </w:rPr>
  </w:style>
  <w:style w:type="character" w:customStyle="1" w:styleId="WW8Num6z1">
    <w:name w:val="WW8Num6z1"/>
    <w:rsid w:val="003113D6"/>
    <w:rPr>
      <w:rFonts w:ascii="Symbol" w:hAnsi="Symbol" w:cs="Symbol"/>
    </w:rPr>
  </w:style>
  <w:style w:type="character" w:customStyle="1" w:styleId="WW8Num17z0">
    <w:name w:val="WW8Num17z0"/>
    <w:rsid w:val="003113D6"/>
    <w:rPr>
      <w:rFonts w:ascii="Symbol" w:hAnsi="Symbol" w:cs="OpenSymbol"/>
    </w:rPr>
  </w:style>
  <w:style w:type="character" w:customStyle="1" w:styleId="WW8Num17z1">
    <w:name w:val="WW8Num17z1"/>
    <w:rsid w:val="003113D6"/>
    <w:rPr>
      <w:rFonts w:ascii="OpenSymbol" w:hAnsi="OpenSymbol" w:cs="OpenSymbol"/>
    </w:rPr>
  </w:style>
  <w:style w:type="character" w:customStyle="1" w:styleId="WW8Num18z0">
    <w:name w:val="WW8Num18z0"/>
    <w:rsid w:val="003113D6"/>
    <w:rPr>
      <w:rFonts w:ascii="Symbol" w:hAnsi="Symbol" w:cs="OpenSymbol"/>
    </w:rPr>
  </w:style>
  <w:style w:type="character" w:customStyle="1" w:styleId="WW8Num18z1">
    <w:name w:val="WW8Num18z1"/>
    <w:rsid w:val="003113D6"/>
    <w:rPr>
      <w:rFonts w:ascii="OpenSymbol" w:hAnsi="OpenSymbol" w:cs="OpenSymbol"/>
    </w:rPr>
  </w:style>
  <w:style w:type="character" w:customStyle="1" w:styleId="WW8Num5z0">
    <w:name w:val="WW8Num5z0"/>
    <w:rsid w:val="003113D6"/>
    <w:rPr>
      <w:rFonts w:ascii="Symbol" w:hAnsi="Symbol" w:cs="Symbol"/>
    </w:rPr>
  </w:style>
  <w:style w:type="character" w:customStyle="1" w:styleId="WW8Num5z2">
    <w:name w:val="WW8Num5z2"/>
    <w:rsid w:val="003113D6"/>
    <w:rPr>
      <w:rFonts w:ascii="Wingdings" w:hAnsi="Wingdings" w:cs="Wingdings"/>
    </w:rPr>
  </w:style>
  <w:style w:type="character" w:customStyle="1" w:styleId="WW8Num7z1">
    <w:name w:val="WW8Num7z1"/>
    <w:rsid w:val="003113D6"/>
    <w:rPr>
      <w:rFonts w:ascii="Symbol" w:hAnsi="Symbol" w:cs="Symbol"/>
    </w:rPr>
  </w:style>
  <w:style w:type="character" w:customStyle="1" w:styleId="WW8Num19z0">
    <w:name w:val="WW8Num19z0"/>
    <w:rsid w:val="003113D6"/>
    <w:rPr>
      <w:rFonts w:ascii="Symbol" w:hAnsi="Symbol" w:cs="OpenSymbol"/>
    </w:rPr>
  </w:style>
  <w:style w:type="character" w:customStyle="1" w:styleId="WW8Num19z1">
    <w:name w:val="WW8Num19z1"/>
    <w:rsid w:val="003113D6"/>
    <w:rPr>
      <w:rFonts w:ascii="OpenSymbol" w:hAnsi="OpenSymbol" w:cs="OpenSymbol"/>
    </w:rPr>
  </w:style>
  <w:style w:type="character" w:customStyle="1" w:styleId="WW8Num1z0">
    <w:name w:val="WW8Num1z0"/>
    <w:rsid w:val="003113D6"/>
    <w:rPr>
      <w:b/>
    </w:rPr>
  </w:style>
  <w:style w:type="character" w:customStyle="1" w:styleId="WW8Num2z1">
    <w:name w:val="WW8Num2z1"/>
    <w:rsid w:val="003113D6"/>
    <w:rPr>
      <w:rFonts w:ascii="Courier New" w:hAnsi="Courier New" w:cs="Courier New"/>
    </w:rPr>
  </w:style>
  <w:style w:type="character" w:customStyle="1" w:styleId="WW8Num2z2">
    <w:name w:val="WW8Num2z2"/>
    <w:rsid w:val="003113D6"/>
    <w:rPr>
      <w:rFonts w:ascii="Wingdings" w:hAnsi="Wingdings" w:cs="Wingdings"/>
    </w:rPr>
  </w:style>
  <w:style w:type="character" w:customStyle="1" w:styleId="11">
    <w:name w:val="Основной шрифт абзаца1"/>
    <w:rsid w:val="003113D6"/>
  </w:style>
  <w:style w:type="character" w:styleId="ab">
    <w:name w:val="Strong"/>
    <w:qFormat/>
    <w:rsid w:val="003113D6"/>
    <w:rPr>
      <w:b/>
      <w:bCs/>
    </w:rPr>
  </w:style>
  <w:style w:type="character" w:customStyle="1" w:styleId="12">
    <w:name w:val="Номер страницы1"/>
    <w:basedOn w:val="11"/>
    <w:rsid w:val="003113D6"/>
  </w:style>
  <w:style w:type="character" w:customStyle="1" w:styleId="ac">
    <w:name w:val="Основной текст с отступом Знак"/>
    <w:rsid w:val="003113D6"/>
    <w:rPr>
      <w:rFonts w:ascii="Times New Roman" w:eastAsia="Times New Roman" w:hAnsi="Times New Roman" w:cs="Times New Roman"/>
      <w:sz w:val="24"/>
      <w:szCs w:val="24"/>
      <w:lang w:eastAsia="ru-RU"/>
    </w:rPr>
  </w:style>
  <w:style w:type="character" w:styleId="ad">
    <w:name w:val="Hyperlink"/>
    <w:uiPriority w:val="99"/>
    <w:rsid w:val="003113D6"/>
    <w:rPr>
      <w:color w:val="0000FF"/>
      <w:u w:val="single"/>
    </w:rPr>
  </w:style>
  <w:style w:type="character" w:customStyle="1" w:styleId="ListLabel1">
    <w:name w:val="ListLabel 1"/>
    <w:rsid w:val="003113D6"/>
    <w:rPr>
      <w:b/>
    </w:rPr>
  </w:style>
  <w:style w:type="character" w:customStyle="1" w:styleId="ListLabel2">
    <w:name w:val="ListLabel 2"/>
    <w:rsid w:val="003113D6"/>
    <w:rPr>
      <w:rFonts w:cs="Courier New"/>
    </w:rPr>
  </w:style>
  <w:style w:type="character" w:customStyle="1" w:styleId="ae">
    <w:name w:val="Маркеры списка"/>
    <w:rsid w:val="003113D6"/>
    <w:rPr>
      <w:rFonts w:ascii="OpenSymbol" w:eastAsia="OpenSymbol" w:hAnsi="OpenSymbol" w:cs="OpenSymbol"/>
    </w:rPr>
  </w:style>
  <w:style w:type="character" w:styleId="af">
    <w:name w:val="Emphasis"/>
    <w:qFormat/>
    <w:rsid w:val="003113D6"/>
    <w:rPr>
      <w:i/>
      <w:iCs/>
    </w:rPr>
  </w:style>
  <w:style w:type="character" w:customStyle="1" w:styleId="af0">
    <w:name w:val="Символ нумерации"/>
    <w:rsid w:val="003113D6"/>
  </w:style>
  <w:style w:type="paragraph" w:customStyle="1" w:styleId="13">
    <w:name w:val="Заголовок1"/>
    <w:basedOn w:val="a0"/>
    <w:next w:val="a1"/>
    <w:uiPriority w:val="99"/>
    <w:rsid w:val="003113D6"/>
    <w:pPr>
      <w:keepNext/>
      <w:spacing w:before="240" w:after="120"/>
    </w:pPr>
    <w:rPr>
      <w:rFonts w:ascii="Arial" w:eastAsia="Lucida Sans Unicode" w:hAnsi="Arial" w:cs="Mangal"/>
      <w:sz w:val="28"/>
      <w:szCs w:val="28"/>
    </w:rPr>
  </w:style>
  <w:style w:type="paragraph" w:styleId="a1">
    <w:name w:val="Body Text"/>
    <w:basedOn w:val="a0"/>
    <w:link w:val="af1"/>
    <w:uiPriority w:val="99"/>
    <w:rsid w:val="003113D6"/>
    <w:pPr>
      <w:spacing w:after="120"/>
    </w:pPr>
    <w:rPr>
      <w:lang w:val="x-none"/>
    </w:rPr>
  </w:style>
  <w:style w:type="character" w:customStyle="1" w:styleId="af1">
    <w:name w:val="Основной текст Знак"/>
    <w:link w:val="a1"/>
    <w:uiPriority w:val="99"/>
    <w:rsid w:val="003113D6"/>
    <w:rPr>
      <w:kern w:val="1"/>
      <w:sz w:val="24"/>
      <w:szCs w:val="24"/>
      <w:lang w:eastAsia="ru-RU"/>
    </w:rPr>
  </w:style>
  <w:style w:type="paragraph" w:styleId="af2">
    <w:name w:val="List"/>
    <w:basedOn w:val="a1"/>
    <w:uiPriority w:val="99"/>
    <w:rsid w:val="003113D6"/>
    <w:rPr>
      <w:rFonts w:cs="Mangal"/>
    </w:rPr>
  </w:style>
  <w:style w:type="paragraph" w:styleId="af3">
    <w:name w:val="caption"/>
    <w:basedOn w:val="a0"/>
    <w:uiPriority w:val="99"/>
    <w:qFormat/>
    <w:rsid w:val="003113D6"/>
    <w:pPr>
      <w:suppressLineNumbers/>
      <w:spacing w:before="120" w:after="120"/>
    </w:pPr>
    <w:rPr>
      <w:rFonts w:cs="Mangal"/>
      <w:i/>
      <w:iCs/>
    </w:rPr>
  </w:style>
  <w:style w:type="paragraph" w:customStyle="1" w:styleId="14">
    <w:name w:val="Указатель1"/>
    <w:basedOn w:val="a0"/>
    <w:uiPriority w:val="99"/>
    <w:rsid w:val="003113D6"/>
    <w:pPr>
      <w:suppressLineNumbers/>
    </w:pPr>
    <w:rPr>
      <w:rFonts w:cs="Mangal"/>
    </w:rPr>
  </w:style>
  <w:style w:type="paragraph" w:customStyle="1" w:styleId="15">
    <w:name w:val="Обычный (веб)1"/>
    <w:basedOn w:val="a0"/>
    <w:uiPriority w:val="99"/>
    <w:rsid w:val="003113D6"/>
    <w:pPr>
      <w:spacing w:before="28" w:after="28"/>
    </w:pPr>
  </w:style>
  <w:style w:type="paragraph" w:customStyle="1" w:styleId="21">
    <w:name w:val="Основной текст 21"/>
    <w:basedOn w:val="a0"/>
    <w:uiPriority w:val="99"/>
    <w:rsid w:val="003113D6"/>
    <w:pPr>
      <w:spacing w:after="120" w:line="480" w:lineRule="auto"/>
    </w:pPr>
    <w:rPr>
      <w:rFonts w:cs="Courier New"/>
      <w:b/>
      <w:lang w:eastAsia="ar-SA"/>
    </w:rPr>
  </w:style>
  <w:style w:type="paragraph" w:styleId="af4">
    <w:name w:val="Body Text Indent"/>
    <w:basedOn w:val="a0"/>
    <w:link w:val="16"/>
    <w:uiPriority w:val="99"/>
    <w:rsid w:val="003113D6"/>
    <w:pPr>
      <w:spacing w:after="120"/>
      <w:ind w:left="283"/>
    </w:pPr>
    <w:rPr>
      <w:lang w:val="x-none"/>
    </w:rPr>
  </w:style>
  <w:style w:type="character" w:customStyle="1" w:styleId="16">
    <w:name w:val="Основной текст с отступом Знак1"/>
    <w:link w:val="af4"/>
    <w:uiPriority w:val="99"/>
    <w:rsid w:val="003113D6"/>
    <w:rPr>
      <w:kern w:val="1"/>
      <w:sz w:val="24"/>
      <w:szCs w:val="24"/>
      <w:lang w:eastAsia="ru-RU"/>
    </w:rPr>
  </w:style>
  <w:style w:type="paragraph" w:customStyle="1" w:styleId="17">
    <w:name w:val="Текст1"/>
    <w:basedOn w:val="a0"/>
    <w:uiPriority w:val="99"/>
    <w:rsid w:val="003113D6"/>
    <w:pPr>
      <w:widowControl w:val="0"/>
    </w:pPr>
    <w:rPr>
      <w:rFonts w:ascii="Courier New" w:eastAsia="Andale Sans UI" w:hAnsi="Courier New" w:cs="Courier New"/>
      <w:sz w:val="20"/>
      <w:szCs w:val="20"/>
      <w:lang w:eastAsia="en-US"/>
    </w:rPr>
  </w:style>
  <w:style w:type="paragraph" w:customStyle="1" w:styleId="18">
    <w:name w:val="Обычный1"/>
    <w:basedOn w:val="a0"/>
    <w:uiPriority w:val="99"/>
    <w:rsid w:val="003113D6"/>
    <w:rPr>
      <w:color w:val="000000"/>
      <w:lang w:eastAsia="hi-IN" w:bidi="hi-IN"/>
    </w:rPr>
  </w:style>
  <w:style w:type="paragraph" w:customStyle="1" w:styleId="19">
    <w:name w:val="Абзац списка1"/>
    <w:basedOn w:val="a0"/>
    <w:uiPriority w:val="99"/>
    <w:rsid w:val="003113D6"/>
    <w:pPr>
      <w:ind w:left="720"/>
      <w:contextualSpacing/>
    </w:pPr>
  </w:style>
  <w:style w:type="paragraph" w:customStyle="1" w:styleId="af5">
    <w:name w:val="Содержимое врезки"/>
    <w:basedOn w:val="a1"/>
    <w:uiPriority w:val="99"/>
    <w:rsid w:val="003113D6"/>
  </w:style>
  <w:style w:type="paragraph" w:customStyle="1" w:styleId="af6">
    <w:name w:val="Содержимое таблицы"/>
    <w:basedOn w:val="a0"/>
    <w:uiPriority w:val="99"/>
    <w:rsid w:val="003113D6"/>
    <w:pPr>
      <w:suppressLineNumbers/>
    </w:pPr>
  </w:style>
  <w:style w:type="paragraph" w:customStyle="1" w:styleId="af7">
    <w:name w:val="Заголовок таблицы"/>
    <w:basedOn w:val="af6"/>
    <w:uiPriority w:val="99"/>
    <w:rsid w:val="003113D6"/>
    <w:pPr>
      <w:jc w:val="center"/>
    </w:pPr>
    <w:rPr>
      <w:b/>
      <w:bCs/>
    </w:rPr>
  </w:style>
  <w:style w:type="paragraph" w:styleId="af8">
    <w:name w:val="header"/>
    <w:basedOn w:val="a0"/>
    <w:link w:val="af9"/>
    <w:uiPriority w:val="99"/>
    <w:rsid w:val="003113D6"/>
    <w:pPr>
      <w:suppressLineNumbers/>
      <w:tabs>
        <w:tab w:val="center" w:pos="4819"/>
        <w:tab w:val="right" w:pos="9638"/>
      </w:tabs>
    </w:pPr>
    <w:rPr>
      <w:lang w:val="x-none"/>
    </w:rPr>
  </w:style>
  <w:style w:type="character" w:customStyle="1" w:styleId="af9">
    <w:name w:val="Верхний колонтитул Знак"/>
    <w:link w:val="af8"/>
    <w:uiPriority w:val="99"/>
    <w:rsid w:val="003113D6"/>
    <w:rPr>
      <w:kern w:val="1"/>
      <w:sz w:val="24"/>
      <w:szCs w:val="24"/>
      <w:lang w:eastAsia="ru-RU"/>
    </w:rPr>
  </w:style>
  <w:style w:type="paragraph" w:customStyle="1" w:styleId="1a">
    <w:name w:val="Цитата1"/>
    <w:basedOn w:val="a0"/>
    <w:uiPriority w:val="99"/>
    <w:rsid w:val="003113D6"/>
    <w:pPr>
      <w:spacing w:after="283"/>
      <w:ind w:left="567" w:right="567"/>
    </w:pPr>
  </w:style>
  <w:style w:type="character" w:customStyle="1" w:styleId="1b">
    <w:name w:val="Основной текст1"/>
    <w:rsid w:val="00D67D58"/>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styleId="afa">
    <w:name w:val="footnote text"/>
    <w:basedOn w:val="a0"/>
    <w:link w:val="afb"/>
    <w:uiPriority w:val="99"/>
    <w:semiHidden/>
    <w:unhideWhenUsed/>
    <w:rsid w:val="00D67D58"/>
    <w:pPr>
      <w:spacing w:line="240" w:lineRule="auto"/>
    </w:pPr>
    <w:rPr>
      <w:sz w:val="20"/>
      <w:szCs w:val="20"/>
      <w:lang w:val="x-none" w:eastAsia="x-none"/>
    </w:rPr>
  </w:style>
  <w:style w:type="character" w:customStyle="1" w:styleId="afb">
    <w:name w:val="Текст сноски Знак"/>
    <w:link w:val="afa"/>
    <w:uiPriority w:val="99"/>
    <w:semiHidden/>
    <w:rsid w:val="00D67D58"/>
    <w:rPr>
      <w:kern w:val="1"/>
    </w:rPr>
  </w:style>
  <w:style w:type="character" w:styleId="afc">
    <w:name w:val="footnote reference"/>
    <w:uiPriority w:val="99"/>
    <w:semiHidden/>
    <w:unhideWhenUsed/>
    <w:rsid w:val="00D67D58"/>
    <w:rPr>
      <w:vertAlign w:val="superscript"/>
    </w:rPr>
  </w:style>
  <w:style w:type="character" w:customStyle="1" w:styleId="afd">
    <w:name w:val="Сноска"/>
    <w:rsid w:val="00D67D58"/>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customStyle="1" w:styleId="afe">
    <w:name w:val="Основной текст_"/>
    <w:link w:val="31"/>
    <w:rsid w:val="00D67D58"/>
    <w:rPr>
      <w:rFonts w:ascii="Century Schoolbook" w:eastAsia="Century Schoolbook" w:hAnsi="Century Schoolbook" w:cs="Century Schoolbook"/>
      <w:sz w:val="19"/>
      <w:szCs w:val="19"/>
      <w:shd w:val="clear" w:color="auto" w:fill="FFFFFF"/>
    </w:rPr>
  </w:style>
  <w:style w:type="paragraph" w:customStyle="1" w:styleId="31">
    <w:name w:val="Основной текст3"/>
    <w:basedOn w:val="a0"/>
    <w:link w:val="afe"/>
    <w:rsid w:val="00D67D58"/>
    <w:pPr>
      <w:widowControl w:val="0"/>
      <w:shd w:val="clear" w:color="auto" w:fill="FFFFFF"/>
      <w:suppressAutoHyphens w:val="0"/>
      <w:spacing w:after="2520" w:line="221" w:lineRule="exact"/>
      <w:ind w:hanging="520"/>
    </w:pPr>
    <w:rPr>
      <w:rFonts w:ascii="Century Schoolbook" w:eastAsia="Century Schoolbook" w:hAnsi="Century Schoolbook"/>
      <w:kern w:val="0"/>
      <w:sz w:val="19"/>
      <w:szCs w:val="19"/>
      <w:lang w:val="x-none" w:eastAsia="x-none"/>
    </w:rPr>
  </w:style>
  <w:style w:type="paragraph" w:customStyle="1" w:styleId="ConsPlusNormal">
    <w:name w:val="ConsPlusNormal"/>
    <w:uiPriority w:val="99"/>
    <w:rsid w:val="00D67D58"/>
    <w:pPr>
      <w:widowControl w:val="0"/>
      <w:autoSpaceDE w:val="0"/>
      <w:autoSpaceDN w:val="0"/>
      <w:adjustRightInd w:val="0"/>
      <w:ind w:firstLine="720"/>
    </w:pPr>
    <w:rPr>
      <w:rFonts w:ascii="Arial" w:hAnsi="Arial" w:cs="Arial"/>
    </w:rPr>
  </w:style>
  <w:style w:type="paragraph" w:styleId="aff">
    <w:name w:val="List Paragraph"/>
    <w:basedOn w:val="a0"/>
    <w:link w:val="aff0"/>
    <w:uiPriority w:val="34"/>
    <w:qFormat/>
    <w:rsid w:val="00F058B2"/>
    <w:pPr>
      <w:suppressAutoHyphens w:val="0"/>
      <w:spacing w:after="200" w:line="276" w:lineRule="auto"/>
      <w:ind w:left="720"/>
      <w:contextualSpacing/>
    </w:pPr>
    <w:rPr>
      <w:rFonts w:ascii="Calibri" w:eastAsia="Calibri" w:hAnsi="Calibri"/>
      <w:kern w:val="0"/>
      <w:sz w:val="22"/>
      <w:szCs w:val="22"/>
      <w:lang w:val="x-none" w:eastAsia="en-US"/>
    </w:rPr>
  </w:style>
  <w:style w:type="paragraph" w:styleId="aff1">
    <w:name w:val="No Spacing"/>
    <w:link w:val="aff2"/>
    <w:uiPriority w:val="1"/>
    <w:qFormat/>
    <w:rsid w:val="00F167EF"/>
    <w:rPr>
      <w:rFonts w:ascii="Calibri" w:hAnsi="Calibri"/>
      <w:sz w:val="22"/>
      <w:szCs w:val="22"/>
    </w:rPr>
  </w:style>
  <w:style w:type="character" w:customStyle="1" w:styleId="aff2">
    <w:name w:val="Без интервала Знак"/>
    <w:link w:val="aff1"/>
    <w:uiPriority w:val="1"/>
    <w:locked/>
    <w:rsid w:val="00F167EF"/>
    <w:rPr>
      <w:rFonts w:ascii="Calibri" w:hAnsi="Calibri"/>
      <w:sz w:val="22"/>
      <w:szCs w:val="22"/>
      <w:lang w:bidi="ar-SA"/>
    </w:rPr>
  </w:style>
  <w:style w:type="character" w:customStyle="1" w:styleId="apple-converted-space">
    <w:name w:val="apple-converted-space"/>
    <w:rsid w:val="00F167EF"/>
  </w:style>
  <w:style w:type="character" w:customStyle="1" w:styleId="7">
    <w:name w:val="Основной текст (7) +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0">
    <w:name w:val="Основной текст (7)"/>
    <w:rsid w:val="00F167EF"/>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character" w:customStyle="1" w:styleId="41">
    <w:name w:val="Основной текст (4)"/>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42">
    <w:name w:val="Основной текст (4) + Не курсив"/>
    <w:rsid w:val="00F167EF"/>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81">
    <w:name w:val="Основной текст (8)"/>
    <w:rsid w:val="00F167EF"/>
    <w:rPr>
      <w:rFonts w:ascii="Century Schoolbook" w:eastAsia="Century Schoolbook" w:hAnsi="Century Schoolbook" w:cs="Century Schoolbook"/>
      <w:b/>
      <w:bCs/>
      <w:i/>
      <w:iCs/>
      <w:smallCaps w:val="0"/>
      <w:strike w:val="0"/>
      <w:color w:val="000000"/>
      <w:spacing w:val="0"/>
      <w:w w:val="100"/>
      <w:position w:val="0"/>
      <w:sz w:val="19"/>
      <w:szCs w:val="19"/>
      <w:u w:val="none"/>
      <w:lang w:val="ru-RU"/>
    </w:rPr>
  </w:style>
  <w:style w:type="character" w:customStyle="1" w:styleId="aff3">
    <w:name w:val="Основной текст + Полужирный;Курсив"/>
    <w:rsid w:val="00F167EF"/>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aff4">
    <w:name w:val="Основной текст + Курсив"/>
    <w:rsid w:val="00F167EF"/>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character" w:customStyle="1" w:styleId="32">
    <w:name w:val="Основной текст (3)_"/>
    <w:link w:val="33"/>
    <w:rsid w:val="00414E65"/>
    <w:rPr>
      <w:shd w:val="clear" w:color="auto" w:fill="FFFFFF"/>
    </w:rPr>
  </w:style>
  <w:style w:type="character" w:customStyle="1" w:styleId="43">
    <w:name w:val="Основной текст (4)_"/>
    <w:rsid w:val="00414E65"/>
    <w:rPr>
      <w:b/>
      <w:bCs/>
      <w:sz w:val="18"/>
      <w:szCs w:val="18"/>
      <w:shd w:val="clear" w:color="auto" w:fill="FFFFFF"/>
    </w:rPr>
  </w:style>
  <w:style w:type="character" w:customStyle="1" w:styleId="22">
    <w:name w:val="Основной текст (2)_"/>
    <w:link w:val="23"/>
    <w:rsid w:val="00414E65"/>
    <w:rPr>
      <w:sz w:val="28"/>
      <w:szCs w:val="28"/>
      <w:shd w:val="clear" w:color="auto" w:fill="FFFFFF"/>
    </w:rPr>
  </w:style>
  <w:style w:type="character" w:customStyle="1" w:styleId="211pt">
    <w:name w:val="Основной текст (2) + 11 pt"/>
    <w:rsid w:val="00414E6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3">
    <w:name w:val="Основной текст (3)"/>
    <w:basedOn w:val="a0"/>
    <w:link w:val="32"/>
    <w:rsid w:val="00414E65"/>
    <w:pPr>
      <w:widowControl w:val="0"/>
      <w:shd w:val="clear" w:color="auto" w:fill="FFFFFF"/>
      <w:suppressAutoHyphens w:val="0"/>
      <w:spacing w:after="240" w:line="322" w:lineRule="exact"/>
      <w:jc w:val="center"/>
    </w:pPr>
    <w:rPr>
      <w:kern w:val="0"/>
      <w:sz w:val="20"/>
      <w:szCs w:val="20"/>
      <w:lang w:val="x-none" w:eastAsia="x-none"/>
    </w:rPr>
  </w:style>
  <w:style w:type="paragraph" w:customStyle="1" w:styleId="23">
    <w:name w:val="Основной текст (2)"/>
    <w:basedOn w:val="a0"/>
    <w:link w:val="22"/>
    <w:rsid w:val="00414E65"/>
    <w:pPr>
      <w:widowControl w:val="0"/>
      <w:shd w:val="clear" w:color="auto" w:fill="FFFFFF"/>
      <w:suppressAutoHyphens w:val="0"/>
      <w:spacing w:before="1800" w:line="470" w:lineRule="exact"/>
      <w:ind w:hanging="440"/>
      <w:jc w:val="center"/>
    </w:pPr>
    <w:rPr>
      <w:kern w:val="0"/>
      <w:sz w:val="28"/>
      <w:szCs w:val="28"/>
      <w:lang w:val="x-none" w:eastAsia="x-none"/>
    </w:rPr>
  </w:style>
  <w:style w:type="paragraph" w:customStyle="1" w:styleId="aff5">
    <w:name w:val="Базовый"/>
    <w:uiPriority w:val="99"/>
    <w:rsid w:val="003B0660"/>
    <w:pPr>
      <w:suppressAutoHyphens/>
      <w:spacing w:after="200" w:line="100" w:lineRule="atLeast"/>
    </w:pPr>
    <w:rPr>
      <w:sz w:val="24"/>
      <w:szCs w:val="24"/>
    </w:rPr>
  </w:style>
  <w:style w:type="paragraph" w:styleId="aff6">
    <w:name w:val="Normal (Web)"/>
    <w:basedOn w:val="a0"/>
    <w:uiPriority w:val="99"/>
    <w:rsid w:val="006C53DA"/>
    <w:pPr>
      <w:suppressAutoHyphens w:val="0"/>
      <w:spacing w:before="100" w:beforeAutospacing="1" w:after="100" w:afterAutospacing="1" w:line="240" w:lineRule="auto"/>
      <w:jc w:val="center"/>
    </w:pPr>
    <w:rPr>
      <w:color w:val="000000"/>
      <w:kern w:val="0"/>
    </w:rPr>
  </w:style>
  <w:style w:type="paragraph" w:customStyle="1" w:styleId="ParagraphStyle">
    <w:name w:val="Paragraph Style"/>
    <w:uiPriority w:val="99"/>
    <w:rsid w:val="006C53DA"/>
    <w:pPr>
      <w:autoSpaceDE w:val="0"/>
      <w:autoSpaceDN w:val="0"/>
      <w:adjustRightInd w:val="0"/>
    </w:pPr>
    <w:rPr>
      <w:rFonts w:ascii="Arial" w:eastAsia="Calibri" w:hAnsi="Arial" w:cs="Arial"/>
      <w:sz w:val="24"/>
      <w:szCs w:val="24"/>
      <w:lang w:eastAsia="en-US"/>
    </w:rPr>
  </w:style>
  <w:style w:type="paragraph" w:styleId="aff7">
    <w:name w:val="Subtitle"/>
    <w:basedOn w:val="a0"/>
    <w:link w:val="aff8"/>
    <w:uiPriority w:val="99"/>
    <w:qFormat/>
    <w:rsid w:val="00DD4AFE"/>
    <w:pPr>
      <w:spacing w:line="240" w:lineRule="auto"/>
      <w:jc w:val="center"/>
    </w:pPr>
    <w:rPr>
      <w:color w:val="000000"/>
      <w:sz w:val="28"/>
      <w:lang w:val="x-none" w:eastAsia="x-none"/>
    </w:rPr>
  </w:style>
  <w:style w:type="character" w:customStyle="1" w:styleId="aff8">
    <w:name w:val="Подзаголовок Знак"/>
    <w:link w:val="aff7"/>
    <w:uiPriority w:val="99"/>
    <w:rsid w:val="00DD4AFE"/>
    <w:rPr>
      <w:color w:val="000000"/>
      <w:kern w:val="1"/>
      <w:sz w:val="28"/>
      <w:szCs w:val="24"/>
    </w:rPr>
  </w:style>
  <w:style w:type="paragraph" w:styleId="24">
    <w:name w:val="Body Text Indent 2"/>
    <w:basedOn w:val="a0"/>
    <w:link w:val="25"/>
    <w:uiPriority w:val="99"/>
    <w:unhideWhenUsed/>
    <w:rsid w:val="00585A31"/>
    <w:pPr>
      <w:suppressAutoHyphens w:val="0"/>
      <w:spacing w:after="120" w:line="480" w:lineRule="auto"/>
      <w:ind w:left="283"/>
    </w:pPr>
    <w:rPr>
      <w:kern w:val="0"/>
      <w:sz w:val="20"/>
      <w:szCs w:val="20"/>
    </w:rPr>
  </w:style>
  <w:style w:type="character" w:customStyle="1" w:styleId="25">
    <w:name w:val="Основной текст с отступом 2 Знак"/>
    <w:basedOn w:val="a2"/>
    <w:link w:val="24"/>
    <w:uiPriority w:val="99"/>
    <w:rsid w:val="00585A31"/>
  </w:style>
  <w:style w:type="character" w:customStyle="1" w:styleId="30">
    <w:name w:val="Заголовок 3 Знак"/>
    <w:link w:val="3"/>
    <w:uiPriority w:val="9"/>
    <w:rsid w:val="00E86633"/>
    <w:rPr>
      <w:rFonts w:ascii="Cambria" w:hAnsi="Cambria"/>
      <w:b/>
      <w:bCs/>
      <w:color w:val="4F81BD"/>
      <w:sz w:val="22"/>
      <w:szCs w:val="22"/>
      <w:lang w:eastAsia="en-US"/>
    </w:rPr>
  </w:style>
  <w:style w:type="character" w:customStyle="1" w:styleId="40">
    <w:name w:val="Заголовок 4 Знак"/>
    <w:link w:val="4"/>
    <w:uiPriority w:val="9"/>
    <w:rsid w:val="00E86633"/>
    <w:rPr>
      <w:b/>
      <w:bCs/>
      <w:sz w:val="28"/>
      <w:szCs w:val="28"/>
      <w:lang w:eastAsia="ar-SA"/>
    </w:rPr>
  </w:style>
  <w:style w:type="character" w:customStyle="1" w:styleId="50">
    <w:name w:val="Заголовок 5 Знак"/>
    <w:link w:val="5"/>
    <w:semiHidden/>
    <w:rsid w:val="00E86633"/>
    <w:rPr>
      <w:rFonts w:ascii="Calibri" w:hAnsi="Calibri"/>
      <w:b/>
      <w:bCs/>
      <w:i/>
      <w:iCs/>
      <w:sz w:val="26"/>
      <w:szCs w:val="26"/>
    </w:rPr>
  </w:style>
  <w:style w:type="character" w:customStyle="1" w:styleId="80">
    <w:name w:val="Заголовок 8 Знак"/>
    <w:link w:val="8"/>
    <w:uiPriority w:val="99"/>
    <w:rsid w:val="00E86633"/>
    <w:rPr>
      <w:rFonts w:ascii="Cambria" w:hAnsi="Cambria"/>
      <w:color w:val="404040"/>
      <w:lang w:eastAsia="en-US"/>
    </w:rPr>
  </w:style>
  <w:style w:type="paragraph" w:styleId="26">
    <w:name w:val="Body Text 2"/>
    <w:basedOn w:val="a0"/>
    <w:link w:val="27"/>
    <w:uiPriority w:val="99"/>
    <w:unhideWhenUsed/>
    <w:rsid w:val="00E86633"/>
    <w:pPr>
      <w:suppressAutoHyphens w:val="0"/>
      <w:spacing w:line="240" w:lineRule="auto"/>
      <w:jc w:val="both"/>
    </w:pPr>
    <w:rPr>
      <w:kern w:val="0"/>
      <w:sz w:val="32"/>
      <w:szCs w:val="20"/>
      <w:lang w:val="x-none" w:eastAsia="x-none"/>
    </w:rPr>
  </w:style>
  <w:style w:type="character" w:customStyle="1" w:styleId="27">
    <w:name w:val="Основной текст 2 Знак"/>
    <w:link w:val="26"/>
    <w:uiPriority w:val="99"/>
    <w:rsid w:val="00E86633"/>
    <w:rPr>
      <w:sz w:val="32"/>
    </w:rPr>
  </w:style>
  <w:style w:type="paragraph" w:customStyle="1" w:styleId="1c">
    <w:name w:val="Знак Знак1"/>
    <w:basedOn w:val="a0"/>
    <w:uiPriority w:val="99"/>
    <w:rsid w:val="00E86633"/>
    <w:pPr>
      <w:tabs>
        <w:tab w:val="left" w:pos="708"/>
      </w:tabs>
      <w:suppressAutoHyphens w:val="0"/>
      <w:spacing w:after="160" w:line="240" w:lineRule="exact"/>
    </w:pPr>
    <w:rPr>
      <w:rFonts w:ascii="Verdana" w:hAnsi="Verdana" w:cs="Verdana"/>
      <w:kern w:val="0"/>
      <w:sz w:val="20"/>
      <w:szCs w:val="20"/>
      <w:lang w:val="en-US" w:eastAsia="en-US"/>
    </w:rPr>
  </w:style>
  <w:style w:type="paragraph" w:customStyle="1" w:styleId="a">
    <w:name w:val="Перечисление для таблиц"/>
    <w:basedOn w:val="a0"/>
    <w:uiPriority w:val="99"/>
    <w:rsid w:val="00E86633"/>
    <w:pPr>
      <w:numPr>
        <w:numId w:val="17"/>
      </w:numPr>
      <w:tabs>
        <w:tab w:val="left" w:pos="227"/>
      </w:tabs>
      <w:suppressAutoHyphens w:val="0"/>
      <w:spacing w:line="240" w:lineRule="auto"/>
      <w:ind w:left="227" w:hanging="227"/>
      <w:jc w:val="both"/>
    </w:pPr>
    <w:rPr>
      <w:kern w:val="0"/>
      <w:sz w:val="22"/>
      <w:szCs w:val="22"/>
    </w:rPr>
  </w:style>
  <w:style w:type="paragraph" w:customStyle="1" w:styleId="210">
    <w:name w:val="Основной текст с отступом 21"/>
    <w:basedOn w:val="a0"/>
    <w:uiPriority w:val="99"/>
    <w:rsid w:val="00E86633"/>
    <w:pPr>
      <w:widowControl w:val="0"/>
      <w:suppressAutoHyphens w:val="0"/>
      <w:spacing w:line="240" w:lineRule="auto"/>
      <w:ind w:firstLine="567"/>
      <w:jc w:val="both"/>
    </w:pPr>
    <w:rPr>
      <w:kern w:val="0"/>
      <w:sz w:val="28"/>
      <w:szCs w:val="20"/>
    </w:rPr>
  </w:style>
  <w:style w:type="paragraph" w:customStyle="1" w:styleId="ConsNormal">
    <w:name w:val="ConsNormal"/>
    <w:uiPriority w:val="99"/>
    <w:rsid w:val="00E86633"/>
    <w:pPr>
      <w:widowControl w:val="0"/>
      <w:suppressAutoHyphens/>
      <w:autoSpaceDE w:val="0"/>
      <w:ind w:right="19772" w:firstLine="720"/>
    </w:pPr>
    <w:rPr>
      <w:rFonts w:ascii="Arial" w:hAnsi="Arial" w:cs="Arial"/>
      <w:sz w:val="22"/>
      <w:szCs w:val="22"/>
      <w:lang w:eastAsia="ar-SA"/>
    </w:rPr>
  </w:style>
  <w:style w:type="paragraph" w:styleId="aff9">
    <w:name w:val="Title"/>
    <w:basedOn w:val="a0"/>
    <w:link w:val="affa"/>
    <w:uiPriority w:val="99"/>
    <w:qFormat/>
    <w:rsid w:val="00E86633"/>
    <w:pPr>
      <w:suppressAutoHyphens w:val="0"/>
      <w:spacing w:line="360" w:lineRule="auto"/>
      <w:jc w:val="center"/>
    </w:pPr>
    <w:rPr>
      <w:b/>
      <w:bCs/>
      <w:kern w:val="0"/>
      <w:sz w:val="36"/>
      <w:lang w:val="x-none" w:eastAsia="x-none"/>
    </w:rPr>
  </w:style>
  <w:style w:type="character" w:customStyle="1" w:styleId="affa">
    <w:name w:val="Заголовок Знак"/>
    <w:link w:val="aff9"/>
    <w:uiPriority w:val="99"/>
    <w:rsid w:val="00E86633"/>
    <w:rPr>
      <w:b/>
      <w:bCs/>
      <w:sz w:val="36"/>
      <w:szCs w:val="24"/>
    </w:rPr>
  </w:style>
  <w:style w:type="paragraph" w:customStyle="1" w:styleId="Default">
    <w:name w:val="Default"/>
    <w:uiPriority w:val="99"/>
    <w:rsid w:val="00E86633"/>
    <w:pPr>
      <w:autoSpaceDE w:val="0"/>
      <w:autoSpaceDN w:val="0"/>
      <w:adjustRightInd w:val="0"/>
    </w:pPr>
    <w:rPr>
      <w:color w:val="000000"/>
      <w:sz w:val="24"/>
      <w:szCs w:val="24"/>
    </w:rPr>
  </w:style>
  <w:style w:type="paragraph" w:styleId="affb">
    <w:name w:val="Balloon Text"/>
    <w:basedOn w:val="a0"/>
    <w:link w:val="affc"/>
    <w:uiPriority w:val="99"/>
    <w:semiHidden/>
    <w:unhideWhenUsed/>
    <w:rsid w:val="00E86633"/>
    <w:pPr>
      <w:suppressAutoHyphens w:val="0"/>
      <w:spacing w:line="240" w:lineRule="auto"/>
    </w:pPr>
    <w:rPr>
      <w:rFonts w:ascii="Tahoma" w:hAnsi="Tahoma"/>
      <w:kern w:val="0"/>
      <w:sz w:val="16"/>
      <w:szCs w:val="16"/>
      <w:lang w:val="x-none" w:eastAsia="x-none"/>
    </w:rPr>
  </w:style>
  <w:style w:type="character" w:customStyle="1" w:styleId="affc">
    <w:name w:val="Текст выноски Знак"/>
    <w:link w:val="affb"/>
    <w:uiPriority w:val="99"/>
    <w:semiHidden/>
    <w:rsid w:val="00E86633"/>
    <w:rPr>
      <w:rFonts w:ascii="Tahoma" w:hAnsi="Tahoma" w:cs="Tahoma"/>
      <w:sz w:val="16"/>
      <w:szCs w:val="16"/>
    </w:rPr>
  </w:style>
  <w:style w:type="paragraph" w:customStyle="1" w:styleId="affd">
    <w:name w:val="в таблице"/>
    <w:basedOn w:val="a0"/>
    <w:uiPriority w:val="99"/>
    <w:rsid w:val="00E86633"/>
    <w:pPr>
      <w:suppressAutoHyphens w:val="0"/>
      <w:spacing w:line="240" w:lineRule="auto"/>
      <w:jc w:val="both"/>
    </w:pPr>
    <w:rPr>
      <w:kern w:val="0"/>
      <w:szCs w:val="20"/>
    </w:rPr>
  </w:style>
  <w:style w:type="character" w:customStyle="1" w:styleId="FontStyle44">
    <w:name w:val="Font Style44"/>
    <w:rsid w:val="00E86633"/>
    <w:rPr>
      <w:rFonts w:ascii="Times New Roman" w:hAnsi="Times New Roman"/>
      <w:sz w:val="26"/>
    </w:rPr>
  </w:style>
  <w:style w:type="paragraph" w:customStyle="1" w:styleId="Style1">
    <w:name w:val="Style1"/>
    <w:basedOn w:val="a0"/>
    <w:uiPriority w:val="99"/>
    <w:rsid w:val="00E86633"/>
    <w:pPr>
      <w:widowControl w:val="0"/>
      <w:suppressAutoHyphens w:val="0"/>
      <w:autoSpaceDE w:val="0"/>
      <w:autoSpaceDN w:val="0"/>
      <w:adjustRightInd w:val="0"/>
      <w:spacing w:line="313" w:lineRule="exact"/>
      <w:ind w:firstLine="360"/>
      <w:jc w:val="both"/>
    </w:pPr>
    <w:rPr>
      <w:kern w:val="0"/>
    </w:rPr>
  </w:style>
  <w:style w:type="character" w:customStyle="1" w:styleId="FontStyle13">
    <w:name w:val="Font Style13"/>
    <w:uiPriority w:val="99"/>
    <w:rsid w:val="00E86633"/>
    <w:rPr>
      <w:rFonts w:ascii="Times New Roman" w:hAnsi="Times New Roman" w:cs="Times New Roman"/>
      <w:sz w:val="20"/>
      <w:szCs w:val="20"/>
    </w:rPr>
  </w:style>
  <w:style w:type="paragraph" w:customStyle="1" w:styleId="-11">
    <w:name w:val="Цветной список - Акцент 11"/>
    <w:basedOn w:val="a0"/>
    <w:uiPriority w:val="99"/>
    <w:qFormat/>
    <w:rsid w:val="00E86633"/>
    <w:pPr>
      <w:suppressAutoHyphens w:val="0"/>
      <w:spacing w:line="240" w:lineRule="auto"/>
      <w:ind w:left="720"/>
      <w:contextualSpacing/>
    </w:pPr>
    <w:rPr>
      <w:kern w:val="0"/>
    </w:rPr>
  </w:style>
  <w:style w:type="character" w:customStyle="1" w:styleId="aff0">
    <w:name w:val="Абзац списка Знак"/>
    <w:link w:val="aff"/>
    <w:uiPriority w:val="34"/>
    <w:locked/>
    <w:rsid w:val="00584613"/>
    <w:rPr>
      <w:rFonts w:ascii="Calibri" w:eastAsia="Calibri" w:hAnsi="Calibri"/>
      <w:sz w:val="22"/>
      <w:szCs w:val="22"/>
      <w:lang w:eastAsia="en-US"/>
    </w:rPr>
  </w:style>
  <w:style w:type="character" w:customStyle="1" w:styleId="20">
    <w:name w:val="Заголовок 2 Знак"/>
    <w:link w:val="2"/>
    <w:uiPriority w:val="9"/>
    <w:rsid w:val="00800086"/>
    <w:rPr>
      <w:rFonts w:eastAsia="Times New Roman" w:cs="Times New Roman"/>
      <w:b/>
      <w:bCs/>
      <w:iCs/>
      <w:kern w:val="28"/>
      <w:sz w:val="28"/>
      <w:szCs w:val="28"/>
    </w:rPr>
  </w:style>
  <w:style w:type="paragraph" w:styleId="affe">
    <w:name w:val="TOC Heading"/>
    <w:basedOn w:val="1"/>
    <w:next w:val="a0"/>
    <w:uiPriority w:val="39"/>
    <w:semiHidden/>
    <w:unhideWhenUsed/>
    <w:qFormat/>
    <w:rsid w:val="00800086"/>
    <w:pPr>
      <w:keepLines/>
      <w:suppressAutoHyphens w:val="0"/>
      <w:spacing w:before="480" w:line="276" w:lineRule="auto"/>
      <w:jc w:val="left"/>
      <w:outlineLvl w:val="9"/>
    </w:pPr>
    <w:rPr>
      <w:rFonts w:ascii="Cambria" w:hAnsi="Cambria"/>
      <w:bCs/>
      <w:caps w:val="0"/>
      <w:color w:val="365F91"/>
      <w:kern w:val="0"/>
      <w:szCs w:val="28"/>
      <w:lang w:val="ru-RU"/>
    </w:rPr>
  </w:style>
  <w:style w:type="paragraph" w:styleId="1d">
    <w:name w:val="toc 1"/>
    <w:basedOn w:val="a0"/>
    <w:next w:val="a0"/>
    <w:autoRedefine/>
    <w:uiPriority w:val="39"/>
    <w:unhideWhenUsed/>
    <w:rsid w:val="00800086"/>
  </w:style>
  <w:style w:type="paragraph" w:styleId="28">
    <w:name w:val="toc 2"/>
    <w:basedOn w:val="a0"/>
    <w:next w:val="a0"/>
    <w:autoRedefine/>
    <w:uiPriority w:val="39"/>
    <w:unhideWhenUsed/>
    <w:rsid w:val="00800086"/>
    <w:pPr>
      <w:ind w:left="240"/>
    </w:pPr>
  </w:style>
  <w:style w:type="numbering" w:customStyle="1" w:styleId="1e">
    <w:name w:val="Нет списка1"/>
    <w:next w:val="a4"/>
    <w:uiPriority w:val="99"/>
    <w:semiHidden/>
    <w:unhideWhenUsed/>
    <w:rsid w:val="005826AB"/>
  </w:style>
  <w:style w:type="character" w:customStyle="1" w:styleId="1f">
    <w:name w:val="Просмотренная гиперссылка1"/>
    <w:uiPriority w:val="99"/>
    <w:semiHidden/>
    <w:unhideWhenUsed/>
    <w:rsid w:val="005826AB"/>
    <w:rPr>
      <w:color w:val="954F72"/>
      <w:u w:val="single"/>
    </w:rPr>
  </w:style>
  <w:style w:type="character" w:customStyle="1" w:styleId="110">
    <w:name w:val="Заголовок 1 Знак1"/>
    <w:aliases w:val="1 Знак1,H1 Знак1,(раздел) Знак1,Заголовок 1 (таблица) Знак1,Глава 2 Знак1"/>
    <w:rsid w:val="005826AB"/>
    <w:rPr>
      <w:rFonts w:ascii="Calibri Light" w:eastAsia="Times New Roman" w:hAnsi="Calibri Light" w:cs="Times New Roman"/>
      <w:color w:val="2E74B5"/>
      <w:kern w:val="2"/>
      <w:sz w:val="32"/>
      <w:szCs w:val="32"/>
    </w:rPr>
  </w:style>
  <w:style w:type="character" w:styleId="afff">
    <w:name w:val="FollowedHyperlink"/>
    <w:uiPriority w:val="99"/>
    <w:semiHidden/>
    <w:unhideWhenUsed/>
    <w:rsid w:val="005826A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0308">
      <w:bodyDiv w:val="1"/>
      <w:marLeft w:val="0"/>
      <w:marRight w:val="0"/>
      <w:marTop w:val="0"/>
      <w:marBottom w:val="0"/>
      <w:divBdr>
        <w:top w:val="none" w:sz="0" w:space="0" w:color="auto"/>
        <w:left w:val="none" w:sz="0" w:space="0" w:color="auto"/>
        <w:bottom w:val="none" w:sz="0" w:space="0" w:color="auto"/>
        <w:right w:val="none" w:sz="0" w:space="0" w:color="auto"/>
      </w:divBdr>
    </w:div>
    <w:div w:id="501117743">
      <w:bodyDiv w:val="1"/>
      <w:marLeft w:val="0"/>
      <w:marRight w:val="0"/>
      <w:marTop w:val="0"/>
      <w:marBottom w:val="0"/>
      <w:divBdr>
        <w:top w:val="none" w:sz="0" w:space="0" w:color="auto"/>
        <w:left w:val="none" w:sz="0" w:space="0" w:color="auto"/>
        <w:bottom w:val="none" w:sz="0" w:space="0" w:color="auto"/>
        <w:right w:val="none" w:sz="0" w:space="0" w:color="auto"/>
      </w:divBdr>
    </w:div>
    <w:div w:id="19549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5" Type="http://schemas.openxmlformats.org/officeDocument/2006/relationships/webSettings" Target="webSettings.xml"/><Relationship Id="rId15" Type="http://schemas.openxmlformats.org/officeDocument/2006/relationships/hyperlink" Target="http://www.biblio-online.ru/" TargetMode="External"/><Relationship Id="rId10" Type="http://schemas.openxmlformats.org/officeDocument/2006/relationships/hyperlink" Target="http://biblio"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20http://www.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CE227-B287-425A-8033-419F1DBB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34679</Words>
  <Characters>197672</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231888</CharactersWithSpaces>
  <SharedDoc>false</SharedDoc>
  <HLinks>
    <vt:vector size="90" baseType="variant">
      <vt:variant>
        <vt:i4>5242892</vt:i4>
      </vt:variant>
      <vt:variant>
        <vt:i4>72</vt:i4>
      </vt:variant>
      <vt:variant>
        <vt:i4>0</vt:i4>
      </vt:variant>
      <vt:variant>
        <vt:i4>5</vt:i4>
      </vt:variant>
      <vt:variant>
        <vt:lpwstr>http://www.biblio-online.ru/</vt:lpwstr>
      </vt:variant>
      <vt:variant>
        <vt:lpwstr/>
      </vt:variant>
      <vt:variant>
        <vt:i4>983110</vt:i4>
      </vt:variant>
      <vt:variant>
        <vt:i4>69</vt:i4>
      </vt:variant>
      <vt:variant>
        <vt:i4>0</vt:i4>
      </vt:variant>
      <vt:variant>
        <vt:i4>5</vt:i4>
      </vt:variant>
      <vt:variant>
        <vt:lpwstr>http://www.biblioclub.ru/</vt:lpwstr>
      </vt:variant>
      <vt:variant>
        <vt:lpwstr/>
      </vt:variant>
      <vt:variant>
        <vt:i4>7143523</vt:i4>
      </vt:variant>
      <vt:variant>
        <vt:i4>66</vt:i4>
      </vt:variant>
      <vt:variant>
        <vt:i4>0</vt:i4>
      </vt:variant>
      <vt:variant>
        <vt:i4>5</vt:i4>
      </vt:variant>
      <vt:variant>
        <vt:lpwstr>http://biblio/</vt:lpwstr>
      </vt:variant>
      <vt:variant>
        <vt:lpwstr/>
      </vt:variant>
      <vt:variant>
        <vt:i4>7143523</vt:i4>
      </vt:variant>
      <vt:variant>
        <vt:i4>63</vt:i4>
      </vt:variant>
      <vt:variant>
        <vt:i4>0</vt:i4>
      </vt:variant>
      <vt:variant>
        <vt:i4>5</vt:i4>
      </vt:variant>
      <vt:variant>
        <vt:lpwstr>http://biblio/</vt:lpwstr>
      </vt:variant>
      <vt:variant>
        <vt:lpwstr/>
      </vt:variant>
      <vt:variant>
        <vt:i4>7143523</vt:i4>
      </vt:variant>
      <vt:variant>
        <vt:i4>60</vt:i4>
      </vt:variant>
      <vt:variant>
        <vt:i4>0</vt:i4>
      </vt:variant>
      <vt:variant>
        <vt:i4>5</vt:i4>
      </vt:variant>
      <vt:variant>
        <vt:lpwstr>http://biblio/</vt:lpwstr>
      </vt:variant>
      <vt:variant>
        <vt:lpwstr/>
      </vt:variant>
      <vt:variant>
        <vt:i4>7143523</vt:i4>
      </vt:variant>
      <vt:variant>
        <vt:i4>57</vt:i4>
      </vt:variant>
      <vt:variant>
        <vt:i4>0</vt:i4>
      </vt:variant>
      <vt:variant>
        <vt:i4>5</vt:i4>
      </vt:variant>
      <vt:variant>
        <vt:lpwstr>http://biblio/</vt:lpwstr>
      </vt:variant>
      <vt:variant>
        <vt:lpwstr/>
      </vt:variant>
      <vt:variant>
        <vt:i4>1310779</vt:i4>
      </vt:variant>
      <vt:variant>
        <vt:i4>50</vt:i4>
      </vt:variant>
      <vt:variant>
        <vt:i4>0</vt:i4>
      </vt:variant>
      <vt:variant>
        <vt:i4>5</vt:i4>
      </vt:variant>
      <vt:variant>
        <vt:lpwstr/>
      </vt:variant>
      <vt:variant>
        <vt:lpwstr>_Toc532390533</vt:lpwstr>
      </vt:variant>
      <vt:variant>
        <vt:i4>1310779</vt:i4>
      </vt:variant>
      <vt:variant>
        <vt:i4>44</vt:i4>
      </vt:variant>
      <vt:variant>
        <vt:i4>0</vt:i4>
      </vt:variant>
      <vt:variant>
        <vt:i4>5</vt:i4>
      </vt:variant>
      <vt:variant>
        <vt:lpwstr/>
      </vt:variant>
      <vt:variant>
        <vt:lpwstr>_Toc532390532</vt:lpwstr>
      </vt:variant>
      <vt:variant>
        <vt:i4>1310779</vt:i4>
      </vt:variant>
      <vt:variant>
        <vt:i4>38</vt:i4>
      </vt:variant>
      <vt:variant>
        <vt:i4>0</vt:i4>
      </vt:variant>
      <vt:variant>
        <vt:i4>5</vt:i4>
      </vt:variant>
      <vt:variant>
        <vt:lpwstr/>
      </vt:variant>
      <vt:variant>
        <vt:lpwstr>_Toc532390531</vt:lpwstr>
      </vt:variant>
      <vt:variant>
        <vt:i4>1310779</vt:i4>
      </vt:variant>
      <vt:variant>
        <vt:i4>32</vt:i4>
      </vt:variant>
      <vt:variant>
        <vt:i4>0</vt:i4>
      </vt:variant>
      <vt:variant>
        <vt:i4>5</vt:i4>
      </vt:variant>
      <vt:variant>
        <vt:lpwstr/>
      </vt:variant>
      <vt:variant>
        <vt:lpwstr>_Toc532390530</vt:lpwstr>
      </vt:variant>
      <vt:variant>
        <vt:i4>1376315</vt:i4>
      </vt:variant>
      <vt:variant>
        <vt:i4>26</vt:i4>
      </vt:variant>
      <vt:variant>
        <vt:i4>0</vt:i4>
      </vt:variant>
      <vt:variant>
        <vt:i4>5</vt:i4>
      </vt:variant>
      <vt:variant>
        <vt:lpwstr/>
      </vt:variant>
      <vt:variant>
        <vt:lpwstr>_Toc532390527</vt:lpwstr>
      </vt:variant>
      <vt:variant>
        <vt:i4>1376315</vt:i4>
      </vt:variant>
      <vt:variant>
        <vt:i4>20</vt:i4>
      </vt:variant>
      <vt:variant>
        <vt:i4>0</vt:i4>
      </vt:variant>
      <vt:variant>
        <vt:i4>5</vt:i4>
      </vt:variant>
      <vt:variant>
        <vt:lpwstr/>
      </vt:variant>
      <vt:variant>
        <vt:lpwstr>_Toc532390526</vt:lpwstr>
      </vt:variant>
      <vt:variant>
        <vt:i4>1376315</vt:i4>
      </vt:variant>
      <vt:variant>
        <vt:i4>14</vt:i4>
      </vt:variant>
      <vt:variant>
        <vt:i4>0</vt:i4>
      </vt:variant>
      <vt:variant>
        <vt:i4>5</vt:i4>
      </vt:variant>
      <vt:variant>
        <vt:lpwstr/>
      </vt:variant>
      <vt:variant>
        <vt:lpwstr>_Toc532390525</vt:lpwstr>
      </vt:variant>
      <vt:variant>
        <vt:i4>1376315</vt:i4>
      </vt:variant>
      <vt:variant>
        <vt:i4>8</vt:i4>
      </vt:variant>
      <vt:variant>
        <vt:i4>0</vt:i4>
      </vt:variant>
      <vt:variant>
        <vt:i4>5</vt:i4>
      </vt:variant>
      <vt:variant>
        <vt:lpwstr/>
      </vt:variant>
      <vt:variant>
        <vt:lpwstr>_Toc532390524</vt:lpwstr>
      </vt:variant>
      <vt:variant>
        <vt:i4>1376315</vt:i4>
      </vt:variant>
      <vt:variant>
        <vt:i4>2</vt:i4>
      </vt:variant>
      <vt:variant>
        <vt:i4>0</vt:i4>
      </vt:variant>
      <vt:variant>
        <vt:i4>5</vt:i4>
      </vt:variant>
      <vt:variant>
        <vt:lpwstr/>
      </vt:variant>
      <vt:variant>
        <vt:lpwstr>_Toc532390523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Людмила Вениаминовна Беляшова</cp:lastModifiedBy>
  <cp:revision>6</cp:revision>
  <cp:lastPrinted>2022-08-09T09:37:00Z</cp:lastPrinted>
  <dcterms:created xsi:type="dcterms:W3CDTF">2021-09-16T06:22:00Z</dcterms:created>
  <dcterms:modified xsi:type="dcterms:W3CDTF">2023-05-07T16:52:00Z</dcterms:modified>
</cp:coreProperties>
</file>