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2B0B7" w14:textId="77777777" w:rsidR="00F17820" w:rsidRPr="00F17820" w:rsidRDefault="00F17820" w:rsidP="00F17820">
      <w:pPr>
        <w:pStyle w:val="a7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1D823FB0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8D2094C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1CBB7198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5E01848C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7B46CEC4" w14:textId="77777777" w:rsidR="00F17820" w:rsidRPr="00C32C26" w:rsidRDefault="00F17820" w:rsidP="00F17820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54F5A" wp14:editId="3401FF0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0CE03" w14:textId="77777777" w:rsidR="00592D92" w:rsidRPr="00F51A0D" w:rsidRDefault="00592D92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54F5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" filled="f" stroked="f">
                <v:textbox style="layout-flow:vertical;mso-layout-flow-alt:bottom-to-top">
                  <w:txbxContent>
                    <w:p w14:paraId="2E70CE03" w14:textId="77777777" w:rsidR="00592D92" w:rsidRPr="00F51A0D" w:rsidRDefault="00592D92" w:rsidP="00F17820"/>
                  </w:txbxContent>
                </v:textbox>
              </v:shape>
            </w:pict>
          </mc:Fallback>
        </mc:AlternateContent>
      </w:r>
    </w:p>
    <w:p w14:paraId="0368C9A4" w14:textId="77777777" w:rsidR="00F17820" w:rsidRPr="00C32C26" w:rsidRDefault="00F17820" w:rsidP="00F17820">
      <w:pPr>
        <w:pStyle w:val="a9"/>
        <w:ind w:left="1418" w:right="1700"/>
        <w:rPr>
          <w:bCs/>
        </w:rPr>
      </w:pPr>
    </w:p>
    <w:p w14:paraId="660C3F64" w14:textId="77777777" w:rsidR="00F17820" w:rsidRPr="00C32C26" w:rsidRDefault="00F17820" w:rsidP="00F17820">
      <w:pPr>
        <w:ind w:left="5040"/>
      </w:pPr>
      <w:r w:rsidRPr="00C32C26">
        <w:t>УТВЕРЖДАЮ</w:t>
      </w:r>
    </w:p>
    <w:p w14:paraId="7EE8BC9C" w14:textId="77777777" w:rsidR="00F17820" w:rsidRPr="00C32C26" w:rsidRDefault="00F17820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2308C" wp14:editId="282D45C0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0154D" w14:textId="77777777" w:rsidR="00592D92" w:rsidRDefault="00592D92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2308C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" stroked="f">
                <v:textbox>
                  <w:txbxContent>
                    <w:p w14:paraId="5640154D" w14:textId="77777777" w:rsidR="00592D92" w:rsidRDefault="00592D92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32C26">
        <w:t>Проректор</w:t>
      </w:r>
    </w:p>
    <w:p w14:paraId="4198B258" w14:textId="77777777" w:rsidR="00F17820" w:rsidRPr="00C32C26" w:rsidRDefault="00F17820" w:rsidP="00F17820">
      <w:pPr>
        <w:ind w:left="5040"/>
      </w:pPr>
      <w:r>
        <w:t xml:space="preserve">по учебно-методической </w:t>
      </w:r>
      <w:r w:rsidRPr="00C32C26">
        <w:t>работе</w:t>
      </w:r>
    </w:p>
    <w:p w14:paraId="19FEB59C" w14:textId="77777777" w:rsidR="00F17820" w:rsidRPr="00C32C26" w:rsidRDefault="00F17820" w:rsidP="00F17820">
      <w:pPr>
        <w:ind w:left="5040"/>
      </w:pPr>
    </w:p>
    <w:p w14:paraId="5B89DAC4" w14:textId="77777777" w:rsidR="00F17820" w:rsidRPr="00C32C26" w:rsidRDefault="00F17820" w:rsidP="00F17820">
      <w:pPr>
        <w:ind w:left="5040"/>
      </w:pPr>
      <w:r>
        <w:t>____________________С.Н.Большаков</w:t>
      </w:r>
    </w:p>
    <w:p w14:paraId="529A7AC7" w14:textId="77777777" w:rsidR="00F17820" w:rsidRPr="00C32C26" w:rsidRDefault="00F17820" w:rsidP="00F17820">
      <w:pPr>
        <w:ind w:left="5040"/>
      </w:pPr>
      <w:r w:rsidRPr="00C32C26">
        <w:t>«____ »___________20_ г.</w:t>
      </w:r>
    </w:p>
    <w:p w14:paraId="0B64FB83" w14:textId="77777777" w:rsidR="00F17820" w:rsidRPr="00C32C26" w:rsidRDefault="00F17820" w:rsidP="00F17820">
      <w:pPr>
        <w:ind w:left="5040"/>
      </w:pPr>
    </w:p>
    <w:p w14:paraId="3C11948D" w14:textId="77777777" w:rsidR="00F17820" w:rsidRPr="00C32C26" w:rsidRDefault="00F17820" w:rsidP="00F17820">
      <w:pPr>
        <w:ind w:left="5040"/>
      </w:pPr>
    </w:p>
    <w:p w14:paraId="097CB566" w14:textId="77777777" w:rsidR="00F17820" w:rsidRPr="00C32C26" w:rsidRDefault="00F17820" w:rsidP="00F17820">
      <w:pPr>
        <w:rPr>
          <w:bCs/>
          <w:sz w:val="36"/>
        </w:rPr>
      </w:pPr>
    </w:p>
    <w:p w14:paraId="3C320276" w14:textId="77777777" w:rsidR="000500F7" w:rsidRDefault="000500F7" w:rsidP="000500F7">
      <w:pPr>
        <w:pStyle w:val="4"/>
        <w:spacing w:before="0" w:after="0"/>
        <w:jc w:val="center"/>
        <w:rPr>
          <w:b w:val="0"/>
          <w:sz w:val="24"/>
          <w:szCs w:val="24"/>
        </w:rPr>
      </w:pPr>
      <w:r w:rsidRPr="004248B8">
        <w:rPr>
          <w:b w:val="0"/>
          <w:sz w:val="24"/>
          <w:szCs w:val="24"/>
        </w:rPr>
        <w:t>РАБОЧАЯ ПРОГРАММА</w:t>
      </w:r>
    </w:p>
    <w:p w14:paraId="6595300C" w14:textId="77777777" w:rsidR="000500F7" w:rsidRPr="004248B8" w:rsidRDefault="000500F7" w:rsidP="000500F7">
      <w:pPr>
        <w:pStyle w:val="4"/>
        <w:spacing w:before="0" w:after="0"/>
        <w:jc w:val="center"/>
        <w:rPr>
          <w:b w:val="0"/>
          <w:sz w:val="24"/>
          <w:szCs w:val="24"/>
        </w:rPr>
      </w:pPr>
      <w:r w:rsidRPr="004248B8">
        <w:rPr>
          <w:b w:val="0"/>
          <w:sz w:val="24"/>
          <w:szCs w:val="24"/>
        </w:rPr>
        <w:t xml:space="preserve"> практики</w:t>
      </w:r>
    </w:p>
    <w:p w14:paraId="0B9D0CC2" w14:textId="77777777" w:rsidR="00F17820" w:rsidRPr="00C32C26" w:rsidRDefault="00F17820" w:rsidP="00F17820">
      <w:pPr>
        <w:jc w:val="center"/>
        <w:rPr>
          <w:bCs/>
        </w:rPr>
      </w:pPr>
    </w:p>
    <w:p w14:paraId="22FF3429" w14:textId="0E4D67A9" w:rsidR="00F17820" w:rsidRPr="00005719" w:rsidRDefault="00E639B1" w:rsidP="00F17820">
      <w:pPr>
        <w:pStyle w:val="5"/>
        <w:jc w:val="center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Б2.</w:t>
      </w:r>
      <w:r w:rsidR="007E6F0C">
        <w:rPr>
          <w:bCs w:val="0"/>
          <w:i w:val="0"/>
          <w:sz w:val="28"/>
          <w:szCs w:val="28"/>
        </w:rPr>
        <w:t>О</w:t>
      </w:r>
      <w:r w:rsidR="00633193">
        <w:rPr>
          <w:bCs w:val="0"/>
          <w:i w:val="0"/>
          <w:sz w:val="28"/>
          <w:szCs w:val="28"/>
        </w:rPr>
        <w:t>.0</w:t>
      </w:r>
      <w:r w:rsidR="00E3592C">
        <w:rPr>
          <w:bCs w:val="0"/>
          <w:i w:val="0"/>
          <w:sz w:val="28"/>
          <w:szCs w:val="28"/>
        </w:rPr>
        <w:t>3</w:t>
      </w:r>
      <w:r w:rsidR="00633193">
        <w:rPr>
          <w:bCs w:val="0"/>
          <w:i w:val="0"/>
          <w:sz w:val="28"/>
          <w:szCs w:val="28"/>
        </w:rPr>
        <w:t>(</w:t>
      </w:r>
      <w:r w:rsidR="007E6F0C">
        <w:rPr>
          <w:bCs w:val="0"/>
          <w:i w:val="0"/>
          <w:sz w:val="28"/>
          <w:szCs w:val="28"/>
        </w:rPr>
        <w:t>П</w:t>
      </w:r>
      <w:r w:rsidR="004E4A0F">
        <w:rPr>
          <w:bCs w:val="0"/>
          <w:i w:val="0"/>
          <w:sz w:val="28"/>
          <w:szCs w:val="28"/>
        </w:rPr>
        <w:t>д</w:t>
      </w:r>
      <w:r w:rsidR="00633193">
        <w:rPr>
          <w:bCs w:val="0"/>
          <w:i w:val="0"/>
          <w:sz w:val="28"/>
          <w:szCs w:val="28"/>
        </w:rPr>
        <w:t>)</w:t>
      </w:r>
      <w:r w:rsidR="004C055C">
        <w:rPr>
          <w:bCs w:val="0"/>
          <w:i w:val="0"/>
          <w:sz w:val="28"/>
          <w:szCs w:val="28"/>
        </w:rPr>
        <w:t xml:space="preserve"> </w:t>
      </w:r>
      <w:r w:rsidR="007E6F0C">
        <w:rPr>
          <w:bCs w:val="0"/>
          <w:i w:val="0"/>
          <w:sz w:val="28"/>
          <w:szCs w:val="28"/>
        </w:rPr>
        <w:t>Преддипломная</w:t>
      </w:r>
      <w:r w:rsidR="00633193">
        <w:rPr>
          <w:bCs w:val="0"/>
          <w:i w:val="0"/>
          <w:sz w:val="28"/>
          <w:szCs w:val="28"/>
        </w:rPr>
        <w:t xml:space="preserve"> практика</w:t>
      </w:r>
      <w:r w:rsidR="0052539D">
        <w:rPr>
          <w:bCs w:val="0"/>
          <w:i w:val="0"/>
          <w:sz w:val="28"/>
          <w:szCs w:val="28"/>
        </w:rPr>
        <w:t xml:space="preserve"> </w:t>
      </w:r>
    </w:p>
    <w:p w14:paraId="3380DFE3" w14:textId="77777777" w:rsidR="00F17820" w:rsidRPr="00C32C26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14:paraId="7219DCE1" w14:textId="50191E8D" w:rsidR="00F17820" w:rsidRPr="00C32C26" w:rsidRDefault="00F17820" w:rsidP="00F17820">
      <w:pPr>
        <w:jc w:val="center"/>
        <w:rPr>
          <w:b/>
        </w:rPr>
      </w:pPr>
      <w:r w:rsidRPr="00C32C26">
        <w:rPr>
          <w:bCs/>
        </w:rPr>
        <w:t xml:space="preserve">Направление подготовки </w:t>
      </w:r>
      <w:r w:rsidR="00BC4BA9">
        <w:rPr>
          <w:b/>
        </w:rPr>
        <w:t>4</w:t>
      </w:r>
      <w:r w:rsidR="00E3592C">
        <w:rPr>
          <w:b/>
        </w:rPr>
        <w:t>2</w:t>
      </w:r>
      <w:r w:rsidR="000E63F1">
        <w:rPr>
          <w:b/>
        </w:rPr>
        <w:t>.03</w:t>
      </w:r>
      <w:r>
        <w:rPr>
          <w:b/>
        </w:rPr>
        <w:t>.0</w:t>
      </w:r>
      <w:r w:rsidR="00E3592C">
        <w:rPr>
          <w:b/>
        </w:rPr>
        <w:t>2</w:t>
      </w:r>
      <w:r w:rsidRPr="00C32C26">
        <w:rPr>
          <w:b/>
        </w:rPr>
        <w:t xml:space="preserve"> </w:t>
      </w:r>
      <w:r w:rsidR="00E3592C">
        <w:rPr>
          <w:b/>
        </w:rPr>
        <w:t>Журналистика</w:t>
      </w:r>
    </w:p>
    <w:p w14:paraId="653BA6A3" w14:textId="3E7BBBA5" w:rsidR="00F17820" w:rsidRDefault="00021DDC" w:rsidP="00021DDC">
      <w:pPr>
        <w:jc w:val="center"/>
        <w:rPr>
          <w:b/>
        </w:rPr>
      </w:pPr>
      <w:r w:rsidRPr="00021DDC">
        <w:t>Направленность (профиль)</w:t>
      </w:r>
      <w:r>
        <w:t xml:space="preserve"> </w:t>
      </w:r>
      <w:r w:rsidR="00E3592C">
        <w:rPr>
          <w:b/>
        </w:rPr>
        <w:t>Общий</w:t>
      </w:r>
    </w:p>
    <w:p w14:paraId="41435A8A" w14:textId="77777777" w:rsidR="000500F7" w:rsidRDefault="000500F7" w:rsidP="00021DDC">
      <w:pPr>
        <w:jc w:val="center"/>
        <w:rPr>
          <w:b/>
        </w:rPr>
      </w:pPr>
    </w:p>
    <w:p w14:paraId="19FD45D8" w14:textId="55AD89F1" w:rsidR="000500F7" w:rsidRPr="004248B8" w:rsidRDefault="000500F7" w:rsidP="000500F7">
      <w:pPr>
        <w:tabs>
          <w:tab w:val="left" w:pos="3822"/>
        </w:tabs>
        <w:jc w:val="center"/>
        <w:rPr>
          <w:bCs/>
        </w:rPr>
      </w:pPr>
      <w:r w:rsidRPr="004248B8">
        <w:rPr>
          <w:bCs/>
        </w:rPr>
        <w:t>(год начала подготовки – 202</w:t>
      </w:r>
      <w:r w:rsidR="004E4A0F">
        <w:rPr>
          <w:bCs/>
        </w:rPr>
        <w:t>2</w:t>
      </w:r>
      <w:r w:rsidRPr="004248B8">
        <w:rPr>
          <w:bCs/>
        </w:rPr>
        <w:t>)</w:t>
      </w:r>
    </w:p>
    <w:p w14:paraId="0BBE2E27" w14:textId="77777777" w:rsidR="000500F7" w:rsidRPr="00021DDC" w:rsidRDefault="000500F7" w:rsidP="00021DDC">
      <w:pPr>
        <w:jc w:val="center"/>
      </w:pPr>
    </w:p>
    <w:p w14:paraId="3C74A1A4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6169F608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39106880" w14:textId="77777777" w:rsidR="00F17820" w:rsidRDefault="00F17820" w:rsidP="00F17820">
      <w:pPr>
        <w:ind w:left="1152"/>
        <w:jc w:val="both"/>
        <w:rPr>
          <w:bCs/>
        </w:rPr>
      </w:pPr>
    </w:p>
    <w:p w14:paraId="4585B6F0" w14:textId="77777777" w:rsidR="00F17820" w:rsidRDefault="00F17820" w:rsidP="00F17820">
      <w:pPr>
        <w:ind w:left="1152"/>
        <w:jc w:val="both"/>
        <w:rPr>
          <w:bCs/>
        </w:rPr>
      </w:pPr>
    </w:p>
    <w:p w14:paraId="35C7F71F" w14:textId="77777777" w:rsidR="00F17820" w:rsidRPr="00C32C26" w:rsidRDefault="00F17820" w:rsidP="00F17820">
      <w:pPr>
        <w:ind w:left="1152"/>
        <w:jc w:val="both"/>
        <w:rPr>
          <w:bCs/>
        </w:rPr>
      </w:pPr>
    </w:p>
    <w:p w14:paraId="5360233F" w14:textId="77777777" w:rsidR="00F17820" w:rsidRDefault="00F17820" w:rsidP="00F17820">
      <w:pPr>
        <w:jc w:val="center"/>
        <w:rPr>
          <w:bCs/>
        </w:rPr>
      </w:pPr>
    </w:p>
    <w:p w14:paraId="2A351090" w14:textId="77777777" w:rsidR="00F17820" w:rsidRDefault="00F17820" w:rsidP="00F17820">
      <w:pPr>
        <w:jc w:val="center"/>
        <w:rPr>
          <w:bCs/>
        </w:rPr>
      </w:pPr>
    </w:p>
    <w:p w14:paraId="50C934A3" w14:textId="77777777" w:rsidR="00F17820" w:rsidRPr="00C32C26" w:rsidRDefault="00F17820" w:rsidP="00F17820">
      <w:pPr>
        <w:jc w:val="center"/>
        <w:rPr>
          <w:bCs/>
        </w:rPr>
      </w:pPr>
    </w:p>
    <w:p w14:paraId="51F52043" w14:textId="77777777" w:rsidR="00F17820" w:rsidRDefault="00F17820" w:rsidP="00F17820">
      <w:pPr>
        <w:jc w:val="center"/>
        <w:rPr>
          <w:bCs/>
        </w:rPr>
      </w:pPr>
    </w:p>
    <w:p w14:paraId="43E39C61" w14:textId="77777777" w:rsidR="00F17820" w:rsidRDefault="00F17820" w:rsidP="00F17820">
      <w:pPr>
        <w:jc w:val="center"/>
        <w:rPr>
          <w:bCs/>
        </w:rPr>
      </w:pPr>
    </w:p>
    <w:p w14:paraId="0DF3209D" w14:textId="77777777" w:rsidR="00F17820" w:rsidRDefault="00F17820" w:rsidP="00F17820">
      <w:pPr>
        <w:jc w:val="center"/>
        <w:rPr>
          <w:bCs/>
        </w:rPr>
      </w:pPr>
    </w:p>
    <w:p w14:paraId="4336E5AD" w14:textId="77777777" w:rsidR="00F17820" w:rsidRDefault="00F17820" w:rsidP="00F17820">
      <w:pPr>
        <w:jc w:val="center"/>
        <w:rPr>
          <w:bCs/>
        </w:rPr>
      </w:pPr>
    </w:p>
    <w:p w14:paraId="2C15F1FE" w14:textId="77777777" w:rsidR="00F17820" w:rsidRDefault="00F17820" w:rsidP="00F17820">
      <w:pPr>
        <w:jc w:val="center"/>
        <w:rPr>
          <w:bCs/>
        </w:rPr>
      </w:pPr>
    </w:p>
    <w:p w14:paraId="60F17670" w14:textId="77777777" w:rsidR="00F17820" w:rsidRDefault="00F17820" w:rsidP="00F17820">
      <w:pPr>
        <w:jc w:val="center"/>
        <w:rPr>
          <w:bCs/>
        </w:rPr>
      </w:pPr>
    </w:p>
    <w:p w14:paraId="2A59865F" w14:textId="5FD007B7" w:rsidR="00F17820" w:rsidRDefault="00F17820" w:rsidP="00F17820">
      <w:pPr>
        <w:jc w:val="center"/>
        <w:rPr>
          <w:bCs/>
        </w:rPr>
      </w:pPr>
    </w:p>
    <w:p w14:paraId="4AC4CF99" w14:textId="7B5CEB6F" w:rsidR="00185412" w:rsidRDefault="00185412" w:rsidP="00F17820">
      <w:pPr>
        <w:jc w:val="center"/>
        <w:rPr>
          <w:bCs/>
        </w:rPr>
      </w:pPr>
    </w:p>
    <w:p w14:paraId="36C0ECC6" w14:textId="77777777" w:rsidR="00185412" w:rsidRDefault="00185412" w:rsidP="00F17820">
      <w:pPr>
        <w:jc w:val="center"/>
        <w:rPr>
          <w:bCs/>
        </w:rPr>
      </w:pPr>
    </w:p>
    <w:p w14:paraId="4784C2A1" w14:textId="77777777" w:rsidR="00F17820" w:rsidRDefault="00F17820" w:rsidP="00F17820">
      <w:pPr>
        <w:jc w:val="center"/>
        <w:rPr>
          <w:bCs/>
        </w:rPr>
      </w:pPr>
    </w:p>
    <w:p w14:paraId="4B2B6557" w14:textId="77777777" w:rsidR="00F17820" w:rsidRPr="00C32C26" w:rsidRDefault="00F17820" w:rsidP="00F17820">
      <w:pPr>
        <w:jc w:val="center"/>
        <w:rPr>
          <w:bCs/>
        </w:rPr>
      </w:pPr>
    </w:p>
    <w:p w14:paraId="5ADBA60D" w14:textId="77777777" w:rsidR="00F17820" w:rsidRPr="00FE6DCE" w:rsidRDefault="00F17820" w:rsidP="00F17820">
      <w:pPr>
        <w:jc w:val="center"/>
      </w:pPr>
      <w:r w:rsidRPr="00FE6DCE">
        <w:t>Санкт-Петербург</w:t>
      </w:r>
    </w:p>
    <w:p w14:paraId="377E2CB2" w14:textId="5C200C8C" w:rsidR="000E63F1" w:rsidRDefault="0052539D" w:rsidP="00F17820">
      <w:pPr>
        <w:pStyle w:val="ab"/>
        <w:jc w:val="center"/>
      </w:pPr>
      <w:r>
        <w:t>202</w:t>
      </w:r>
      <w:r w:rsidR="004E4A0F">
        <w:t>2</w:t>
      </w:r>
    </w:p>
    <w:p w14:paraId="7E8578AF" w14:textId="5BE60138" w:rsidR="000E63F1" w:rsidRDefault="000E63F1">
      <w:pPr>
        <w:spacing w:after="160" w:line="259" w:lineRule="auto"/>
      </w:pPr>
      <w:r>
        <w:br w:type="page"/>
      </w:r>
    </w:p>
    <w:p w14:paraId="1A8031E9" w14:textId="0AD66918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1. ВИД, СПОСОБЫ И ФОРМЫ ПРОВЕДЕНИЯ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bookmarkEnd w:id="0"/>
    <w:p w14:paraId="73EC7A2F" w14:textId="6C91C821" w:rsidR="00BB677C" w:rsidRDefault="00BB677C" w:rsidP="008871B4">
      <w:pPr>
        <w:rPr>
          <w:u w:val="single"/>
        </w:rPr>
      </w:pPr>
    </w:p>
    <w:p w14:paraId="2FB798EB" w14:textId="311F6162" w:rsidR="00A716B4" w:rsidRPr="00A716B4" w:rsidRDefault="0049004D" w:rsidP="00A716B4">
      <w:pPr>
        <w:spacing w:before="240"/>
        <w:jc w:val="both"/>
        <w:rPr>
          <w:bCs/>
          <w:u w:val="single"/>
        </w:rPr>
      </w:pPr>
      <w:r>
        <w:rPr>
          <w:bCs/>
          <w:u w:val="single"/>
        </w:rPr>
        <w:t>Производственная практика, п</w:t>
      </w:r>
      <w:r w:rsidR="003811C0">
        <w:rPr>
          <w:bCs/>
          <w:u w:val="single"/>
        </w:rPr>
        <w:t>реддипломная практика</w:t>
      </w:r>
      <w:r w:rsidR="00A716B4">
        <w:rPr>
          <w:bCs/>
        </w:rPr>
        <w:t xml:space="preserve"> является компонентом практической подготовки</w:t>
      </w:r>
    </w:p>
    <w:p w14:paraId="096B73EC" w14:textId="35C7FAAC" w:rsidR="00E639B1" w:rsidRDefault="00E639B1" w:rsidP="008871B4">
      <w:r>
        <w:rPr>
          <w:u w:val="single"/>
        </w:rPr>
        <w:t>Вид практики</w:t>
      </w:r>
      <w:r>
        <w:t xml:space="preserve">: </w:t>
      </w:r>
      <w:r w:rsidR="003811C0">
        <w:t>производственная</w:t>
      </w:r>
    </w:p>
    <w:p w14:paraId="77C04B18" w14:textId="119900FF" w:rsidR="001C6683" w:rsidRDefault="001C6683" w:rsidP="001C6683">
      <w:pPr>
        <w:pStyle w:val="Default"/>
        <w:jc w:val="both"/>
      </w:pPr>
      <w:r w:rsidRPr="001C6683">
        <w:rPr>
          <w:u w:val="single"/>
        </w:rPr>
        <w:t>Тип учебной практики:</w:t>
      </w:r>
      <w:r>
        <w:t xml:space="preserve"> </w:t>
      </w:r>
      <w:r w:rsidR="003811C0">
        <w:t>преддипломная</w:t>
      </w:r>
    </w:p>
    <w:p w14:paraId="7A4AD7C2" w14:textId="77777777" w:rsidR="00E639B1" w:rsidRDefault="00E639B1" w:rsidP="008871B4">
      <w:r>
        <w:rPr>
          <w:u w:val="single"/>
        </w:rPr>
        <w:t>Способ проведения практики</w:t>
      </w:r>
      <w:r>
        <w:t>: стационарная</w:t>
      </w:r>
    </w:p>
    <w:p w14:paraId="24442211" w14:textId="49041C48" w:rsidR="00E639B1" w:rsidRDefault="00E639B1" w:rsidP="008871B4">
      <w:r>
        <w:rPr>
          <w:u w:val="single"/>
        </w:rPr>
        <w:t>Форма проведения практики</w:t>
      </w:r>
      <w:r>
        <w:t xml:space="preserve">: </w:t>
      </w:r>
      <w:r w:rsidR="0052539D">
        <w:t>непрерывн</w:t>
      </w:r>
      <w:r>
        <w:t>ая</w:t>
      </w:r>
    </w:p>
    <w:p w14:paraId="54529F22" w14:textId="0072F959" w:rsidR="00631527" w:rsidRDefault="00631527" w:rsidP="008871B4">
      <w:pPr>
        <w:jc w:val="both"/>
        <w:rPr>
          <w:b/>
          <w:bCs/>
        </w:rPr>
      </w:pPr>
    </w:p>
    <w:p w14:paraId="552452FB" w14:textId="3364BEB8" w:rsidR="00BB677C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8467B17" w14:textId="44A617FE" w:rsidR="001D12F3" w:rsidRPr="001D12F3" w:rsidRDefault="001D12F3" w:rsidP="001D12F3"/>
    <w:p w14:paraId="6DC963FF" w14:textId="319D85D3" w:rsidR="001C6683" w:rsidRDefault="00D21E33" w:rsidP="008871B4">
      <w:pPr>
        <w:jc w:val="both"/>
      </w:pPr>
      <w:r w:rsidRPr="00D21E33">
        <w:t>УК-1; УК-2; УК-3; УК-4; УК-5; УК-6; ОПК-1; ОПК-2; ОПК-3; ОПК-4; ОПК-5; ОПК-6; ОПК-7; ПК-1 ; ПК-2; ПК-3</w:t>
      </w:r>
    </w:p>
    <w:p w14:paraId="40157FD7" w14:textId="23E04525" w:rsidR="00E1624F" w:rsidRDefault="00E639B1" w:rsidP="008871B4">
      <w:pPr>
        <w:jc w:val="both"/>
      </w:pPr>
      <w:r>
        <w:t>Процесс прохождения практики направлен на формирование следующих компетенций:</w:t>
      </w:r>
    </w:p>
    <w:p w14:paraId="13D63971" w14:textId="18A98E5B" w:rsidR="00E1624F" w:rsidRDefault="00E1624F" w:rsidP="008871B4">
      <w:pPr>
        <w:rPr>
          <w:sz w:val="20"/>
          <w:szCs w:val="20"/>
        </w:rPr>
      </w:pPr>
    </w:p>
    <w:tbl>
      <w:tblPr>
        <w:tblW w:w="9817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36"/>
        <w:gridCol w:w="815"/>
        <w:gridCol w:w="36"/>
        <w:gridCol w:w="3791"/>
        <w:gridCol w:w="36"/>
        <w:gridCol w:w="5067"/>
        <w:gridCol w:w="36"/>
      </w:tblGrid>
      <w:tr w:rsidR="00480B4F" w:rsidRPr="00480B4F" w14:paraId="30A920B0" w14:textId="77777777" w:rsidTr="00F31720">
        <w:trPr>
          <w:gridBefore w:val="1"/>
          <w:wBefore w:w="36" w:type="dxa"/>
          <w:trHeight w:val="858"/>
          <w:jc w:val="center"/>
        </w:trPr>
        <w:tc>
          <w:tcPr>
            <w:tcW w:w="851" w:type="dxa"/>
            <w:gridSpan w:val="2"/>
            <w:shd w:val="clear" w:color="auto" w:fill="auto"/>
            <w:vAlign w:val="center"/>
          </w:tcPr>
          <w:p w14:paraId="46FD3EB7" w14:textId="77777777" w:rsidR="00480B4F" w:rsidRPr="00480B4F" w:rsidRDefault="00480B4F" w:rsidP="00480B4F">
            <w:pPr>
              <w:jc w:val="center"/>
              <w:rPr>
                <w:i/>
                <w:iCs/>
                <w:color w:val="000000"/>
              </w:rPr>
            </w:pPr>
            <w:r w:rsidRPr="00480B4F">
              <w:rPr>
                <w:color w:val="000000"/>
              </w:rPr>
              <w:t>Индекс компетенции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7C5BC92B" w14:textId="77777777" w:rsidR="00480B4F" w:rsidRPr="00480B4F" w:rsidRDefault="00480B4F" w:rsidP="00480B4F">
            <w:pPr>
              <w:jc w:val="center"/>
            </w:pPr>
            <w:r w:rsidRPr="00480B4F">
              <w:rPr>
                <w:color w:val="000000"/>
              </w:rPr>
              <w:t xml:space="preserve">Содержание компетенции </w:t>
            </w:r>
          </w:p>
          <w:p w14:paraId="68417CE4" w14:textId="77777777" w:rsidR="00480B4F" w:rsidRPr="00480B4F" w:rsidRDefault="00480B4F" w:rsidP="00480B4F">
            <w:pPr>
              <w:jc w:val="center"/>
            </w:pPr>
            <w:r w:rsidRPr="00480B4F">
              <w:rPr>
                <w:color w:val="000000"/>
              </w:rPr>
              <w:t>(или ее части)</w:t>
            </w:r>
          </w:p>
        </w:tc>
        <w:tc>
          <w:tcPr>
            <w:tcW w:w="5103" w:type="dxa"/>
            <w:gridSpan w:val="2"/>
            <w:vAlign w:val="center"/>
          </w:tcPr>
          <w:p w14:paraId="336123DA" w14:textId="77777777" w:rsidR="00480B4F" w:rsidRPr="00480B4F" w:rsidRDefault="00480B4F" w:rsidP="00480B4F">
            <w:pPr>
              <w:jc w:val="center"/>
            </w:pPr>
            <w:r w:rsidRPr="00480B4F">
              <w:t>Индикаторы компетенций (код и содержание)</w:t>
            </w:r>
          </w:p>
        </w:tc>
      </w:tr>
      <w:tr w:rsidR="00D21E33" w:rsidRPr="00480B4F" w14:paraId="28FFA8ED" w14:textId="77777777" w:rsidTr="00F31720">
        <w:trPr>
          <w:gridBefore w:val="1"/>
          <w:wBefore w:w="36" w:type="dxa"/>
          <w:trHeight w:val="285"/>
          <w:jc w:val="center"/>
        </w:trPr>
        <w:tc>
          <w:tcPr>
            <w:tcW w:w="851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94C8994" w14:textId="4C948036" w:rsidR="00D21E33" w:rsidRPr="00480B4F" w:rsidRDefault="00D21E33" w:rsidP="00D21E33">
            <w:pPr>
              <w:jc w:val="center"/>
              <w:rPr>
                <w:color w:val="000000"/>
              </w:rPr>
            </w:pPr>
            <w:r w:rsidRPr="0095632D">
              <w:t>УК-1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846E5A2" w14:textId="52AF0F1F" w:rsidR="00D21E33" w:rsidRPr="00480B4F" w:rsidRDefault="00D21E33" w:rsidP="00D21E33">
            <w:pPr>
              <w:rPr>
                <w:color w:val="000000"/>
              </w:rPr>
            </w:pPr>
            <w:r w:rsidRPr="0034302E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1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2E43CDD" w14:textId="63D72099" w:rsidR="00D21E33" w:rsidRPr="00480B4F" w:rsidRDefault="00D21E33" w:rsidP="00D21E33">
            <w:r w:rsidRPr="0027704C">
              <w:t>ИУК-1.1 анализирует</w:t>
            </w:r>
            <w:r w:rsidRPr="0027704C">
              <w:rPr>
                <w:kern w:val="24"/>
              </w:rPr>
              <w:t xml:space="preserve"> </w:t>
            </w:r>
            <w:r>
              <w:rPr>
                <w:kern w:val="24"/>
              </w:rPr>
              <w:t>задачу, выделяя ее базовые составляющие</w:t>
            </w:r>
            <w:r w:rsidRPr="0027704C">
              <w:rPr>
                <w:kern w:val="24"/>
              </w:rPr>
              <w:t xml:space="preserve">, </w:t>
            </w:r>
            <w:r>
              <w:rPr>
                <w:kern w:val="24"/>
              </w:rPr>
              <w:t>определяет, интерпретирует и ранжирует информацию, требуемую для её решения, при обработке информации отличает факты от мнений, интерпретаций, оценок, формирует собственные мнения и суждения, аргументирует свои выводы и точку зрения</w:t>
            </w:r>
            <w:r w:rsidRPr="0027704C">
              <w:t>;</w:t>
            </w:r>
          </w:p>
        </w:tc>
      </w:tr>
      <w:tr w:rsidR="00D21E33" w:rsidRPr="00480B4F" w14:paraId="640B59C6" w14:textId="77777777" w:rsidTr="00F31720">
        <w:trPr>
          <w:gridBefore w:val="1"/>
          <w:wBefore w:w="36" w:type="dxa"/>
          <w:trHeight w:val="285"/>
          <w:jc w:val="center"/>
        </w:trPr>
        <w:tc>
          <w:tcPr>
            <w:tcW w:w="851" w:type="dxa"/>
            <w:gridSpan w:val="2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F00A9B2" w14:textId="77777777" w:rsidR="00D21E33" w:rsidRPr="00480B4F" w:rsidRDefault="00D21E33" w:rsidP="00D21E33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77ADB52" w14:textId="77777777" w:rsidR="00D21E33" w:rsidRPr="00480B4F" w:rsidRDefault="00D21E33" w:rsidP="00D21E33">
            <w:pPr>
              <w:rPr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F3CA178" w14:textId="606486EB" w:rsidR="00D21E33" w:rsidRPr="00480B4F" w:rsidRDefault="00D21E33" w:rsidP="00D21E33">
            <w:r w:rsidRPr="004953A3">
              <w:t xml:space="preserve">ИУК-1.2 </w:t>
            </w:r>
            <w:r>
              <w:t>умеет проводить</w:t>
            </w:r>
            <w:r w:rsidRPr="004953A3">
              <w:t xml:space="preserve"> поиск информации для решения, поставленной задачи по различным типам запросов, рассматривает и предлагает возможные варианты решения поставленной задачи, оценивая их достоинства и недостатки.</w:t>
            </w:r>
          </w:p>
        </w:tc>
      </w:tr>
      <w:tr w:rsidR="00D21E33" w:rsidRPr="00480B4F" w14:paraId="52AFB67B" w14:textId="77777777" w:rsidTr="00F31720">
        <w:trPr>
          <w:gridBefore w:val="1"/>
          <w:wBefore w:w="36" w:type="dxa"/>
          <w:trHeight w:val="285"/>
          <w:jc w:val="center"/>
        </w:trPr>
        <w:tc>
          <w:tcPr>
            <w:tcW w:w="851" w:type="dxa"/>
            <w:gridSpan w:val="2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7FF153" w14:textId="77777777" w:rsidR="00D21E33" w:rsidRPr="00480B4F" w:rsidRDefault="00D21E33" w:rsidP="00D21E33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159C250" w14:textId="77777777" w:rsidR="00D21E33" w:rsidRPr="00480B4F" w:rsidRDefault="00D21E33" w:rsidP="00D21E33">
            <w:pPr>
              <w:rPr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B8043A5" w14:textId="7F733AB2" w:rsidR="00D21E33" w:rsidRPr="00480B4F" w:rsidRDefault="00D21E33" w:rsidP="00D21E33">
            <w:r w:rsidRPr="0027704C">
              <w:t>ИУК-1.</w:t>
            </w:r>
            <w:r>
              <w:t xml:space="preserve">3 владеет навыками </w:t>
            </w:r>
            <w:r w:rsidRPr="0027704C">
              <w:t xml:space="preserve"> </w:t>
            </w:r>
            <w:r>
              <w:t>осуществления поиска информации для решения, поставленной задачи по различным типам запросов</w:t>
            </w:r>
            <w:r w:rsidRPr="0027704C">
              <w:t>,</w:t>
            </w:r>
            <w:r>
              <w:t xml:space="preserve"> рассматривает и предлагает возможные варианты решения поставленной задачи</w:t>
            </w:r>
            <w:r w:rsidRPr="0027704C">
              <w:t>,</w:t>
            </w:r>
            <w:r>
              <w:t xml:space="preserve"> оценивая их достоинства и недостатки.</w:t>
            </w:r>
          </w:p>
        </w:tc>
      </w:tr>
      <w:tr w:rsidR="00D21E33" w:rsidRPr="00480B4F" w14:paraId="5BF2DF5C" w14:textId="77777777" w:rsidTr="00F31720">
        <w:trPr>
          <w:gridBefore w:val="1"/>
          <w:wBefore w:w="36" w:type="dxa"/>
          <w:trHeight w:val="285"/>
          <w:jc w:val="center"/>
        </w:trPr>
        <w:tc>
          <w:tcPr>
            <w:tcW w:w="851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357C625" w14:textId="4797C34E" w:rsidR="00D21E33" w:rsidRPr="00480B4F" w:rsidRDefault="00D21E33" w:rsidP="00D21E33">
            <w:pPr>
              <w:jc w:val="center"/>
              <w:rPr>
                <w:color w:val="000000"/>
              </w:rPr>
            </w:pPr>
            <w:r w:rsidRPr="0095632D">
              <w:t>УК-</w:t>
            </w:r>
            <w:r>
              <w:t>2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9595AD9" w14:textId="577EAE2A" w:rsidR="00D21E33" w:rsidRPr="00480B4F" w:rsidRDefault="00D21E33" w:rsidP="00D21E33">
            <w:pPr>
              <w:rPr>
                <w:color w:val="000000"/>
              </w:rPr>
            </w:pPr>
            <w:r w:rsidRPr="0034302E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1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3FF15C4" w14:textId="56DF382E" w:rsidR="00D21E33" w:rsidRPr="00480B4F" w:rsidRDefault="00D21E33" w:rsidP="00D21E33">
            <w:r w:rsidRPr="0027704C">
              <w:t>ИУК-2.1</w:t>
            </w:r>
            <w:r>
              <w:t xml:space="preserve"> определяет круг задач в рамках поставленной цели, определяет связи между ними, планирует реализацию задач в зоне своей ответственности с учетом имеющихся ресурсов и ограничений, действующих правовых норм. </w:t>
            </w:r>
          </w:p>
        </w:tc>
      </w:tr>
      <w:tr w:rsidR="00D21E33" w:rsidRPr="00480B4F" w14:paraId="0CCE79E1" w14:textId="77777777" w:rsidTr="00F31720">
        <w:trPr>
          <w:gridBefore w:val="1"/>
          <w:wBefore w:w="36" w:type="dxa"/>
          <w:trHeight w:val="285"/>
          <w:jc w:val="center"/>
        </w:trPr>
        <w:tc>
          <w:tcPr>
            <w:tcW w:w="851" w:type="dxa"/>
            <w:gridSpan w:val="2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F6FC07D" w14:textId="77777777" w:rsidR="00D21E33" w:rsidRPr="00480B4F" w:rsidRDefault="00D21E33" w:rsidP="00D21E33">
            <w:pPr>
              <w:jc w:val="center"/>
            </w:pPr>
          </w:p>
        </w:tc>
        <w:tc>
          <w:tcPr>
            <w:tcW w:w="3827" w:type="dxa"/>
            <w:gridSpan w:val="2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D383CBF" w14:textId="77777777" w:rsidR="00D21E33" w:rsidRPr="00480B4F" w:rsidRDefault="00D21E33" w:rsidP="00D21E33">
            <w:pPr>
              <w:rPr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17F5437" w14:textId="29C96923" w:rsidR="00D21E33" w:rsidRPr="00480B4F" w:rsidRDefault="00D21E33" w:rsidP="00D21E33">
            <w:r w:rsidRPr="004953A3">
              <w:t xml:space="preserve">ИУК-2.2 </w:t>
            </w:r>
            <w:r>
              <w:t>умеет предлагать</w:t>
            </w:r>
            <w:r w:rsidRPr="004953A3">
              <w:t xml:space="preserve"> решения поставленных задач и </w:t>
            </w:r>
            <w:r>
              <w:t xml:space="preserve">планировать </w:t>
            </w:r>
            <w:r w:rsidRPr="004953A3">
              <w:t xml:space="preserve">ожидаемые результаты; оценивает предложенные способы с точки зрения соответствия цели проекта, </w:t>
            </w:r>
            <w:r w:rsidRPr="004953A3">
              <w:lastRenderedPageBreak/>
              <w:t>представляет результаты проекта, предлагает возможности их использования и/или совершенствования.</w:t>
            </w:r>
          </w:p>
        </w:tc>
      </w:tr>
      <w:tr w:rsidR="00D21E33" w:rsidRPr="00480B4F" w14:paraId="2D8CF745" w14:textId="77777777" w:rsidTr="00F31720">
        <w:trPr>
          <w:gridBefore w:val="1"/>
          <w:wBefore w:w="36" w:type="dxa"/>
          <w:trHeight w:val="285"/>
          <w:jc w:val="center"/>
        </w:trPr>
        <w:tc>
          <w:tcPr>
            <w:tcW w:w="851" w:type="dxa"/>
            <w:gridSpan w:val="2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6826738B" w14:textId="77777777" w:rsidR="00D21E33" w:rsidRPr="00480B4F" w:rsidRDefault="00D21E33" w:rsidP="00D21E33">
            <w:pPr>
              <w:jc w:val="center"/>
            </w:pPr>
          </w:p>
        </w:tc>
        <w:tc>
          <w:tcPr>
            <w:tcW w:w="3827" w:type="dxa"/>
            <w:gridSpan w:val="2"/>
            <w:vMerge/>
            <w:tcBorders>
              <w:left w:val="single" w:sz="6" w:space="0" w:color="00000A"/>
            </w:tcBorders>
            <w:shd w:val="clear" w:color="auto" w:fill="auto"/>
          </w:tcPr>
          <w:p w14:paraId="262B99CA" w14:textId="77777777" w:rsidR="00D21E33" w:rsidRPr="00480B4F" w:rsidRDefault="00D21E33" w:rsidP="00D21E33">
            <w:pPr>
              <w:rPr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14:paraId="71B7A6F5" w14:textId="764CA084" w:rsidR="00D21E33" w:rsidRPr="00480B4F" w:rsidRDefault="00D21E33" w:rsidP="00D21E33">
            <w:r w:rsidRPr="0027704C">
              <w:t>ИУК-2.</w:t>
            </w:r>
            <w:r>
              <w:t>3 владеет навыками поиска способов решения поставленных задач в рамках ожидаемых результатов</w:t>
            </w:r>
            <w:r w:rsidRPr="0027704C">
              <w:t>;</w:t>
            </w:r>
            <w:r>
              <w:t xml:space="preserve"> оценивает предложенные способы с точки зрения соответствия цели проекта, представляет результаты проекта</w:t>
            </w:r>
            <w:r w:rsidRPr="0027704C">
              <w:t xml:space="preserve">, </w:t>
            </w:r>
            <w:r>
              <w:t>предлагает возможности их использования и/или совершенствования.</w:t>
            </w:r>
          </w:p>
        </w:tc>
      </w:tr>
      <w:tr w:rsidR="00D21E33" w:rsidRPr="00480B4F" w14:paraId="791DB789" w14:textId="77777777" w:rsidTr="00F31720">
        <w:trPr>
          <w:gridBefore w:val="1"/>
          <w:wBefore w:w="36" w:type="dxa"/>
          <w:trHeight w:val="285"/>
          <w:jc w:val="center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13F6EC0F" w14:textId="28AD1001" w:rsidR="00D21E33" w:rsidRPr="00480B4F" w:rsidRDefault="00D21E33" w:rsidP="00D21E33">
            <w:pPr>
              <w:jc w:val="center"/>
              <w:rPr>
                <w:color w:val="000000"/>
              </w:rPr>
            </w:pPr>
            <w:r w:rsidRPr="0095632D">
              <w:t>УК-</w:t>
            </w:r>
            <w:r>
              <w:t>3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2CAB4B3" w14:textId="7D745B1E" w:rsidR="00D21E33" w:rsidRPr="00480B4F" w:rsidRDefault="00D21E33" w:rsidP="00D21E33">
            <w:pPr>
              <w:contextualSpacing/>
              <w:rPr>
                <w:color w:val="000000"/>
                <w:spacing w:val="-10"/>
                <w:kern w:val="28"/>
              </w:rPr>
            </w:pPr>
            <w:r w:rsidRPr="0034302E"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51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582E1D0" w14:textId="53DC23B2" w:rsidR="00D21E33" w:rsidRPr="00480B4F" w:rsidRDefault="00D21E33" w:rsidP="00D21E33">
            <w:r w:rsidRPr="0027704C">
              <w:t xml:space="preserve">ИУК-3.1 </w:t>
            </w:r>
            <w:r>
              <w:t>знает и определяет свою роль в социальном взаимодействии и командной работе</w:t>
            </w:r>
            <w:r w:rsidRPr="0027704C">
              <w:t>,</w:t>
            </w:r>
            <w:r>
              <w:t xml:space="preserve"> исходя из стратегии сотрудничества для достижения поставленной цели, </w:t>
            </w:r>
          </w:p>
        </w:tc>
      </w:tr>
      <w:tr w:rsidR="00D21E33" w:rsidRPr="00480B4F" w14:paraId="56A1A789" w14:textId="77777777" w:rsidTr="00F31720">
        <w:trPr>
          <w:gridBefore w:val="1"/>
          <w:wBefore w:w="36" w:type="dxa"/>
          <w:trHeight w:val="285"/>
          <w:jc w:val="center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041704D9" w14:textId="77777777" w:rsidR="00D21E33" w:rsidRPr="00480B4F" w:rsidRDefault="00D21E33" w:rsidP="00D21E33">
            <w:pPr>
              <w:jc w:val="center"/>
            </w:pPr>
          </w:p>
        </w:tc>
        <w:tc>
          <w:tcPr>
            <w:tcW w:w="3827" w:type="dxa"/>
            <w:gridSpan w:val="2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221B8E6" w14:textId="77777777" w:rsidR="00D21E33" w:rsidRPr="00480B4F" w:rsidRDefault="00D21E33" w:rsidP="00D21E33">
            <w:pPr>
              <w:contextualSpacing/>
              <w:rPr>
                <w:rFonts w:ascii="Calibri Light" w:hAnsi="Calibri Light"/>
                <w:color w:val="000000"/>
                <w:spacing w:val="-10"/>
                <w:kern w:val="28"/>
                <w:sz w:val="56"/>
                <w:szCs w:val="56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2BF0EA4" w14:textId="50451896" w:rsidR="00D21E33" w:rsidRPr="00480B4F" w:rsidRDefault="00D21E33" w:rsidP="00D21E33">
            <w:r w:rsidRPr="004953A3">
              <w:t>ИУК-3.</w:t>
            </w:r>
            <w:r>
              <w:t>2</w:t>
            </w:r>
            <w:r w:rsidRPr="004953A3">
              <w:t xml:space="preserve"> </w:t>
            </w:r>
            <w:r>
              <w:t xml:space="preserve">умеет </w:t>
            </w:r>
            <w:r w:rsidRPr="004953A3">
              <w:t>при реализации своей роли в социальном взаимодействии и командной работе учитывает особенности поведения и интересы других участников.</w:t>
            </w:r>
          </w:p>
        </w:tc>
      </w:tr>
      <w:tr w:rsidR="00D21E33" w:rsidRPr="00480B4F" w14:paraId="704A5428" w14:textId="77777777" w:rsidTr="00F31720">
        <w:trPr>
          <w:gridBefore w:val="1"/>
          <w:wBefore w:w="36" w:type="dxa"/>
          <w:trHeight w:val="285"/>
          <w:jc w:val="center"/>
        </w:trPr>
        <w:tc>
          <w:tcPr>
            <w:tcW w:w="851" w:type="dxa"/>
            <w:gridSpan w:val="2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12A50A37" w14:textId="77777777" w:rsidR="00D21E33" w:rsidRPr="00480B4F" w:rsidRDefault="00D21E33" w:rsidP="00D21E33">
            <w:pPr>
              <w:jc w:val="center"/>
            </w:pPr>
          </w:p>
        </w:tc>
        <w:tc>
          <w:tcPr>
            <w:tcW w:w="3827" w:type="dxa"/>
            <w:gridSpan w:val="2"/>
            <w:vMerge/>
            <w:tcBorders>
              <w:left w:val="single" w:sz="6" w:space="0" w:color="00000A"/>
            </w:tcBorders>
            <w:shd w:val="clear" w:color="auto" w:fill="auto"/>
          </w:tcPr>
          <w:p w14:paraId="6085927B" w14:textId="77777777" w:rsidR="00D21E33" w:rsidRPr="00480B4F" w:rsidRDefault="00D21E33" w:rsidP="00D21E33">
            <w:pPr>
              <w:rPr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14:paraId="7F5162DA" w14:textId="294A48ED" w:rsidR="00D21E33" w:rsidRPr="00480B4F" w:rsidRDefault="00D21E33" w:rsidP="00D21E33">
            <w:r w:rsidRPr="0027704C">
              <w:t>ИУК-3</w:t>
            </w:r>
            <w:r>
              <w:t>.3 владеет навыками анализа возможных последствий личных действий в социальном взаимодействии и командной работе, и строит продуктивное взаимодействие с учетом этого, соблюдает нормы и установленные правила командной работы</w:t>
            </w:r>
            <w:r w:rsidRPr="0027704C">
              <w:t>;</w:t>
            </w:r>
            <w:r>
              <w:t xml:space="preserve"> несет личную ответственность за результат. </w:t>
            </w:r>
            <w:r w:rsidRPr="0027704C">
              <w:t xml:space="preserve"> </w:t>
            </w:r>
          </w:p>
        </w:tc>
      </w:tr>
      <w:tr w:rsidR="00D21E33" w:rsidRPr="00480B4F" w14:paraId="26B20680" w14:textId="77777777" w:rsidTr="00F31720">
        <w:trPr>
          <w:gridBefore w:val="1"/>
          <w:wBefore w:w="36" w:type="dxa"/>
          <w:trHeight w:val="285"/>
          <w:jc w:val="center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6E8B723F" w14:textId="246155FB" w:rsidR="00D21E33" w:rsidRPr="00480B4F" w:rsidRDefault="00D21E33" w:rsidP="00D21E33">
            <w:pPr>
              <w:jc w:val="center"/>
              <w:rPr>
                <w:color w:val="000000"/>
              </w:rPr>
            </w:pPr>
            <w:r w:rsidRPr="0095632D">
              <w:t>УК-</w:t>
            </w:r>
            <w:r>
              <w:t>4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6AAD47E" w14:textId="4FE0BF5F" w:rsidR="00D21E33" w:rsidRPr="00480B4F" w:rsidRDefault="00D21E33" w:rsidP="00D21E33">
            <w:pPr>
              <w:rPr>
                <w:color w:val="000000"/>
              </w:rPr>
            </w:pPr>
            <w:r w:rsidRPr="0034302E"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51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2A6DE7C" w14:textId="1DFC0B63" w:rsidR="00D21E33" w:rsidRPr="00480B4F" w:rsidRDefault="00D21E33" w:rsidP="00D21E33">
            <w:r w:rsidRPr="0027704C">
              <w:t>ИУК-4.1</w:t>
            </w:r>
            <w:r>
              <w:t xml:space="preserve"> выбирает стиль общения на русском </w:t>
            </w:r>
            <w:r w:rsidRPr="0027704C">
              <w:t>или иностранном</w:t>
            </w:r>
            <w:r>
              <w:t xml:space="preserve"> языке в зависимости от цели и условий партнерства;</w:t>
            </w:r>
            <w:r w:rsidRPr="0027704C">
              <w:t xml:space="preserve"> </w:t>
            </w:r>
            <w:r>
              <w:t>адаптирует речь, стиль общения и язык жестов к ситуациям взаимодействия</w:t>
            </w:r>
            <w:r w:rsidRPr="0027704C">
              <w:t xml:space="preserve">; </w:t>
            </w:r>
            <w:r w:rsidRPr="006070FF">
              <w:t>ведет деловую переписку на русском</w:t>
            </w:r>
            <w:r>
              <w:t xml:space="preserve"> </w:t>
            </w:r>
            <w:r w:rsidRPr="0027704C">
              <w:t>или иностранном</w:t>
            </w:r>
            <w:r>
              <w:t xml:space="preserve"> языке с учетом особенностей стилистики официальных и неофициальных писем.</w:t>
            </w:r>
          </w:p>
        </w:tc>
      </w:tr>
      <w:tr w:rsidR="00D21E33" w:rsidRPr="00480B4F" w14:paraId="3B5D2A2D" w14:textId="77777777" w:rsidTr="00F31720">
        <w:trPr>
          <w:gridBefore w:val="1"/>
          <w:wBefore w:w="36" w:type="dxa"/>
          <w:trHeight w:val="285"/>
          <w:jc w:val="center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16B032F8" w14:textId="77777777" w:rsidR="00D21E33" w:rsidRPr="00480B4F" w:rsidRDefault="00D21E33" w:rsidP="00D21E33">
            <w:pPr>
              <w:jc w:val="center"/>
            </w:pPr>
          </w:p>
        </w:tc>
        <w:tc>
          <w:tcPr>
            <w:tcW w:w="3827" w:type="dxa"/>
            <w:gridSpan w:val="2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0A01F1A" w14:textId="77777777" w:rsidR="00D21E33" w:rsidRPr="00480B4F" w:rsidRDefault="00D21E33" w:rsidP="00D21E33">
            <w:pPr>
              <w:rPr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9D5D51B" w14:textId="62327DC9" w:rsidR="00D21E33" w:rsidRPr="00480B4F" w:rsidRDefault="00D21E33" w:rsidP="00D21E33">
            <w:r w:rsidRPr="004953A3">
              <w:t xml:space="preserve">ИУК-4.2 </w:t>
            </w:r>
            <w:r>
              <w:t xml:space="preserve">умеет </w:t>
            </w:r>
            <w:r w:rsidRPr="004953A3">
              <w:t>публично выступа</w:t>
            </w:r>
            <w:r>
              <w:t>ть</w:t>
            </w:r>
            <w:r w:rsidRPr="004953A3">
              <w:t xml:space="preserve"> на русском или иностранном языке, строит свое выступление с учетом аудитории и цели общения, устно представляет результаты своей деятельности на русском и иностранном языке, может поддержать разговор в ходе их обсуждения.</w:t>
            </w:r>
          </w:p>
        </w:tc>
      </w:tr>
      <w:tr w:rsidR="00D21E33" w:rsidRPr="00480B4F" w14:paraId="0307068E" w14:textId="77777777" w:rsidTr="00F31720">
        <w:trPr>
          <w:gridBefore w:val="1"/>
          <w:wBefore w:w="36" w:type="dxa"/>
          <w:trHeight w:val="285"/>
          <w:jc w:val="center"/>
        </w:trPr>
        <w:tc>
          <w:tcPr>
            <w:tcW w:w="851" w:type="dxa"/>
            <w:gridSpan w:val="2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0027DCA0" w14:textId="77777777" w:rsidR="00D21E33" w:rsidRPr="00480B4F" w:rsidRDefault="00D21E33" w:rsidP="00D21E33">
            <w:pPr>
              <w:jc w:val="center"/>
            </w:pPr>
          </w:p>
        </w:tc>
        <w:tc>
          <w:tcPr>
            <w:tcW w:w="3827" w:type="dxa"/>
            <w:gridSpan w:val="2"/>
            <w:vMerge/>
            <w:tcBorders>
              <w:left w:val="single" w:sz="6" w:space="0" w:color="00000A"/>
            </w:tcBorders>
            <w:shd w:val="clear" w:color="auto" w:fill="auto"/>
          </w:tcPr>
          <w:p w14:paraId="1447A0DF" w14:textId="77777777" w:rsidR="00D21E33" w:rsidRPr="00480B4F" w:rsidRDefault="00D21E33" w:rsidP="00D21E33">
            <w:pPr>
              <w:rPr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14:paraId="1AF34E14" w14:textId="7F64311F" w:rsidR="00D21E33" w:rsidRPr="00480B4F" w:rsidRDefault="00D21E33" w:rsidP="00D21E33">
            <w:r w:rsidRPr="0027704C">
              <w:t>ИУК-4.2</w:t>
            </w:r>
            <w:r>
              <w:t xml:space="preserve"> владеет навыками публично выступать на русском </w:t>
            </w:r>
            <w:r w:rsidRPr="0027704C">
              <w:t>или иностранном</w:t>
            </w:r>
            <w:r>
              <w:t xml:space="preserve"> языке, строит свое выступление с учетом аудитории и цели общения, устно представляет результаты своей деятельности на русском и иностранном языке, может поддержать разговор в ходе их обсуждения.</w:t>
            </w:r>
          </w:p>
        </w:tc>
      </w:tr>
      <w:tr w:rsidR="00D21E33" w:rsidRPr="00480B4F" w14:paraId="56BBD49E" w14:textId="77777777" w:rsidTr="00F31720">
        <w:trPr>
          <w:gridBefore w:val="1"/>
          <w:wBefore w:w="36" w:type="dxa"/>
          <w:trHeight w:val="285"/>
          <w:jc w:val="center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3F931E7F" w14:textId="1CC306A2" w:rsidR="00D21E33" w:rsidRPr="00480B4F" w:rsidRDefault="00D21E33" w:rsidP="00D21E33">
            <w:pPr>
              <w:jc w:val="center"/>
              <w:rPr>
                <w:color w:val="000000"/>
              </w:rPr>
            </w:pPr>
            <w:r w:rsidRPr="0095632D">
              <w:t>УК-</w:t>
            </w:r>
            <w:r>
              <w:t>5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A05CEBA" w14:textId="0281EA0A" w:rsidR="00D21E33" w:rsidRPr="00480B4F" w:rsidRDefault="00D21E33" w:rsidP="00D21E33">
            <w:pPr>
              <w:rPr>
                <w:color w:val="000000"/>
              </w:rPr>
            </w:pPr>
            <w:r w:rsidRPr="0034302E"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1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BD85EDC" w14:textId="04461C8F" w:rsidR="00D21E33" w:rsidRPr="00480B4F" w:rsidRDefault="00D21E33" w:rsidP="00D21E33">
            <w:r w:rsidRPr="0027704C">
              <w:t>ИУК-5.1</w:t>
            </w:r>
            <w:r>
              <w:t xml:space="preserve"> з</w:t>
            </w:r>
            <w:r w:rsidRPr="003017E8">
              <w:t>нает основные категории философии, законы</w:t>
            </w:r>
            <w:r>
              <w:t xml:space="preserve"> </w:t>
            </w:r>
            <w:r w:rsidRPr="003017E8">
              <w:t>исторического развития, основы межкультурной</w:t>
            </w:r>
            <w:r>
              <w:t xml:space="preserve"> </w:t>
            </w:r>
            <w:r w:rsidRPr="003017E8">
              <w:t>коммуникации</w:t>
            </w:r>
            <w:r>
              <w:t>, в</w:t>
            </w:r>
            <w:r w:rsidRPr="003017E8">
              <w:t>ладеет практическими навыками анализа</w:t>
            </w:r>
            <w:r>
              <w:t xml:space="preserve"> </w:t>
            </w:r>
            <w:r w:rsidRPr="003017E8">
              <w:t xml:space="preserve">философских и исторических фактов, оценки </w:t>
            </w:r>
            <w:r w:rsidRPr="003017E8">
              <w:lastRenderedPageBreak/>
              <w:t>явлений</w:t>
            </w:r>
            <w:r>
              <w:t xml:space="preserve"> </w:t>
            </w:r>
            <w:r w:rsidRPr="003017E8">
              <w:t>культуры; способами анализа и пересмотра своих взглядов в случае разногласий и конфликтов в межкультурной</w:t>
            </w:r>
            <w:r>
              <w:t xml:space="preserve"> </w:t>
            </w:r>
            <w:r w:rsidRPr="003017E8">
              <w:t>коммуникации</w:t>
            </w:r>
            <w:r>
              <w:t>.</w:t>
            </w:r>
          </w:p>
        </w:tc>
      </w:tr>
      <w:tr w:rsidR="00D21E33" w:rsidRPr="00480B4F" w14:paraId="0DAE79D7" w14:textId="77777777" w:rsidTr="00F31720">
        <w:trPr>
          <w:gridBefore w:val="1"/>
          <w:wBefore w:w="36" w:type="dxa"/>
          <w:trHeight w:val="285"/>
          <w:jc w:val="center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7ED8A229" w14:textId="77777777" w:rsidR="00D21E33" w:rsidRPr="00480B4F" w:rsidRDefault="00D21E33" w:rsidP="00D21E33">
            <w:pPr>
              <w:jc w:val="center"/>
            </w:pPr>
          </w:p>
        </w:tc>
        <w:tc>
          <w:tcPr>
            <w:tcW w:w="3827" w:type="dxa"/>
            <w:gridSpan w:val="2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7D20D42" w14:textId="77777777" w:rsidR="00D21E33" w:rsidRPr="00480B4F" w:rsidRDefault="00D21E33" w:rsidP="00D21E33">
            <w:pPr>
              <w:rPr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0537B50" w14:textId="0B0F8A07" w:rsidR="00D21E33" w:rsidRPr="00480B4F" w:rsidRDefault="00D21E33" w:rsidP="00D21E33">
            <w:r w:rsidRPr="004953A3">
              <w:t>И</w:t>
            </w:r>
            <w:r>
              <w:t xml:space="preserve">УК-5.2 умеет вести коммуникацию, пользоваться различными </w:t>
            </w:r>
            <w:r w:rsidRPr="004953A3">
              <w:t>способами анализа и пересмотра своих взглядов в случае разногласий и конфликтов в межкультурной коммуникации.</w:t>
            </w:r>
          </w:p>
        </w:tc>
      </w:tr>
      <w:tr w:rsidR="00D21E33" w:rsidRPr="00480B4F" w14:paraId="30E81EF5" w14:textId="77777777" w:rsidTr="00F31720">
        <w:trPr>
          <w:gridBefore w:val="1"/>
          <w:wBefore w:w="36" w:type="dxa"/>
          <w:trHeight w:val="285"/>
          <w:jc w:val="center"/>
        </w:trPr>
        <w:tc>
          <w:tcPr>
            <w:tcW w:w="851" w:type="dxa"/>
            <w:gridSpan w:val="2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7984F568" w14:textId="77777777" w:rsidR="00D21E33" w:rsidRPr="00480B4F" w:rsidRDefault="00D21E33" w:rsidP="00D21E33">
            <w:pPr>
              <w:jc w:val="center"/>
            </w:pPr>
          </w:p>
        </w:tc>
        <w:tc>
          <w:tcPr>
            <w:tcW w:w="3827" w:type="dxa"/>
            <w:gridSpan w:val="2"/>
            <w:vMerge/>
            <w:tcBorders>
              <w:left w:val="single" w:sz="6" w:space="0" w:color="00000A"/>
            </w:tcBorders>
            <w:shd w:val="clear" w:color="auto" w:fill="auto"/>
          </w:tcPr>
          <w:p w14:paraId="7CC7A1D8" w14:textId="77777777" w:rsidR="00D21E33" w:rsidRPr="00480B4F" w:rsidRDefault="00D21E33" w:rsidP="00D21E33">
            <w:pPr>
              <w:rPr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14:paraId="1198E078" w14:textId="1A92C99C" w:rsidR="00D21E33" w:rsidRPr="00480B4F" w:rsidRDefault="00D21E33" w:rsidP="00D21E33">
            <w:r>
              <w:t xml:space="preserve">ИУК-5.3 владеет навыками ведения </w:t>
            </w:r>
            <w:r w:rsidRPr="003017E8">
              <w:t>коммуникаци</w:t>
            </w:r>
            <w:r>
              <w:t>и</w:t>
            </w:r>
            <w:r w:rsidRPr="003017E8">
              <w:t xml:space="preserve"> в мире культурного</w:t>
            </w:r>
            <w:r>
              <w:t xml:space="preserve"> </w:t>
            </w:r>
            <w:r w:rsidRPr="003017E8">
              <w:t>многообразия и демонстрировать взаимопонимание между</w:t>
            </w:r>
            <w:r>
              <w:t xml:space="preserve"> </w:t>
            </w:r>
            <w:r w:rsidRPr="003017E8">
              <w:t xml:space="preserve">обучающимися – представителями различных культур </w:t>
            </w:r>
            <w:r>
              <w:t xml:space="preserve">с </w:t>
            </w:r>
            <w:r w:rsidRPr="003017E8">
              <w:t>соблюдением этических и межкультурных норм</w:t>
            </w:r>
          </w:p>
        </w:tc>
      </w:tr>
      <w:tr w:rsidR="00D21E33" w:rsidRPr="00480B4F" w14:paraId="044B34A0" w14:textId="77777777" w:rsidTr="00F31720">
        <w:trPr>
          <w:gridBefore w:val="1"/>
          <w:wBefore w:w="36" w:type="dxa"/>
          <w:trHeight w:val="285"/>
          <w:jc w:val="center"/>
        </w:trPr>
        <w:tc>
          <w:tcPr>
            <w:tcW w:w="851" w:type="dxa"/>
            <w:gridSpan w:val="2"/>
            <w:vMerge w:val="restart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53F85BCB" w14:textId="03E4A2D4" w:rsidR="00D21E33" w:rsidRPr="00480B4F" w:rsidRDefault="00D21E33" w:rsidP="00D21E33">
            <w:pPr>
              <w:jc w:val="center"/>
              <w:rPr>
                <w:color w:val="000000"/>
              </w:rPr>
            </w:pPr>
            <w:r>
              <w:t>У</w:t>
            </w:r>
            <w:r w:rsidRPr="0095632D">
              <w:t>К-</w:t>
            </w:r>
            <w:r>
              <w:t>6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9E65CD3" w14:textId="49CD591F" w:rsidR="00D21E33" w:rsidRPr="00480B4F" w:rsidRDefault="00D21E33" w:rsidP="00D21E33">
            <w:pPr>
              <w:rPr>
                <w:color w:val="000000"/>
              </w:rPr>
            </w:pPr>
            <w:r w:rsidRPr="00E92C8F"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51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58401F1" w14:textId="7D133CAA" w:rsidR="00D21E33" w:rsidRPr="00480B4F" w:rsidRDefault="00D21E33" w:rsidP="00D21E33">
            <w:r w:rsidRPr="0027704C">
              <w:t xml:space="preserve">ИУК-6.1 </w:t>
            </w:r>
            <w:r>
              <w:t>знает и использует инструменты и методы управления при выполнении конкретных задач, проектов, при достижении поставленных целей; определяет приоритеты собственной деятельности, личностного развития и профессионального роста.</w:t>
            </w:r>
          </w:p>
        </w:tc>
      </w:tr>
      <w:tr w:rsidR="00D21E33" w:rsidRPr="00480B4F" w14:paraId="14E3BBE3" w14:textId="77777777" w:rsidTr="00F31720">
        <w:trPr>
          <w:gridBefore w:val="1"/>
          <w:wBefore w:w="36" w:type="dxa"/>
          <w:trHeight w:val="285"/>
          <w:jc w:val="center"/>
        </w:trPr>
        <w:tc>
          <w:tcPr>
            <w:tcW w:w="851" w:type="dxa"/>
            <w:gridSpan w:val="2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542E88D5" w14:textId="77777777" w:rsidR="00D21E33" w:rsidRPr="00480B4F" w:rsidRDefault="00D21E33" w:rsidP="00D21E33">
            <w:pPr>
              <w:jc w:val="center"/>
            </w:pPr>
          </w:p>
        </w:tc>
        <w:tc>
          <w:tcPr>
            <w:tcW w:w="3827" w:type="dxa"/>
            <w:gridSpan w:val="2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84441C0" w14:textId="77777777" w:rsidR="00D21E33" w:rsidRPr="00480B4F" w:rsidRDefault="00D21E33" w:rsidP="00D21E33">
            <w:pPr>
              <w:rPr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D9B2B95" w14:textId="5B1FEDC0" w:rsidR="00D21E33" w:rsidRPr="00480B4F" w:rsidRDefault="00D21E33" w:rsidP="00D21E33">
            <w:r w:rsidRPr="004953A3">
              <w:t xml:space="preserve">ИУК-6.2 </w:t>
            </w:r>
            <w:r>
              <w:t xml:space="preserve">умеет </w:t>
            </w:r>
            <w:r w:rsidRPr="004953A3">
              <w:t>определя</w:t>
            </w:r>
            <w:r>
              <w:t>ть</w:t>
            </w:r>
            <w:r w:rsidRPr="004953A3">
              <w:t xml:space="preserve"> приоритеты собственной деятельности, личностного развития и профессионального роста.</w:t>
            </w:r>
          </w:p>
        </w:tc>
      </w:tr>
      <w:tr w:rsidR="00D21E33" w:rsidRPr="00480B4F" w14:paraId="49897CFB" w14:textId="77777777" w:rsidTr="00F31720">
        <w:trPr>
          <w:gridBefore w:val="1"/>
          <w:wBefore w:w="36" w:type="dxa"/>
          <w:trHeight w:val="285"/>
          <w:jc w:val="center"/>
        </w:trPr>
        <w:tc>
          <w:tcPr>
            <w:tcW w:w="851" w:type="dxa"/>
            <w:gridSpan w:val="2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7FABB540" w14:textId="77777777" w:rsidR="00D21E33" w:rsidRPr="00480B4F" w:rsidRDefault="00D21E33" w:rsidP="00D21E33">
            <w:pPr>
              <w:jc w:val="center"/>
            </w:pPr>
          </w:p>
        </w:tc>
        <w:tc>
          <w:tcPr>
            <w:tcW w:w="3827" w:type="dxa"/>
            <w:gridSpan w:val="2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79554485" w14:textId="77777777" w:rsidR="00D21E33" w:rsidRPr="00480B4F" w:rsidRDefault="00D21E33" w:rsidP="00D21E33">
            <w:pPr>
              <w:rPr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76AB017" w14:textId="77777777" w:rsidR="00D21E33" w:rsidRPr="003017E8" w:rsidRDefault="00D21E33" w:rsidP="00D21E33">
            <w:pPr>
              <w:snapToGrid w:val="0"/>
            </w:pPr>
            <w:r w:rsidRPr="003017E8">
              <w:t>ИУК-6.</w:t>
            </w:r>
            <w:r>
              <w:t>3 в</w:t>
            </w:r>
            <w:r w:rsidRPr="003017E8">
              <w:t>ладеет способами управления своей познавательной</w:t>
            </w:r>
            <w:r>
              <w:t xml:space="preserve"> </w:t>
            </w:r>
            <w:r w:rsidRPr="003017E8">
              <w:t>деятельностью и удовлетворения образовательных интересов и</w:t>
            </w:r>
          </w:p>
          <w:p w14:paraId="57328E49" w14:textId="72F22D35" w:rsidR="00D21E33" w:rsidRPr="00480B4F" w:rsidRDefault="00D21E33" w:rsidP="00D21E33">
            <w:r w:rsidRPr="003017E8">
              <w:t>Потребностей</w:t>
            </w:r>
            <w:r>
              <w:t>.</w:t>
            </w:r>
          </w:p>
        </w:tc>
      </w:tr>
      <w:tr w:rsidR="00D21E33" w:rsidRPr="0027704C" w14:paraId="2A58003C" w14:textId="77777777" w:rsidTr="00F3172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  <w:trHeight w:val="838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AB2E9" w14:textId="77777777" w:rsidR="00D21E33" w:rsidRDefault="00D21E33" w:rsidP="00F03A3B">
            <w:pPr>
              <w:pStyle w:val="afff0"/>
              <w:jc w:val="center"/>
            </w:pPr>
            <w:r w:rsidRPr="0034302E">
              <w:t>ОПК-1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E6C50" w14:textId="77777777" w:rsidR="00D21E33" w:rsidRDefault="00D21E33" w:rsidP="00F03A3B">
            <w:pPr>
              <w:pStyle w:val="afff0"/>
            </w:pPr>
            <w:r w:rsidRPr="0034302E">
              <w:t>Способен создавать востребованные обществом и индустрией медиатексты и (или) медиапродукты, и (или) коммуникационные продукты в соответствии с нормами русского и иностранного языков, особенностями иных знаковых систем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0079" w14:textId="77777777" w:rsidR="00D21E33" w:rsidRPr="00134692" w:rsidRDefault="00D21E33" w:rsidP="00F03A3B">
            <w:pPr>
              <w:snapToGrid w:val="0"/>
            </w:pPr>
            <w:r>
              <w:t xml:space="preserve">ИОПК-1.1 </w:t>
            </w:r>
            <w:r w:rsidRPr="00134692">
              <w:t>Знает особенности всех</w:t>
            </w:r>
            <w:r>
              <w:t xml:space="preserve"> </w:t>
            </w:r>
            <w:r w:rsidRPr="00134692">
              <w:t>этапов</w:t>
            </w:r>
          </w:p>
          <w:p w14:paraId="53C4D967" w14:textId="77777777" w:rsidR="00D21E33" w:rsidRPr="00134692" w:rsidRDefault="00D21E33" w:rsidP="00F03A3B">
            <w:pPr>
              <w:snapToGrid w:val="0"/>
            </w:pPr>
            <w:r w:rsidRPr="00134692">
              <w:t>и принципов</w:t>
            </w:r>
            <w:r>
              <w:t xml:space="preserve"> создания и производства медиатекстов</w:t>
            </w:r>
            <w:r w:rsidRPr="00134692">
              <w:t>, и (или)</w:t>
            </w:r>
            <w:r>
              <w:t xml:space="preserve"> </w:t>
            </w:r>
            <w:r w:rsidRPr="00134692">
              <w:t>медиапродуктов, и (или)</w:t>
            </w:r>
          </w:p>
          <w:p w14:paraId="41D52E24" w14:textId="77777777" w:rsidR="00D21E33" w:rsidRPr="0027704C" w:rsidRDefault="00D21E33" w:rsidP="00F03A3B">
            <w:pPr>
              <w:snapToGrid w:val="0"/>
            </w:pPr>
            <w:r w:rsidRPr="00134692">
              <w:t>коммуникационных</w:t>
            </w:r>
            <w:r>
              <w:t xml:space="preserve"> </w:t>
            </w:r>
            <w:r w:rsidRPr="00134692">
              <w:t>продуктов</w:t>
            </w:r>
            <w:r>
              <w:t xml:space="preserve"> в рамках норм русского или иностранного языка в соответствии с востребованностью в обществе. </w:t>
            </w:r>
          </w:p>
        </w:tc>
      </w:tr>
      <w:tr w:rsidR="00D21E33" w14:paraId="196CD846" w14:textId="77777777" w:rsidTr="00F3172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  <w:trHeight w:val="838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DB985" w14:textId="77777777" w:rsidR="00D21E33" w:rsidRPr="0034302E" w:rsidRDefault="00D21E33" w:rsidP="00F03A3B">
            <w:pPr>
              <w:pStyle w:val="afff0"/>
              <w:jc w:val="center"/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2CDE0" w14:textId="77777777" w:rsidR="00D21E33" w:rsidRPr="0034302E" w:rsidRDefault="00D21E33" w:rsidP="00F03A3B">
            <w:pPr>
              <w:pStyle w:val="afff0"/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EACF" w14:textId="77777777" w:rsidR="00D21E33" w:rsidRDefault="00D21E33" w:rsidP="00F03A3B">
            <w:pPr>
              <w:snapToGrid w:val="0"/>
            </w:pPr>
            <w:r w:rsidRPr="00134692">
              <w:t>ИОПК-1.</w:t>
            </w:r>
            <w:r>
              <w:t xml:space="preserve">2 умеет управлять процессами создания и производства массмедиа с учётом особенностей разных знаковых систем. </w:t>
            </w:r>
          </w:p>
        </w:tc>
      </w:tr>
      <w:tr w:rsidR="00D21E33" w:rsidRPr="0027704C" w14:paraId="3F809FB1" w14:textId="77777777" w:rsidTr="00F3172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  <w:trHeight w:val="838"/>
        </w:trPr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1BD6F" w14:textId="77777777" w:rsidR="00D21E33" w:rsidRDefault="00D21E33" w:rsidP="00F03A3B">
            <w:pPr>
              <w:pStyle w:val="afff0"/>
              <w:jc w:val="center"/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BD3A84" w14:textId="77777777" w:rsidR="00D21E33" w:rsidRDefault="00D21E33" w:rsidP="00F03A3B">
            <w:pPr>
              <w:pStyle w:val="afff0"/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C912" w14:textId="77777777" w:rsidR="00D21E33" w:rsidRPr="0027704C" w:rsidRDefault="00D21E33" w:rsidP="00F03A3B">
            <w:pPr>
              <w:snapToGrid w:val="0"/>
            </w:pPr>
            <w:r w:rsidRPr="00134692">
              <w:t>ИОПК-1.</w:t>
            </w:r>
            <w:r>
              <w:t xml:space="preserve">3 владеет навыками управления создания и производства массмедиа с учётом особенностей разных знаковых систем. </w:t>
            </w:r>
          </w:p>
        </w:tc>
      </w:tr>
      <w:tr w:rsidR="00D21E33" w:rsidRPr="00D14CE8" w14:paraId="7D606837" w14:textId="77777777" w:rsidTr="00F3172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  <w:trHeight w:val="838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B0F35" w14:textId="77777777" w:rsidR="00D21E33" w:rsidRDefault="00D21E33" w:rsidP="00F03A3B">
            <w:pPr>
              <w:pStyle w:val="afff0"/>
              <w:jc w:val="center"/>
            </w:pPr>
            <w:r w:rsidRPr="0034302E">
              <w:t>ОПК-</w:t>
            </w:r>
            <w:r>
              <w:t>2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35027" w14:textId="77777777" w:rsidR="00D21E33" w:rsidRDefault="00D21E33" w:rsidP="00F03A3B">
            <w:pPr>
              <w:pStyle w:val="afff0"/>
            </w:pPr>
            <w:r w:rsidRPr="0034302E">
              <w:t>Способен учитывать тенденции развития общественных и государственных институтов для их разностороннего освещения в создаваемых медиатекстах и (или) медиапродуктах, и (или) коммуникационных продуктах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B139" w14:textId="77777777" w:rsidR="00D21E33" w:rsidRPr="00D14CE8" w:rsidRDefault="00D21E33" w:rsidP="00F03A3B">
            <w:pPr>
              <w:shd w:val="clear" w:color="auto" w:fill="FFFFFF"/>
              <w:rPr>
                <w:color w:val="000000"/>
              </w:rPr>
            </w:pPr>
            <w:r w:rsidRPr="00D14CE8">
              <w:rPr>
                <w:color w:val="000000"/>
              </w:rPr>
              <w:t>ИОПК-</w:t>
            </w:r>
            <w:r>
              <w:rPr>
                <w:color w:val="000000"/>
              </w:rPr>
              <w:t>2</w:t>
            </w:r>
            <w:r w:rsidRPr="00D14CE8">
              <w:rPr>
                <w:color w:val="000000"/>
              </w:rPr>
              <w:t>.1 Знает систему общественных и</w:t>
            </w:r>
          </w:p>
          <w:p w14:paraId="1969B55F" w14:textId="77777777" w:rsidR="00D21E33" w:rsidRPr="00D14CE8" w:rsidRDefault="00D21E33" w:rsidP="00F03A3B">
            <w:pPr>
              <w:shd w:val="clear" w:color="auto" w:fill="FFFFFF"/>
              <w:rPr>
                <w:color w:val="000000"/>
              </w:rPr>
            </w:pPr>
            <w:r w:rsidRPr="00D14CE8">
              <w:rPr>
                <w:color w:val="000000"/>
              </w:rPr>
              <w:t>государственных институтов, механизмы их</w:t>
            </w:r>
          </w:p>
          <w:p w14:paraId="075FB2F0" w14:textId="77777777" w:rsidR="00D21E33" w:rsidRPr="00D14CE8" w:rsidRDefault="00D21E33" w:rsidP="00F03A3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14CE8">
              <w:rPr>
                <w:color w:val="000000"/>
              </w:rPr>
              <w:t>функционирования и тенденции развития</w:t>
            </w:r>
            <w:r>
              <w:rPr>
                <w:color w:val="000000"/>
              </w:rPr>
              <w:t>.</w:t>
            </w:r>
          </w:p>
        </w:tc>
      </w:tr>
      <w:tr w:rsidR="00D21E33" w:rsidRPr="00D14CE8" w14:paraId="488EB08E" w14:textId="77777777" w:rsidTr="00F3172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  <w:trHeight w:val="838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B0DAC" w14:textId="77777777" w:rsidR="00D21E33" w:rsidRPr="0034302E" w:rsidRDefault="00D21E33" w:rsidP="00F03A3B">
            <w:pPr>
              <w:pStyle w:val="afff0"/>
              <w:jc w:val="center"/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87DE3" w14:textId="77777777" w:rsidR="00D21E33" w:rsidRPr="0034302E" w:rsidRDefault="00D21E33" w:rsidP="00F03A3B">
            <w:pPr>
              <w:pStyle w:val="afff0"/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57CA" w14:textId="77777777" w:rsidR="00D21E33" w:rsidRPr="00D14CE8" w:rsidRDefault="00D21E33" w:rsidP="00F03A3B">
            <w:pPr>
              <w:shd w:val="clear" w:color="auto" w:fill="FFFFFF"/>
              <w:rPr>
                <w:color w:val="000000"/>
              </w:rPr>
            </w:pPr>
            <w:r w:rsidRPr="009F763E">
              <w:rPr>
                <w:color w:val="000000"/>
              </w:rPr>
              <w:t>ИОПК-2.</w:t>
            </w:r>
            <w:r>
              <w:rPr>
                <w:color w:val="000000"/>
              </w:rPr>
              <w:t>2</w:t>
            </w:r>
            <w:r w:rsidRPr="009F763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умеет учитывать</w:t>
            </w:r>
            <w:r w:rsidRPr="009F763E">
              <w:rPr>
                <w:color w:val="000000"/>
              </w:rPr>
              <w:t xml:space="preserve"> принципы объективности в создаваемых медиапроектах и (или) медиапродуктах при освещении деятельности общественных и государственных институтов.</w:t>
            </w:r>
          </w:p>
        </w:tc>
      </w:tr>
      <w:tr w:rsidR="00D21E33" w:rsidRPr="00832DC0" w14:paraId="2E5ABFA2" w14:textId="77777777" w:rsidTr="00F3172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  <w:trHeight w:val="838"/>
        </w:trPr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81F10" w14:textId="77777777" w:rsidR="00D21E33" w:rsidRDefault="00D21E33" w:rsidP="00F03A3B">
            <w:pPr>
              <w:pStyle w:val="afff0"/>
              <w:jc w:val="center"/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C7CBC" w14:textId="77777777" w:rsidR="00D21E33" w:rsidRDefault="00D21E33" w:rsidP="00F03A3B">
            <w:pPr>
              <w:pStyle w:val="afff0"/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FC8F" w14:textId="77777777" w:rsidR="00D21E33" w:rsidRPr="00832DC0" w:rsidRDefault="00D21E33" w:rsidP="00F03A3B">
            <w:pPr>
              <w:snapToGrid w:val="0"/>
              <w:rPr>
                <w:color w:val="000000"/>
              </w:rPr>
            </w:pPr>
            <w:r w:rsidRPr="00D14CE8">
              <w:rPr>
                <w:color w:val="000000"/>
              </w:rPr>
              <w:t>ИОПК-</w:t>
            </w:r>
            <w:r>
              <w:rPr>
                <w:color w:val="000000"/>
              </w:rPr>
              <w:t>2</w:t>
            </w:r>
            <w:r w:rsidRPr="00D14CE8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  <w:r>
              <w:t xml:space="preserve"> </w:t>
            </w:r>
            <w:r w:rsidRPr="009F763E">
              <w:rPr>
                <w:sz w:val="22"/>
              </w:rPr>
              <w:t xml:space="preserve">владеет навыками </w:t>
            </w:r>
            <w:r>
              <w:rPr>
                <w:color w:val="000000"/>
              </w:rPr>
              <w:t>с</w:t>
            </w:r>
            <w:r w:rsidRPr="00832DC0">
              <w:rPr>
                <w:color w:val="000000"/>
              </w:rPr>
              <w:t>облюд</w:t>
            </w:r>
            <w:r>
              <w:rPr>
                <w:color w:val="000000"/>
              </w:rPr>
              <w:t>ения</w:t>
            </w:r>
            <w:r w:rsidRPr="00832DC0">
              <w:rPr>
                <w:color w:val="000000"/>
              </w:rPr>
              <w:t xml:space="preserve"> принцип</w:t>
            </w:r>
            <w:r>
              <w:rPr>
                <w:color w:val="000000"/>
              </w:rPr>
              <w:t>ов</w:t>
            </w:r>
            <w:r w:rsidRPr="00832DC0">
              <w:rPr>
                <w:color w:val="000000"/>
              </w:rPr>
              <w:t xml:space="preserve"> объективности в</w:t>
            </w:r>
            <w:r>
              <w:rPr>
                <w:color w:val="000000"/>
              </w:rPr>
              <w:t xml:space="preserve"> </w:t>
            </w:r>
            <w:r w:rsidRPr="00832DC0">
              <w:rPr>
                <w:color w:val="000000"/>
              </w:rPr>
              <w:t>создаваемых медиапроектах и (или)</w:t>
            </w:r>
            <w:r>
              <w:rPr>
                <w:color w:val="000000"/>
              </w:rPr>
              <w:t xml:space="preserve"> </w:t>
            </w:r>
            <w:r w:rsidRPr="00832DC0">
              <w:rPr>
                <w:color w:val="000000"/>
              </w:rPr>
              <w:t xml:space="preserve">медиапродуктах при </w:t>
            </w:r>
            <w:r w:rsidRPr="00832DC0">
              <w:rPr>
                <w:color w:val="000000"/>
              </w:rPr>
              <w:lastRenderedPageBreak/>
              <w:t>освещении</w:t>
            </w:r>
            <w:r>
              <w:rPr>
                <w:color w:val="000000"/>
              </w:rPr>
              <w:t xml:space="preserve"> </w:t>
            </w:r>
            <w:r w:rsidRPr="00832DC0">
              <w:rPr>
                <w:color w:val="000000"/>
              </w:rPr>
              <w:t>деятельности общественных и</w:t>
            </w:r>
            <w:r>
              <w:rPr>
                <w:color w:val="000000"/>
              </w:rPr>
              <w:t xml:space="preserve"> </w:t>
            </w:r>
            <w:r w:rsidRPr="00832DC0">
              <w:rPr>
                <w:color w:val="000000"/>
              </w:rPr>
              <w:t>государственных институтов</w:t>
            </w:r>
            <w:r>
              <w:rPr>
                <w:color w:val="000000"/>
              </w:rPr>
              <w:t>.</w:t>
            </w:r>
          </w:p>
        </w:tc>
      </w:tr>
      <w:tr w:rsidR="00D21E33" w:rsidRPr="00832DC0" w14:paraId="5AEF2E5A" w14:textId="77777777" w:rsidTr="00F3172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  <w:trHeight w:val="838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680D7" w14:textId="77777777" w:rsidR="00D21E33" w:rsidRDefault="00D21E33" w:rsidP="00F03A3B">
            <w:pPr>
              <w:pStyle w:val="afff0"/>
              <w:jc w:val="center"/>
            </w:pPr>
            <w:r w:rsidRPr="0034302E">
              <w:lastRenderedPageBreak/>
              <w:t>ОПК-</w:t>
            </w:r>
            <w:r>
              <w:t>3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9B3E3" w14:textId="77777777" w:rsidR="00D21E33" w:rsidRDefault="00D21E33" w:rsidP="00F03A3B">
            <w:pPr>
              <w:pStyle w:val="afff0"/>
            </w:pPr>
            <w:r w:rsidRPr="0034302E">
              <w:t>Способен использовать многообразие достижений отечественной и мировой культуры в процессе создания медиатекстов и (или) медиапродуктов, и (или) коммуникационных продуктов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E800" w14:textId="77777777" w:rsidR="00D21E33" w:rsidRPr="00832DC0" w:rsidRDefault="00D21E33" w:rsidP="00F03A3B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ИОПК-</w:t>
            </w:r>
            <w:r>
              <w:rPr>
                <w:color w:val="000000"/>
              </w:rPr>
              <w:t>3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>
              <w:t xml:space="preserve"> </w:t>
            </w:r>
            <w:r>
              <w:rPr>
                <w:color w:val="000000"/>
              </w:rPr>
              <w:t xml:space="preserve">знает и представляет информацию </w:t>
            </w:r>
            <w:r w:rsidRPr="00832DC0">
              <w:rPr>
                <w:color w:val="000000"/>
              </w:rPr>
              <w:t>о сфере</w:t>
            </w:r>
            <w:r>
              <w:rPr>
                <w:color w:val="000000"/>
              </w:rPr>
              <w:t xml:space="preserve"> </w:t>
            </w:r>
            <w:r w:rsidRPr="00832DC0">
              <w:rPr>
                <w:color w:val="000000"/>
              </w:rPr>
              <w:t>отечественного и мирового культурного</w:t>
            </w:r>
            <w:r>
              <w:rPr>
                <w:color w:val="000000"/>
              </w:rPr>
              <w:t xml:space="preserve"> </w:t>
            </w:r>
            <w:r w:rsidRPr="00832DC0">
              <w:rPr>
                <w:color w:val="000000"/>
              </w:rPr>
              <w:t>процесса</w:t>
            </w:r>
            <w:r>
              <w:rPr>
                <w:color w:val="000000"/>
              </w:rPr>
              <w:t>.</w:t>
            </w:r>
          </w:p>
        </w:tc>
      </w:tr>
      <w:tr w:rsidR="00D21E33" w:rsidRPr="0020385C" w14:paraId="3578EED9" w14:textId="77777777" w:rsidTr="00F3172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  <w:trHeight w:val="838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2112F" w14:textId="77777777" w:rsidR="00D21E33" w:rsidRPr="0034302E" w:rsidRDefault="00D21E33" w:rsidP="00F03A3B">
            <w:pPr>
              <w:pStyle w:val="afff0"/>
              <w:jc w:val="center"/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9ED6D" w14:textId="77777777" w:rsidR="00D21E33" w:rsidRPr="0034302E" w:rsidRDefault="00D21E33" w:rsidP="00F03A3B">
            <w:pPr>
              <w:pStyle w:val="afff0"/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2EAA" w14:textId="77777777" w:rsidR="00D21E33" w:rsidRPr="0020385C" w:rsidRDefault="00D21E33" w:rsidP="00F03A3B">
            <w:pPr>
              <w:snapToGrid w:val="0"/>
              <w:rPr>
                <w:color w:val="000000"/>
              </w:rPr>
            </w:pPr>
            <w:r w:rsidRPr="009F763E">
              <w:rPr>
                <w:color w:val="000000"/>
              </w:rPr>
              <w:t>ИОПК-3.2 умеет применять средства художественной выразительности в создаваемых медиапроектах и (или) медиапродуктах.</w:t>
            </w:r>
          </w:p>
        </w:tc>
      </w:tr>
      <w:tr w:rsidR="00D21E33" w:rsidRPr="00832DC0" w14:paraId="14555CE1" w14:textId="77777777" w:rsidTr="00F3172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  <w:trHeight w:val="838"/>
        </w:trPr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FD26B" w14:textId="77777777" w:rsidR="00D21E33" w:rsidRDefault="00D21E33" w:rsidP="00F03A3B">
            <w:pPr>
              <w:pStyle w:val="afff0"/>
              <w:jc w:val="center"/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8600A" w14:textId="77777777" w:rsidR="00D21E33" w:rsidRDefault="00D21E33" w:rsidP="00F03A3B">
            <w:pPr>
              <w:pStyle w:val="afff0"/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1B33" w14:textId="77777777" w:rsidR="00D21E33" w:rsidRPr="00832DC0" w:rsidRDefault="00D21E33" w:rsidP="00F03A3B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ИОПК-</w:t>
            </w:r>
            <w:r>
              <w:rPr>
                <w:color w:val="000000"/>
              </w:rPr>
              <w:t>3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  <w:r>
              <w:t xml:space="preserve"> </w:t>
            </w:r>
            <w:r>
              <w:rPr>
                <w:color w:val="000000"/>
              </w:rPr>
              <w:t xml:space="preserve">владеет навыками использования </w:t>
            </w:r>
            <w:r w:rsidRPr="00832DC0">
              <w:rPr>
                <w:color w:val="000000"/>
              </w:rPr>
              <w:t xml:space="preserve"> средства художественной</w:t>
            </w:r>
            <w:r>
              <w:rPr>
                <w:color w:val="000000"/>
              </w:rPr>
              <w:t xml:space="preserve"> </w:t>
            </w:r>
            <w:r w:rsidRPr="00832DC0">
              <w:rPr>
                <w:color w:val="000000"/>
              </w:rPr>
              <w:t>выразительности в создаваемых</w:t>
            </w:r>
            <w:r>
              <w:rPr>
                <w:color w:val="000000"/>
              </w:rPr>
              <w:t xml:space="preserve"> </w:t>
            </w:r>
            <w:r w:rsidRPr="00832DC0">
              <w:rPr>
                <w:color w:val="000000"/>
              </w:rPr>
              <w:t>медиапроектах и (или) медиапродуктах</w:t>
            </w:r>
            <w:r>
              <w:rPr>
                <w:color w:val="000000"/>
              </w:rPr>
              <w:t>.</w:t>
            </w:r>
          </w:p>
        </w:tc>
      </w:tr>
      <w:tr w:rsidR="00D21E33" w:rsidRPr="00832DC0" w14:paraId="1980103B" w14:textId="77777777" w:rsidTr="00F3172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  <w:trHeight w:val="838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8E634" w14:textId="77777777" w:rsidR="00D21E33" w:rsidRDefault="00D21E33" w:rsidP="00F03A3B">
            <w:pPr>
              <w:pStyle w:val="afff0"/>
              <w:jc w:val="center"/>
            </w:pPr>
            <w:r w:rsidRPr="0034302E">
              <w:t>ОПК-</w:t>
            </w:r>
            <w:r>
              <w:t>4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410CB" w14:textId="77777777" w:rsidR="00D21E33" w:rsidRDefault="00D21E33" w:rsidP="00F03A3B">
            <w:pPr>
              <w:pStyle w:val="afff0"/>
            </w:pPr>
            <w:r w:rsidRPr="0034302E">
              <w:t>Способен отвечать на запросы и потребности общества и аудитории в профессиональной деятельности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DC31" w14:textId="77777777" w:rsidR="00D21E33" w:rsidRPr="00832DC0" w:rsidRDefault="00D21E33" w:rsidP="00F03A3B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ИОПК-</w:t>
            </w:r>
            <w:r>
              <w:rPr>
                <w:color w:val="000000"/>
              </w:rPr>
              <w:t>4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>
              <w:t xml:space="preserve"> знает соотношение </w:t>
            </w:r>
            <w:r w:rsidRPr="00832DC0">
              <w:t xml:space="preserve"> </w:t>
            </w:r>
            <w:r w:rsidRPr="00832DC0">
              <w:rPr>
                <w:color w:val="000000"/>
              </w:rPr>
              <w:t>социологически</w:t>
            </w:r>
            <w:r>
              <w:rPr>
                <w:color w:val="000000"/>
              </w:rPr>
              <w:t>х</w:t>
            </w:r>
            <w:r w:rsidRPr="00832DC0">
              <w:rPr>
                <w:color w:val="000000"/>
              </w:rPr>
              <w:t xml:space="preserve"> данны</w:t>
            </w:r>
            <w:r>
              <w:rPr>
                <w:color w:val="000000"/>
              </w:rPr>
              <w:t>х</w:t>
            </w:r>
            <w:r w:rsidRPr="00832DC0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 xml:space="preserve"> </w:t>
            </w:r>
            <w:r w:rsidRPr="00832DC0">
              <w:rPr>
                <w:color w:val="000000"/>
              </w:rPr>
              <w:t>запросами и потребностями общества и</w:t>
            </w:r>
            <w:r>
              <w:rPr>
                <w:color w:val="000000"/>
              </w:rPr>
              <w:t xml:space="preserve"> </w:t>
            </w:r>
            <w:r w:rsidRPr="00832DC0">
              <w:rPr>
                <w:color w:val="000000"/>
              </w:rPr>
              <w:t>отдельных аудиторных групп</w:t>
            </w:r>
            <w:r>
              <w:rPr>
                <w:color w:val="000000"/>
              </w:rPr>
              <w:t>.</w:t>
            </w:r>
          </w:p>
        </w:tc>
      </w:tr>
      <w:tr w:rsidR="00D21E33" w:rsidRPr="0020385C" w14:paraId="7C238DB9" w14:textId="77777777" w:rsidTr="00F3172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  <w:trHeight w:val="838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B70E6" w14:textId="77777777" w:rsidR="00D21E33" w:rsidRPr="0034302E" w:rsidRDefault="00D21E33" w:rsidP="00F03A3B">
            <w:pPr>
              <w:pStyle w:val="afff0"/>
              <w:jc w:val="center"/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7185C" w14:textId="77777777" w:rsidR="00D21E33" w:rsidRPr="0034302E" w:rsidRDefault="00D21E33" w:rsidP="00F03A3B">
            <w:pPr>
              <w:pStyle w:val="afff0"/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59B0" w14:textId="77777777" w:rsidR="00D21E33" w:rsidRPr="0020385C" w:rsidRDefault="00D21E33" w:rsidP="00F03A3B">
            <w:pPr>
              <w:snapToGrid w:val="0"/>
              <w:rPr>
                <w:color w:val="000000"/>
              </w:rPr>
            </w:pPr>
            <w:r w:rsidRPr="009F763E">
              <w:rPr>
                <w:color w:val="000000"/>
              </w:rPr>
              <w:t>ИОПК-4.2 умеет учитывать основные характеристики целевой аудитории при создании медиапроектах и (или) медиапродуктов.</w:t>
            </w:r>
          </w:p>
        </w:tc>
      </w:tr>
      <w:tr w:rsidR="00D21E33" w:rsidRPr="00832DC0" w14:paraId="4F6508F1" w14:textId="77777777" w:rsidTr="00F3172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  <w:trHeight w:val="838"/>
        </w:trPr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0FBC6" w14:textId="77777777" w:rsidR="00D21E33" w:rsidRDefault="00D21E33" w:rsidP="00F03A3B">
            <w:pPr>
              <w:pStyle w:val="afff0"/>
              <w:jc w:val="center"/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7C7A6" w14:textId="77777777" w:rsidR="00D21E33" w:rsidRDefault="00D21E33" w:rsidP="00F03A3B">
            <w:pPr>
              <w:pStyle w:val="afff0"/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1AB9" w14:textId="77777777" w:rsidR="00D21E33" w:rsidRPr="00832DC0" w:rsidRDefault="00D21E33" w:rsidP="00F03A3B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9F763E">
              <w:rPr>
                <w:color w:val="000000"/>
              </w:rPr>
              <w:t>ИОПК-4.</w:t>
            </w:r>
            <w:r>
              <w:rPr>
                <w:color w:val="000000"/>
              </w:rPr>
              <w:t>3</w:t>
            </w:r>
            <w:r w:rsidRPr="009F763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владеет навыками использовать и соотносить </w:t>
            </w:r>
            <w:r w:rsidRPr="009F763E">
              <w:rPr>
                <w:color w:val="000000"/>
              </w:rPr>
              <w:t>социологические данные с запросами и потребностями общества и отдельных аудиторных групп.</w:t>
            </w:r>
          </w:p>
        </w:tc>
      </w:tr>
      <w:tr w:rsidR="00D21E33" w:rsidRPr="00832DC0" w14:paraId="3703E08E" w14:textId="77777777" w:rsidTr="00F3172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  <w:trHeight w:val="838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4E84E" w14:textId="77777777" w:rsidR="00D21E33" w:rsidRDefault="00D21E33" w:rsidP="00F03A3B">
            <w:pPr>
              <w:pStyle w:val="afff0"/>
              <w:jc w:val="center"/>
            </w:pPr>
            <w:r w:rsidRPr="0034302E">
              <w:t>ОПК-</w:t>
            </w:r>
            <w:r>
              <w:t>5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0E19D" w14:textId="77777777" w:rsidR="00D21E33" w:rsidRDefault="00D21E33" w:rsidP="00F03A3B">
            <w:pPr>
              <w:pStyle w:val="afff0"/>
            </w:pPr>
            <w:r w:rsidRPr="0034302E">
              <w:t>Способен учитывать в профессиональной деятельности тенденции развития медиакоммуникационных систем региона, страны и мира, исходя из политических и экономических механизмов их функционирования, правовых и этических норм регулирования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FF74" w14:textId="77777777" w:rsidR="00D21E33" w:rsidRPr="00832DC0" w:rsidRDefault="00D21E33" w:rsidP="00F03A3B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ИОПК-</w:t>
            </w:r>
            <w:r>
              <w:rPr>
                <w:color w:val="000000"/>
              </w:rPr>
              <w:t>5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 w:rsidRPr="00832DC0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</w:rPr>
              <w:t>з</w:t>
            </w:r>
            <w:r w:rsidRPr="00832DC0">
              <w:rPr>
                <w:color w:val="000000"/>
              </w:rPr>
              <w:t>нает совокупность политических и</w:t>
            </w:r>
            <w:r>
              <w:rPr>
                <w:color w:val="000000"/>
              </w:rPr>
              <w:t xml:space="preserve"> </w:t>
            </w:r>
            <w:r w:rsidRPr="00832DC0">
              <w:rPr>
                <w:color w:val="000000"/>
              </w:rPr>
              <w:t>экономических факторов, регулирующих</w:t>
            </w:r>
            <w:r>
              <w:rPr>
                <w:color w:val="000000"/>
              </w:rPr>
              <w:t xml:space="preserve"> </w:t>
            </w:r>
            <w:r w:rsidRPr="00832DC0">
              <w:rPr>
                <w:color w:val="000000"/>
              </w:rPr>
              <w:t>развитие разных медиакоммуникационных</w:t>
            </w:r>
            <w:r>
              <w:rPr>
                <w:color w:val="000000"/>
              </w:rPr>
              <w:t xml:space="preserve"> </w:t>
            </w:r>
            <w:r w:rsidRPr="00832DC0">
              <w:rPr>
                <w:color w:val="000000"/>
              </w:rPr>
              <w:t>систем на глобальном, национальном и</w:t>
            </w:r>
            <w:r>
              <w:rPr>
                <w:color w:val="000000"/>
              </w:rPr>
              <w:t xml:space="preserve"> </w:t>
            </w:r>
            <w:r w:rsidRPr="00832DC0">
              <w:rPr>
                <w:color w:val="000000"/>
              </w:rPr>
              <w:t>региональном уровнях</w:t>
            </w:r>
            <w:r>
              <w:rPr>
                <w:color w:val="000000"/>
              </w:rPr>
              <w:t>.</w:t>
            </w:r>
          </w:p>
        </w:tc>
      </w:tr>
      <w:tr w:rsidR="00D21E33" w:rsidRPr="0020385C" w14:paraId="5DAF3469" w14:textId="77777777" w:rsidTr="00F3172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  <w:trHeight w:val="838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A7224" w14:textId="77777777" w:rsidR="00D21E33" w:rsidRPr="0034302E" w:rsidRDefault="00D21E33" w:rsidP="00F03A3B">
            <w:pPr>
              <w:pStyle w:val="afff0"/>
              <w:jc w:val="center"/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99EA7" w14:textId="77777777" w:rsidR="00D21E33" w:rsidRPr="0034302E" w:rsidRDefault="00D21E33" w:rsidP="00F03A3B">
            <w:pPr>
              <w:pStyle w:val="afff0"/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42C3" w14:textId="77777777" w:rsidR="00D21E33" w:rsidRPr="00832DC0" w:rsidRDefault="00D21E33" w:rsidP="00F03A3B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ИОПК-</w:t>
            </w:r>
            <w:r>
              <w:rPr>
                <w:color w:val="000000"/>
              </w:rPr>
              <w:t>5</w:t>
            </w:r>
            <w:r w:rsidRPr="0020385C">
              <w:rPr>
                <w:color w:val="000000"/>
              </w:rPr>
              <w:t>.</w:t>
            </w:r>
            <w:r w:rsidRPr="00832DC0">
              <w:rPr>
                <w:color w:val="000000"/>
              </w:rPr>
              <w:t>2</w:t>
            </w:r>
            <w:r w:rsidRPr="00832DC0">
              <w:t xml:space="preserve"> </w:t>
            </w:r>
            <w:r>
              <w:rPr>
                <w:color w:val="000000"/>
              </w:rPr>
              <w:t>умеет действовать</w:t>
            </w:r>
            <w:r w:rsidRPr="00832DC0">
              <w:rPr>
                <w:color w:val="000000"/>
              </w:rPr>
              <w:t xml:space="preserve"> с учетом механизмов </w:t>
            </w:r>
            <w:r w:rsidRPr="00832DC0">
              <w:rPr>
                <w:color w:val="000000"/>
                <w:sz w:val="23"/>
                <w:szCs w:val="23"/>
              </w:rPr>
              <w:t>функционирования конкретной</w:t>
            </w:r>
          </w:p>
          <w:p w14:paraId="0946015E" w14:textId="77777777" w:rsidR="00D21E33" w:rsidRPr="0020385C" w:rsidRDefault="00D21E33" w:rsidP="00F03A3B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м</w:t>
            </w:r>
            <w:r w:rsidRPr="00832DC0">
              <w:rPr>
                <w:color w:val="000000"/>
                <w:sz w:val="23"/>
                <w:szCs w:val="23"/>
              </w:rPr>
              <w:t>едиакоммуникационной системы</w:t>
            </w:r>
            <w:r>
              <w:rPr>
                <w:color w:val="000000"/>
                <w:sz w:val="23"/>
                <w:szCs w:val="23"/>
              </w:rPr>
              <w:t>.</w:t>
            </w:r>
          </w:p>
        </w:tc>
      </w:tr>
      <w:tr w:rsidR="00D21E33" w:rsidRPr="00832DC0" w14:paraId="23204DEB" w14:textId="77777777" w:rsidTr="00F3172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  <w:trHeight w:val="838"/>
        </w:trPr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A8201" w14:textId="77777777" w:rsidR="00D21E33" w:rsidRDefault="00D21E33" w:rsidP="00F03A3B">
            <w:pPr>
              <w:pStyle w:val="afff0"/>
              <w:jc w:val="center"/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A1C61" w14:textId="77777777" w:rsidR="00D21E33" w:rsidRDefault="00D21E33" w:rsidP="00F03A3B">
            <w:pPr>
              <w:pStyle w:val="afff0"/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A209" w14:textId="77777777" w:rsidR="00D21E33" w:rsidRPr="00832DC0" w:rsidRDefault="00D21E33" w:rsidP="00F03A3B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ИОПК-</w:t>
            </w:r>
            <w:r>
              <w:rPr>
                <w:color w:val="000000"/>
              </w:rPr>
              <w:t>5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  <w:r w:rsidRPr="00832DC0">
              <w:t xml:space="preserve"> </w:t>
            </w:r>
            <w:r>
              <w:rPr>
                <w:color w:val="000000"/>
              </w:rPr>
              <w:t>о</w:t>
            </w:r>
            <w:r w:rsidRPr="00832DC0">
              <w:rPr>
                <w:color w:val="000000"/>
              </w:rPr>
              <w:t xml:space="preserve">существляет свои профессиональные действия с учетом механизмов </w:t>
            </w:r>
            <w:r w:rsidRPr="00832DC0">
              <w:rPr>
                <w:color w:val="000000"/>
                <w:sz w:val="23"/>
                <w:szCs w:val="23"/>
              </w:rPr>
              <w:t>функционирования конкретной</w:t>
            </w:r>
          </w:p>
          <w:p w14:paraId="7C780337" w14:textId="77777777" w:rsidR="00D21E33" w:rsidRPr="00832DC0" w:rsidRDefault="00D21E33" w:rsidP="00F03A3B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</w:t>
            </w:r>
            <w:r w:rsidRPr="00832DC0">
              <w:rPr>
                <w:color w:val="000000"/>
                <w:sz w:val="23"/>
                <w:szCs w:val="23"/>
              </w:rPr>
              <w:t>едиакоммуникационной системы</w:t>
            </w:r>
            <w:r>
              <w:rPr>
                <w:color w:val="000000"/>
                <w:sz w:val="23"/>
                <w:szCs w:val="23"/>
              </w:rPr>
              <w:t>.</w:t>
            </w:r>
          </w:p>
        </w:tc>
      </w:tr>
      <w:tr w:rsidR="00D21E33" w:rsidRPr="00233549" w14:paraId="7906C8C1" w14:textId="77777777" w:rsidTr="00F3172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  <w:trHeight w:val="828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9EA71" w14:textId="77777777" w:rsidR="00D21E33" w:rsidRDefault="00D21E33" w:rsidP="00F03A3B">
            <w:pPr>
              <w:pStyle w:val="afff0"/>
              <w:jc w:val="center"/>
            </w:pPr>
            <w:r w:rsidRPr="0034302E">
              <w:t>ОПК-</w:t>
            </w:r>
            <w:r>
              <w:t>6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3C21F" w14:textId="77777777" w:rsidR="00D21E33" w:rsidRDefault="00D21E33" w:rsidP="00F03A3B">
            <w:pPr>
              <w:pStyle w:val="afff0"/>
            </w:pPr>
            <w:r w:rsidRPr="0034302E">
              <w:t>Способен использовать в профессиональной деятельности современные технические средства и информационно-коммуникационные технологи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0DA1" w14:textId="77777777" w:rsidR="00D21E33" w:rsidRPr="00233549" w:rsidRDefault="00D21E33" w:rsidP="00F03A3B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ИОПК-</w:t>
            </w:r>
            <w:r>
              <w:rPr>
                <w:color w:val="000000"/>
              </w:rPr>
              <w:t>6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>
              <w:t xml:space="preserve"> </w:t>
            </w:r>
            <w:r>
              <w:rPr>
                <w:color w:val="000000"/>
              </w:rPr>
              <w:t>з</w:t>
            </w:r>
            <w:r w:rsidRPr="00233549">
              <w:rPr>
                <w:color w:val="000000"/>
              </w:rPr>
              <w:t>нает совокупность правовых норм,</w:t>
            </w:r>
            <w:r>
              <w:rPr>
                <w:color w:val="000000"/>
              </w:rPr>
              <w:t xml:space="preserve"> </w:t>
            </w:r>
            <w:r w:rsidRPr="00233549">
              <w:rPr>
                <w:color w:val="000000"/>
              </w:rPr>
              <w:t>регулирующих отечественную</w:t>
            </w:r>
            <w:r>
              <w:rPr>
                <w:color w:val="000000"/>
              </w:rPr>
              <w:t xml:space="preserve"> </w:t>
            </w:r>
            <w:r w:rsidRPr="00233549">
              <w:rPr>
                <w:color w:val="000000"/>
              </w:rPr>
              <w:t>медиакоммуникационную систему</w:t>
            </w:r>
            <w:r>
              <w:rPr>
                <w:color w:val="000000"/>
              </w:rPr>
              <w:t>.</w:t>
            </w:r>
          </w:p>
        </w:tc>
      </w:tr>
      <w:tr w:rsidR="00D21E33" w:rsidRPr="0020385C" w14:paraId="7D241DF5" w14:textId="77777777" w:rsidTr="00F3172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  <w:trHeight w:val="828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08A34" w14:textId="77777777" w:rsidR="00D21E33" w:rsidRPr="0034302E" w:rsidRDefault="00D21E33" w:rsidP="00F03A3B">
            <w:pPr>
              <w:pStyle w:val="afff0"/>
              <w:jc w:val="center"/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2AA8E" w14:textId="77777777" w:rsidR="00D21E33" w:rsidRPr="0034302E" w:rsidRDefault="00D21E33" w:rsidP="00F03A3B">
            <w:pPr>
              <w:pStyle w:val="afff0"/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F63B" w14:textId="77777777" w:rsidR="00D21E33" w:rsidRPr="0020385C" w:rsidRDefault="00D21E33" w:rsidP="00F03A3B">
            <w:pPr>
              <w:snapToGrid w:val="0"/>
              <w:rPr>
                <w:color w:val="000000"/>
              </w:rPr>
            </w:pPr>
            <w:r w:rsidRPr="009F763E">
              <w:rPr>
                <w:color w:val="000000"/>
              </w:rPr>
              <w:t xml:space="preserve">ИОПК-6.2 </w:t>
            </w:r>
            <w:r>
              <w:rPr>
                <w:color w:val="000000"/>
              </w:rPr>
              <w:t>умеет действовать</w:t>
            </w:r>
            <w:r w:rsidRPr="009F763E">
              <w:rPr>
                <w:color w:val="000000"/>
              </w:rPr>
              <w:t xml:space="preserve"> с учетом правовых норм, регулирующих отечественную медиакоммуникационную систему.</w:t>
            </w:r>
          </w:p>
        </w:tc>
      </w:tr>
      <w:tr w:rsidR="00D21E33" w:rsidRPr="00233549" w14:paraId="585E88D2" w14:textId="77777777" w:rsidTr="00F3172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  <w:trHeight w:val="828"/>
        </w:trPr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E28C0" w14:textId="77777777" w:rsidR="00D21E33" w:rsidRDefault="00D21E33" w:rsidP="00F03A3B">
            <w:pPr>
              <w:pStyle w:val="afff0"/>
              <w:jc w:val="center"/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E4B8D" w14:textId="77777777" w:rsidR="00D21E33" w:rsidRPr="0034302E" w:rsidRDefault="00D21E33" w:rsidP="00F03A3B">
            <w:pPr>
              <w:pStyle w:val="afff0"/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5F86" w14:textId="77777777" w:rsidR="00D21E33" w:rsidRPr="00233549" w:rsidRDefault="00D21E33" w:rsidP="00F03A3B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ИОПК-</w:t>
            </w:r>
            <w:r>
              <w:rPr>
                <w:color w:val="000000"/>
              </w:rPr>
              <w:t>6.3</w:t>
            </w:r>
            <w:r>
              <w:t xml:space="preserve"> </w:t>
            </w:r>
            <w:r w:rsidRPr="009F763E">
              <w:rPr>
                <w:sz w:val="22"/>
              </w:rPr>
              <w:t xml:space="preserve">владеет навыками осуществления </w:t>
            </w:r>
            <w:r w:rsidRPr="00233549">
              <w:rPr>
                <w:color w:val="000000"/>
              </w:rPr>
              <w:t>действи</w:t>
            </w:r>
            <w:r>
              <w:rPr>
                <w:color w:val="000000"/>
              </w:rPr>
              <w:t>й</w:t>
            </w:r>
            <w:r w:rsidRPr="00233549">
              <w:rPr>
                <w:color w:val="000000"/>
              </w:rPr>
              <w:t xml:space="preserve"> с учетом правовых норм,</w:t>
            </w:r>
            <w:r>
              <w:rPr>
                <w:color w:val="000000"/>
              </w:rPr>
              <w:t xml:space="preserve"> </w:t>
            </w:r>
            <w:r w:rsidRPr="00233549">
              <w:rPr>
                <w:color w:val="000000"/>
              </w:rPr>
              <w:t>регулирующих отечественную</w:t>
            </w:r>
            <w:r>
              <w:rPr>
                <w:color w:val="000000"/>
              </w:rPr>
              <w:t xml:space="preserve"> </w:t>
            </w:r>
            <w:r w:rsidRPr="00233549">
              <w:rPr>
                <w:color w:val="000000"/>
              </w:rPr>
              <w:t>медиакоммуникационную систему</w:t>
            </w:r>
            <w:r>
              <w:rPr>
                <w:color w:val="000000"/>
              </w:rPr>
              <w:t>.</w:t>
            </w:r>
          </w:p>
        </w:tc>
      </w:tr>
      <w:tr w:rsidR="00D21E33" w:rsidRPr="00355B4D" w14:paraId="3DA1230A" w14:textId="77777777" w:rsidTr="00F3172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  <w:trHeight w:val="459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3C4C5" w14:textId="77777777" w:rsidR="00D21E33" w:rsidRDefault="00D21E33" w:rsidP="00F03A3B">
            <w:pPr>
              <w:pStyle w:val="afff0"/>
              <w:jc w:val="center"/>
            </w:pPr>
            <w:r w:rsidRPr="0034302E">
              <w:t>ОПК-</w:t>
            </w:r>
            <w:r>
              <w:t>7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0834C" w14:textId="77777777" w:rsidR="00D21E33" w:rsidRPr="0034302E" w:rsidRDefault="00D21E33" w:rsidP="00F03A3B">
            <w:pPr>
              <w:pStyle w:val="afff0"/>
            </w:pPr>
            <w:r w:rsidRPr="0034302E">
              <w:t xml:space="preserve">Способен учитывать эффекты и последствия своей профессиональной деятельности, следуя принципам социальной </w:t>
            </w:r>
            <w:r w:rsidRPr="0034302E">
              <w:lastRenderedPageBreak/>
              <w:t>ответственности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CA43" w14:textId="77777777" w:rsidR="00D21E33" w:rsidRPr="00355B4D" w:rsidRDefault="00D21E33" w:rsidP="00F03A3B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lastRenderedPageBreak/>
              <w:t>ИОПК-</w:t>
            </w:r>
            <w:r>
              <w:rPr>
                <w:color w:val="000000"/>
              </w:rPr>
              <w:t>7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>
              <w:t xml:space="preserve"> </w:t>
            </w:r>
            <w:r w:rsidRPr="00355B4D">
              <w:rPr>
                <w:color w:val="000000"/>
              </w:rPr>
              <w:t>Знает совокупность морально-этических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норм профессионального общения</w:t>
            </w:r>
            <w:r>
              <w:rPr>
                <w:color w:val="000000"/>
              </w:rPr>
              <w:t>.</w:t>
            </w:r>
          </w:p>
        </w:tc>
      </w:tr>
      <w:tr w:rsidR="00D21E33" w:rsidRPr="0020385C" w14:paraId="5C508C31" w14:textId="77777777" w:rsidTr="00F3172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  <w:trHeight w:val="459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A0109" w14:textId="77777777" w:rsidR="00D21E33" w:rsidRPr="0034302E" w:rsidRDefault="00D21E33" w:rsidP="00F03A3B">
            <w:pPr>
              <w:pStyle w:val="afff0"/>
              <w:jc w:val="center"/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69E46" w14:textId="77777777" w:rsidR="00D21E33" w:rsidRPr="0034302E" w:rsidRDefault="00D21E33" w:rsidP="00F03A3B">
            <w:pPr>
              <w:pStyle w:val="afff0"/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9B66" w14:textId="77777777" w:rsidR="00D21E33" w:rsidRPr="0020385C" w:rsidRDefault="00D21E33" w:rsidP="00F03A3B">
            <w:pPr>
              <w:snapToGrid w:val="0"/>
              <w:rPr>
                <w:color w:val="000000"/>
              </w:rPr>
            </w:pPr>
            <w:r w:rsidRPr="009F763E">
              <w:rPr>
                <w:color w:val="000000"/>
              </w:rPr>
              <w:t xml:space="preserve">ИОПК-7.2 </w:t>
            </w:r>
            <w:r>
              <w:rPr>
                <w:color w:val="000000"/>
              </w:rPr>
              <w:t>умеет действовать</w:t>
            </w:r>
            <w:r w:rsidRPr="009F763E">
              <w:rPr>
                <w:color w:val="000000"/>
              </w:rPr>
              <w:t xml:space="preserve"> с учетом этических и корпоративных регуляторов </w:t>
            </w:r>
            <w:r w:rsidRPr="009F763E">
              <w:rPr>
                <w:color w:val="000000"/>
              </w:rPr>
              <w:lastRenderedPageBreak/>
              <w:t>поведения.</w:t>
            </w:r>
          </w:p>
        </w:tc>
      </w:tr>
      <w:tr w:rsidR="00D21E33" w:rsidRPr="00355B4D" w14:paraId="20145895" w14:textId="77777777" w:rsidTr="00F3172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  <w:trHeight w:val="828"/>
        </w:trPr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F229F" w14:textId="77777777" w:rsidR="00D21E33" w:rsidRDefault="00D21E33" w:rsidP="00F03A3B">
            <w:pPr>
              <w:pStyle w:val="afff0"/>
              <w:jc w:val="center"/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FFA0A" w14:textId="77777777" w:rsidR="00D21E33" w:rsidRPr="0034302E" w:rsidRDefault="00D21E33" w:rsidP="00F03A3B">
            <w:pPr>
              <w:pStyle w:val="afff0"/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2806" w14:textId="77777777" w:rsidR="00D21E33" w:rsidRPr="00355B4D" w:rsidRDefault="00D21E33" w:rsidP="00F03A3B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ИОПК-</w:t>
            </w:r>
            <w:r>
              <w:rPr>
                <w:color w:val="000000"/>
              </w:rPr>
              <w:t>7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3 владеет навыками соотносить и осуществлять </w:t>
            </w:r>
            <w:r w:rsidRPr="00355B4D">
              <w:rPr>
                <w:color w:val="000000"/>
              </w:rPr>
              <w:t xml:space="preserve"> свои профессиональные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действия с учетом этических и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корпоративных регуляторов поведения</w:t>
            </w:r>
            <w:r>
              <w:rPr>
                <w:color w:val="000000"/>
              </w:rPr>
              <w:t>.</w:t>
            </w:r>
          </w:p>
        </w:tc>
      </w:tr>
      <w:tr w:rsidR="00D21E33" w:rsidRPr="00355B4D" w14:paraId="2DB40FF5" w14:textId="77777777" w:rsidTr="00F3172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  <w:trHeight w:val="828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6FCE8" w14:textId="77777777" w:rsidR="00D21E33" w:rsidRDefault="00D21E33" w:rsidP="00F03A3B">
            <w:pPr>
              <w:pStyle w:val="afff0"/>
              <w:jc w:val="center"/>
            </w:pPr>
            <w:r>
              <w:t>ПК-1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133A4" w14:textId="77777777" w:rsidR="00D21E33" w:rsidRPr="0034302E" w:rsidRDefault="00D21E33" w:rsidP="00F03A3B">
            <w:pPr>
              <w:pStyle w:val="afff0"/>
            </w:pPr>
            <w:r w:rsidRPr="0034302E">
              <w:t>Способен осуществлять авторскую деятельность с учётом специфики разных типов СМИ и других медиа и имеющегося мирового и отечественного опыта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C882" w14:textId="77777777" w:rsidR="00D21E33" w:rsidRPr="00355B4D" w:rsidRDefault="00D21E33" w:rsidP="00F03A3B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ИПК-</w:t>
            </w:r>
            <w:r>
              <w:rPr>
                <w:color w:val="000000"/>
              </w:rPr>
              <w:t>1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>
              <w:t xml:space="preserve"> </w:t>
            </w:r>
            <w:r>
              <w:rPr>
                <w:color w:val="000000"/>
              </w:rPr>
              <w:t>знает п</w:t>
            </w:r>
            <w:r w:rsidRPr="00355B4D">
              <w:rPr>
                <w:color w:val="000000"/>
              </w:rPr>
              <w:t>араметры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осуществления поиска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темы и выявления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существующей проблемы;</w:t>
            </w:r>
            <w:r>
              <w:t xml:space="preserve"> </w:t>
            </w:r>
            <w:r w:rsidRPr="00355B4D">
              <w:rPr>
                <w:color w:val="000000"/>
              </w:rPr>
              <w:t>профессиональные этические</w:t>
            </w:r>
          </w:p>
          <w:p w14:paraId="2DD70A54" w14:textId="77777777" w:rsidR="00D21E33" w:rsidRPr="00355B4D" w:rsidRDefault="00D21E33" w:rsidP="00F03A3B">
            <w:pPr>
              <w:snapToGrid w:val="0"/>
              <w:rPr>
                <w:color w:val="000000"/>
              </w:rPr>
            </w:pPr>
            <w:r w:rsidRPr="00355B4D">
              <w:rPr>
                <w:color w:val="000000"/>
              </w:rPr>
              <w:t>нормы на всех этапах работы</w:t>
            </w:r>
            <w:r>
              <w:rPr>
                <w:color w:val="000000"/>
              </w:rPr>
              <w:t xml:space="preserve">; </w:t>
            </w:r>
          </w:p>
        </w:tc>
      </w:tr>
      <w:tr w:rsidR="00D21E33" w:rsidRPr="0020385C" w14:paraId="1081DC0F" w14:textId="77777777" w:rsidTr="00F3172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  <w:trHeight w:val="828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502DE" w14:textId="77777777" w:rsidR="00D21E33" w:rsidRDefault="00D21E33" w:rsidP="00F03A3B">
            <w:pPr>
              <w:pStyle w:val="afff0"/>
              <w:jc w:val="center"/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BE8D2" w14:textId="77777777" w:rsidR="00D21E33" w:rsidRPr="0034302E" w:rsidRDefault="00D21E33" w:rsidP="00F03A3B">
            <w:pPr>
              <w:pStyle w:val="afff0"/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A8F6" w14:textId="77777777" w:rsidR="00D21E33" w:rsidRPr="0020385C" w:rsidRDefault="00D21E33" w:rsidP="00F03A3B">
            <w:pPr>
              <w:snapToGrid w:val="0"/>
              <w:rPr>
                <w:color w:val="000000"/>
              </w:rPr>
            </w:pPr>
            <w:r w:rsidRPr="009F763E">
              <w:rPr>
                <w:color w:val="000000"/>
              </w:rPr>
              <w:t>ИПК-1.2 умеет получать информацию в ходе профессионального общения и фиксировать полученные сведения; отбирать релевантную информацию из доступных документальных источников;</w:t>
            </w:r>
            <w:r>
              <w:rPr>
                <w:color w:val="000000"/>
              </w:rPr>
              <w:t xml:space="preserve"> </w:t>
            </w:r>
            <w:r w:rsidRPr="009F763E">
              <w:rPr>
                <w:color w:val="000000"/>
              </w:rPr>
              <w:t>находить творческие решения с учетом имеющегося мирового и отечественного журналистского опыта;</w:t>
            </w:r>
          </w:p>
        </w:tc>
      </w:tr>
      <w:tr w:rsidR="00D21E33" w:rsidRPr="00355B4D" w14:paraId="3AB5840D" w14:textId="77777777" w:rsidTr="00F3172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  <w:trHeight w:val="828"/>
        </w:trPr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3D422" w14:textId="77777777" w:rsidR="00D21E33" w:rsidRDefault="00D21E33" w:rsidP="00F03A3B">
            <w:pPr>
              <w:pStyle w:val="afff0"/>
              <w:jc w:val="center"/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E0E65" w14:textId="77777777" w:rsidR="00D21E33" w:rsidRPr="0034302E" w:rsidRDefault="00D21E33" w:rsidP="00F03A3B">
            <w:pPr>
              <w:pStyle w:val="afff0"/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FDB4" w14:textId="77777777" w:rsidR="00D21E33" w:rsidRPr="00355B4D" w:rsidRDefault="00D21E33" w:rsidP="00F03A3B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ИПК-</w:t>
            </w:r>
            <w:r>
              <w:rPr>
                <w:color w:val="000000"/>
              </w:rPr>
              <w:t>1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3 владеет</w:t>
            </w:r>
            <w:r w:rsidRPr="00355B4D">
              <w:rPr>
                <w:color w:val="000000"/>
              </w:rPr>
              <w:t xml:space="preserve"> навыками проверки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достоверности полученной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информации, разграничения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фактов и мнений;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навыками подготовки к</w:t>
            </w:r>
          </w:p>
          <w:p w14:paraId="3F33A108" w14:textId="77777777" w:rsidR="00D21E33" w:rsidRPr="00355B4D" w:rsidRDefault="00D21E33" w:rsidP="00F03A3B">
            <w:pPr>
              <w:snapToGrid w:val="0"/>
              <w:rPr>
                <w:color w:val="000000"/>
              </w:rPr>
            </w:pPr>
            <w:r w:rsidRPr="00355B4D">
              <w:rPr>
                <w:color w:val="000000"/>
              </w:rPr>
              <w:t>публикации журналистского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текста (или) продукта с учетом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требований редакции СМИ или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другого медиа</w:t>
            </w:r>
            <w:r>
              <w:rPr>
                <w:color w:val="000000"/>
              </w:rPr>
              <w:t>.</w:t>
            </w:r>
          </w:p>
        </w:tc>
      </w:tr>
      <w:tr w:rsidR="00D21E33" w:rsidRPr="0027704C" w14:paraId="290AE1F1" w14:textId="77777777" w:rsidTr="00F3172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  <w:trHeight w:val="828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7BFE3" w14:textId="77777777" w:rsidR="00D21E33" w:rsidRDefault="00D21E33" w:rsidP="00F03A3B">
            <w:pPr>
              <w:pStyle w:val="afff0"/>
              <w:jc w:val="center"/>
            </w:pPr>
            <w:r>
              <w:t>ПК-2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94726" w14:textId="77777777" w:rsidR="00D21E33" w:rsidRPr="0034302E" w:rsidRDefault="00D21E33" w:rsidP="00F03A3B">
            <w:pPr>
              <w:pStyle w:val="afff0"/>
            </w:pPr>
            <w:r w:rsidRPr="0034302E">
              <w:t>Способен осуществлять редакторскую деятельность в соответствии с языковыми нормами, стандартами, форматами, жанрами, стилями, технологическими требованиями разных типов СМИ и других медиа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54EB" w14:textId="77777777" w:rsidR="00D21E33" w:rsidRPr="0027704C" w:rsidRDefault="00D21E33" w:rsidP="00F03A3B">
            <w:pPr>
              <w:snapToGrid w:val="0"/>
            </w:pPr>
            <w:r w:rsidRPr="0020385C">
              <w:rPr>
                <w:color w:val="000000"/>
              </w:rPr>
              <w:t>ИПК-2.</w:t>
            </w:r>
            <w:r>
              <w:rPr>
                <w:color w:val="000000"/>
              </w:rPr>
              <w:t>1</w:t>
            </w:r>
            <w:r>
              <w:t xml:space="preserve"> </w:t>
            </w:r>
            <w:r>
              <w:rPr>
                <w:color w:val="000000"/>
              </w:rPr>
              <w:t>з</w:t>
            </w:r>
            <w:r w:rsidRPr="00355B4D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ет </w:t>
            </w:r>
            <w:r w:rsidRPr="00355B4D">
              <w:rPr>
                <w:color w:val="000000"/>
              </w:rPr>
              <w:t>правила приведения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журналистского текста и (или)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продукта разных видов в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соответствие с языковыми</w:t>
            </w:r>
            <w:r>
              <w:rPr>
                <w:color w:val="000000"/>
              </w:rPr>
              <w:t xml:space="preserve"> н</w:t>
            </w:r>
            <w:r w:rsidRPr="00355B4D">
              <w:rPr>
                <w:color w:val="000000"/>
              </w:rPr>
              <w:t>ормами</w:t>
            </w:r>
            <w:r>
              <w:rPr>
                <w:color w:val="000000"/>
              </w:rPr>
              <w:t xml:space="preserve">, </w:t>
            </w:r>
          </w:p>
          <w:p w14:paraId="2095AC97" w14:textId="77777777" w:rsidR="00D21E33" w:rsidRPr="0027704C" w:rsidRDefault="00D21E33" w:rsidP="00F03A3B">
            <w:pPr>
              <w:snapToGrid w:val="0"/>
            </w:pPr>
          </w:p>
        </w:tc>
      </w:tr>
      <w:tr w:rsidR="00D21E33" w:rsidRPr="0020385C" w14:paraId="7202AAB5" w14:textId="77777777" w:rsidTr="00F3172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  <w:trHeight w:val="828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AA029" w14:textId="77777777" w:rsidR="00D21E33" w:rsidRDefault="00D21E33" w:rsidP="00F03A3B">
            <w:pPr>
              <w:pStyle w:val="afff0"/>
              <w:jc w:val="center"/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F14EB" w14:textId="77777777" w:rsidR="00D21E33" w:rsidRPr="0034302E" w:rsidRDefault="00D21E33" w:rsidP="00F03A3B">
            <w:pPr>
              <w:pStyle w:val="afff0"/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54E9" w14:textId="77777777" w:rsidR="00D21E33" w:rsidRPr="009F763E" w:rsidRDefault="00D21E33" w:rsidP="00F03A3B">
            <w:pPr>
              <w:snapToGrid w:val="0"/>
              <w:rPr>
                <w:color w:val="000000"/>
              </w:rPr>
            </w:pPr>
            <w:r w:rsidRPr="009F763E">
              <w:rPr>
                <w:color w:val="000000"/>
              </w:rPr>
              <w:t>ИПК-2.</w:t>
            </w:r>
            <w:r>
              <w:rPr>
                <w:color w:val="000000"/>
              </w:rPr>
              <w:t>2</w:t>
            </w:r>
            <w:r w:rsidRPr="009F763E">
              <w:rPr>
                <w:color w:val="000000"/>
              </w:rPr>
              <w:t xml:space="preserve"> умеет контролировать соблюдение редакционных стандартов, форматов, жанров, стилей в журналистском тексте и (или) продукте; соблюдает профессиональные этические нормы в журналистском тексте</w:t>
            </w:r>
          </w:p>
          <w:p w14:paraId="3EC04ACF" w14:textId="77777777" w:rsidR="00D21E33" w:rsidRPr="0020385C" w:rsidRDefault="00D21E33" w:rsidP="00F03A3B">
            <w:pPr>
              <w:snapToGrid w:val="0"/>
              <w:rPr>
                <w:color w:val="000000"/>
              </w:rPr>
            </w:pPr>
            <w:r w:rsidRPr="009F763E">
              <w:rPr>
                <w:color w:val="000000"/>
              </w:rPr>
              <w:t>и (или) продукте.</w:t>
            </w:r>
          </w:p>
        </w:tc>
      </w:tr>
      <w:tr w:rsidR="00D21E33" w:rsidRPr="00355B4D" w14:paraId="2F4719C6" w14:textId="77777777" w:rsidTr="00F3172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  <w:trHeight w:val="828"/>
        </w:trPr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BD4D7" w14:textId="77777777" w:rsidR="00D21E33" w:rsidRDefault="00D21E33" w:rsidP="00F03A3B">
            <w:pPr>
              <w:pStyle w:val="afff0"/>
              <w:jc w:val="center"/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13C4F" w14:textId="77777777" w:rsidR="00D21E33" w:rsidRPr="0034302E" w:rsidRDefault="00D21E33" w:rsidP="00F03A3B">
            <w:pPr>
              <w:pStyle w:val="afff0"/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7471" w14:textId="77777777" w:rsidR="00D21E33" w:rsidRPr="00355B4D" w:rsidRDefault="00D21E33" w:rsidP="00F03A3B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ИПК-2.</w:t>
            </w:r>
            <w:r>
              <w:rPr>
                <w:color w:val="000000"/>
              </w:rPr>
              <w:t>3</w:t>
            </w:r>
            <w:r>
              <w:t xml:space="preserve"> </w:t>
            </w:r>
            <w:r w:rsidRPr="00355B4D">
              <w:t xml:space="preserve">обладает </w:t>
            </w:r>
            <w:r w:rsidRPr="00355B4D">
              <w:rPr>
                <w:color w:val="000000"/>
              </w:rPr>
              <w:t>навыками учета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технологических требований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разных типов СМИ и других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медиа при редактировании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журналистского текста и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(или) продукта</w:t>
            </w:r>
            <w:r>
              <w:rPr>
                <w:color w:val="000000"/>
              </w:rPr>
              <w:t>.</w:t>
            </w:r>
          </w:p>
        </w:tc>
      </w:tr>
      <w:tr w:rsidR="00D21E33" w:rsidRPr="00366713" w14:paraId="3B078CD8" w14:textId="77777777" w:rsidTr="00F3172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  <w:trHeight w:val="828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48B2F" w14:textId="77777777" w:rsidR="00D21E33" w:rsidRDefault="00D21E33" w:rsidP="00F03A3B">
            <w:pPr>
              <w:pStyle w:val="afff0"/>
              <w:jc w:val="center"/>
            </w:pPr>
            <w:r>
              <w:t>ПК-3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C6424" w14:textId="77777777" w:rsidR="00D21E33" w:rsidRPr="0034302E" w:rsidRDefault="00D21E33" w:rsidP="00F03A3B">
            <w:pPr>
              <w:pStyle w:val="afff0"/>
            </w:pPr>
            <w:r w:rsidRPr="0034302E">
              <w:t>Способен участвовать в производственном процессе выпуска журналистского текста и (или) продукта с применением современных редакционных технологий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794B" w14:textId="77777777" w:rsidR="00D21E33" w:rsidRPr="00366713" w:rsidRDefault="00D21E33" w:rsidP="00F03A3B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ИПК-</w:t>
            </w:r>
            <w:r>
              <w:rPr>
                <w:color w:val="000000"/>
              </w:rPr>
              <w:t>3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>
              <w:t xml:space="preserve"> </w:t>
            </w:r>
            <w:r>
              <w:rPr>
                <w:color w:val="000000"/>
              </w:rPr>
              <w:t xml:space="preserve">знает закономерности формирования </w:t>
            </w:r>
            <w:r w:rsidRPr="00366713">
              <w:rPr>
                <w:color w:val="000000"/>
              </w:rPr>
              <w:t>творчески</w:t>
            </w:r>
            <w:r>
              <w:rPr>
                <w:color w:val="000000"/>
              </w:rPr>
              <w:t>х</w:t>
            </w:r>
            <w:r w:rsidRPr="00366713">
              <w:rPr>
                <w:color w:val="000000"/>
              </w:rPr>
              <w:t xml:space="preserve"> решени</w:t>
            </w:r>
            <w:r>
              <w:rPr>
                <w:color w:val="000000"/>
              </w:rPr>
              <w:t>й</w:t>
            </w:r>
            <w:r w:rsidRPr="00366713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рамках реализации</w:t>
            </w:r>
          </w:p>
          <w:p w14:paraId="39FBFF46" w14:textId="77777777" w:rsidR="00D21E33" w:rsidRPr="00366713" w:rsidRDefault="00D21E33" w:rsidP="00F03A3B">
            <w:pPr>
              <w:snapToGrid w:val="0"/>
              <w:rPr>
                <w:color w:val="000000"/>
              </w:rPr>
            </w:pPr>
            <w:r w:rsidRPr="00366713">
              <w:rPr>
                <w:color w:val="000000"/>
              </w:rPr>
              <w:t>индивидуального и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(или) коллективного</w:t>
            </w:r>
          </w:p>
          <w:p w14:paraId="137CEFC8" w14:textId="77777777" w:rsidR="00D21E33" w:rsidRPr="00366713" w:rsidRDefault="00D21E33" w:rsidP="00F03A3B">
            <w:pPr>
              <w:snapToGrid w:val="0"/>
              <w:rPr>
                <w:color w:val="000000"/>
              </w:rPr>
            </w:pPr>
            <w:r w:rsidRPr="00366713">
              <w:rPr>
                <w:color w:val="000000"/>
              </w:rPr>
              <w:t>проекта в сфере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журналистики</w:t>
            </w:r>
          </w:p>
        </w:tc>
      </w:tr>
      <w:tr w:rsidR="00D21E33" w:rsidRPr="0020385C" w14:paraId="37D3BBFC" w14:textId="77777777" w:rsidTr="00F3172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  <w:trHeight w:val="828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3155C" w14:textId="77777777" w:rsidR="00D21E33" w:rsidRDefault="00D21E33" w:rsidP="00F03A3B">
            <w:pPr>
              <w:pStyle w:val="afff0"/>
              <w:jc w:val="center"/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72A90" w14:textId="77777777" w:rsidR="00D21E33" w:rsidRPr="0034302E" w:rsidRDefault="00D21E33" w:rsidP="00F03A3B">
            <w:pPr>
              <w:pStyle w:val="afff0"/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9C60" w14:textId="77777777" w:rsidR="00D21E33" w:rsidRPr="0020385C" w:rsidRDefault="00D21E33" w:rsidP="00F03A3B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ИПК-</w:t>
            </w:r>
            <w:r>
              <w:rPr>
                <w:color w:val="000000"/>
              </w:rPr>
              <w:t>3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  <w:r>
              <w:t xml:space="preserve"> </w:t>
            </w:r>
            <w:r>
              <w:rPr>
                <w:color w:val="000000"/>
              </w:rPr>
              <w:t xml:space="preserve">умеет </w:t>
            </w:r>
            <w:r w:rsidRPr="00366713">
              <w:rPr>
                <w:color w:val="000000"/>
              </w:rPr>
              <w:t>решать поставленные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задачи при работе над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индивидуальными и (или)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коллективным проектом в сфере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журналистики</w:t>
            </w:r>
            <w:r>
              <w:rPr>
                <w:color w:val="000000"/>
              </w:rPr>
              <w:t>.</w:t>
            </w:r>
          </w:p>
        </w:tc>
      </w:tr>
      <w:tr w:rsidR="00D21E33" w:rsidRPr="00366713" w14:paraId="1C40ADD0" w14:textId="77777777" w:rsidTr="00F3172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  <w:trHeight w:val="828"/>
        </w:trPr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F735C" w14:textId="77777777" w:rsidR="00D21E33" w:rsidRDefault="00D21E33" w:rsidP="00F03A3B">
            <w:pPr>
              <w:pStyle w:val="afff0"/>
              <w:jc w:val="center"/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96ED5" w14:textId="77777777" w:rsidR="00D21E33" w:rsidRPr="0034302E" w:rsidRDefault="00D21E33" w:rsidP="00F03A3B">
            <w:pPr>
              <w:pStyle w:val="afff0"/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B620" w14:textId="77777777" w:rsidR="00D21E33" w:rsidRPr="00366713" w:rsidRDefault="00D21E33" w:rsidP="00F03A3B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ИПК-</w:t>
            </w:r>
            <w:r>
              <w:rPr>
                <w:color w:val="000000"/>
              </w:rPr>
              <w:t>3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  <w:r>
              <w:t xml:space="preserve"> </w:t>
            </w:r>
            <w:r>
              <w:rPr>
                <w:color w:val="000000"/>
              </w:rPr>
              <w:t>владеет</w:t>
            </w:r>
            <w:r w:rsidRPr="00366713">
              <w:rPr>
                <w:color w:val="000000"/>
              </w:rPr>
              <w:t xml:space="preserve"> навыками реализации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журналистского проекта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в рамках своих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полномочий и способностью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нести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ответственность за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результат</w:t>
            </w:r>
          </w:p>
        </w:tc>
      </w:tr>
    </w:tbl>
    <w:p w14:paraId="1B34FB9A" w14:textId="7A15736C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3. МЕСТО ПРАКТИКИ В СТРУКТУРЕ ОП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1F0A63B" w14:textId="77777777" w:rsidR="001C6683" w:rsidRDefault="001C6683" w:rsidP="008871B4">
      <w:pPr>
        <w:pStyle w:val="Default"/>
        <w:jc w:val="both"/>
      </w:pPr>
    </w:p>
    <w:p w14:paraId="0B0B7354" w14:textId="6A90B60C" w:rsidR="008E3A76" w:rsidRDefault="005E12A0" w:rsidP="005E12A0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 w:rsidR="0049004D">
        <w:t>производственная</w:t>
      </w:r>
      <w:r w:rsidR="00FF697A">
        <w:t xml:space="preserve"> практика относится к обязательной части Блока 2 «Практика».</w:t>
      </w:r>
    </w:p>
    <w:p w14:paraId="498E06AF" w14:textId="4134F0D6" w:rsidR="00FF697A" w:rsidRPr="00FF697A" w:rsidRDefault="0049004D" w:rsidP="005E12A0">
      <w:pPr>
        <w:pStyle w:val="Default"/>
        <w:ind w:firstLine="708"/>
        <w:jc w:val="both"/>
        <w:rPr>
          <w:bCs/>
          <w:color w:val="auto"/>
        </w:rPr>
      </w:pPr>
      <w:r>
        <w:t>Производственная</w:t>
      </w:r>
      <w:r w:rsidR="008871B4">
        <w:t xml:space="preserve"> практика</w:t>
      </w:r>
      <w:r w:rsidR="00275B4C">
        <w:t xml:space="preserve"> (</w:t>
      </w:r>
      <w:r>
        <w:t>преддипломная</w:t>
      </w:r>
      <w:r w:rsidR="00275B4C">
        <w:t xml:space="preserve"> практика)</w:t>
      </w:r>
      <w:r w:rsidR="008871B4">
        <w:t xml:space="preserve"> обеспечивает формирование </w:t>
      </w:r>
      <w:r w:rsidR="005B3BE7">
        <w:t xml:space="preserve">универсальных, </w:t>
      </w:r>
      <w:r w:rsidR="008871B4">
        <w:t>общепрофессиональных компетенций, а также профессиональных компетенций</w:t>
      </w:r>
    </w:p>
    <w:p w14:paraId="257C9E54" w14:textId="77777777" w:rsidR="001C6683" w:rsidRDefault="001C6683" w:rsidP="008871B4">
      <w:pPr>
        <w:pStyle w:val="Default"/>
        <w:ind w:firstLine="708"/>
        <w:jc w:val="both"/>
        <w:rPr>
          <w:bCs/>
          <w:color w:val="auto"/>
          <w:u w:val="single"/>
        </w:rPr>
      </w:pPr>
    </w:p>
    <w:p w14:paraId="6E8145BD" w14:textId="2151C037" w:rsidR="00F17820" w:rsidRPr="008871B4" w:rsidRDefault="00F17820" w:rsidP="008871B4">
      <w:pPr>
        <w:pStyle w:val="Default"/>
        <w:ind w:firstLine="708"/>
        <w:jc w:val="both"/>
      </w:pPr>
      <w:r w:rsidRPr="009656DC">
        <w:rPr>
          <w:bCs/>
          <w:color w:val="auto"/>
          <w:u w:val="single"/>
        </w:rPr>
        <w:t xml:space="preserve">Цель </w:t>
      </w:r>
      <w:r w:rsidR="001F0889">
        <w:rPr>
          <w:bCs/>
          <w:color w:val="auto"/>
          <w:u w:val="single"/>
        </w:rPr>
        <w:t>практики</w:t>
      </w:r>
      <w:r w:rsidRPr="009656DC">
        <w:rPr>
          <w:color w:val="auto"/>
        </w:rPr>
        <w:t xml:space="preserve">: </w:t>
      </w:r>
      <w:r w:rsidR="00E11D11" w:rsidRPr="009B6678">
        <w:t>закрепление</w:t>
      </w:r>
      <w:r w:rsidR="00E11D11">
        <w:t xml:space="preserve"> </w:t>
      </w:r>
      <w:r w:rsidR="00A81B31">
        <w:t>исследовательских навыков и навыков презентации своей научно-исследовательской работы</w:t>
      </w:r>
      <w:r w:rsidR="00105B0B">
        <w:t>.</w:t>
      </w:r>
    </w:p>
    <w:p w14:paraId="0A316159" w14:textId="77777777" w:rsidR="001C6683" w:rsidRDefault="001C6683" w:rsidP="008871B4">
      <w:pPr>
        <w:ind w:firstLine="708"/>
        <w:jc w:val="both"/>
        <w:rPr>
          <w:bCs/>
          <w:u w:val="single"/>
        </w:rPr>
      </w:pPr>
    </w:p>
    <w:p w14:paraId="705D6908" w14:textId="38D2CDE3" w:rsidR="00F17820" w:rsidRPr="009656DC" w:rsidRDefault="00F17820" w:rsidP="008871B4">
      <w:pPr>
        <w:ind w:firstLine="708"/>
        <w:jc w:val="both"/>
      </w:pPr>
      <w:r w:rsidRPr="009656DC">
        <w:rPr>
          <w:bCs/>
          <w:u w:val="single"/>
        </w:rPr>
        <w:t xml:space="preserve">Задачи </w:t>
      </w:r>
      <w:r w:rsidR="001F0889">
        <w:rPr>
          <w:bCs/>
          <w:u w:val="single"/>
        </w:rPr>
        <w:t>практики</w:t>
      </w:r>
      <w:r w:rsidRPr="009656DC">
        <w:t>:</w:t>
      </w:r>
    </w:p>
    <w:p w14:paraId="367FA00A" w14:textId="6E20AD34" w:rsidR="005B3BE7" w:rsidRDefault="005B3BE7" w:rsidP="005B3BE7">
      <w:pPr>
        <w:pStyle w:val="Default"/>
        <w:numPr>
          <w:ilvl w:val="0"/>
          <w:numId w:val="6"/>
        </w:numPr>
        <w:jc w:val="both"/>
      </w:pPr>
      <w:r>
        <w:t>Закрепление исследовательских навыков;</w:t>
      </w:r>
    </w:p>
    <w:p w14:paraId="592B6025" w14:textId="2EE243EB" w:rsidR="005B3BE7" w:rsidRDefault="005B3BE7" w:rsidP="005B3BE7">
      <w:pPr>
        <w:pStyle w:val="Default"/>
        <w:numPr>
          <w:ilvl w:val="0"/>
          <w:numId w:val="6"/>
        </w:numPr>
        <w:jc w:val="both"/>
      </w:pPr>
      <w:r>
        <w:t>Анализ и обобщение материалов по теме выпускной квалификационной работы;</w:t>
      </w:r>
    </w:p>
    <w:p w14:paraId="5B0095FE" w14:textId="4B9CD6F3" w:rsidR="00E039B8" w:rsidRPr="009656DC" w:rsidRDefault="005B3BE7" w:rsidP="005B3BE7">
      <w:pPr>
        <w:pStyle w:val="Default"/>
        <w:numPr>
          <w:ilvl w:val="0"/>
          <w:numId w:val="6"/>
        </w:numPr>
        <w:jc w:val="both"/>
      </w:pPr>
      <w:r>
        <w:t>Апробация или внедрение материала по теме выпускной квалификационной работы.</w:t>
      </w:r>
    </w:p>
    <w:p w14:paraId="2C96B6FA" w14:textId="77777777" w:rsidR="00381449" w:rsidRDefault="00381449" w:rsidP="008871B4"/>
    <w:p w14:paraId="11814528" w14:textId="2B90D6BD" w:rsidR="00125718" w:rsidRPr="008871B4" w:rsidRDefault="00125718" w:rsidP="0012571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bookmarkStart w:id="1" w:name="_Toc464786893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4. </w:t>
      </w:r>
      <w:bookmarkEnd w:id="1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  <w:r w:rsidR="008871B4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8A4653B" w14:textId="77777777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746C4F5" w14:textId="174639B6" w:rsidR="00125718" w:rsidRPr="001D3593" w:rsidRDefault="002919C5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  <w:r>
        <w:rPr>
          <w:rStyle w:val="FontStyle84"/>
          <w:sz w:val="24"/>
          <w:szCs w:val="24"/>
        </w:rPr>
        <w:t>Преддипломная</w:t>
      </w:r>
      <w:r w:rsidR="00125718" w:rsidRPr="001D3593">
        <w:rPr>
          <w:rStyle w:val="FontStyle84"/>
          <w:sz w:val="24"/>
          <w:szCs w:val="24"/>
        </w:rPr>
        <w:t xml:space="preserve"> практика проводится в форме контактной работы и иных формах, предусмотренных соответствующей рабочей программой</w:t>
      </w:r>
      <w:r w:rsidR="00DC32DB">
        <w:rPr>
          <w:rStyle w:val="FontStyle84"/>
          <w:sz w:val="24"/>
          <w:szCs w:val="24"/>
        </w:rPr>
        <w:t xml:space="preserve">: </w:t>
      </w:r>
      <w:r w:rsidR="00DC32DB" w:rsidRPr="00DC32DB">
        <w:t>самостоятельной работы по подготовке выпускной квалификационной работы; самостоятельное проведение уроков, анализ посещенных уроков, разработка учебный кейсов; ведение учебной документации в электронной форме.</w:t>
      </w:r>
    </w:p>
    <w:p w14:paraId="60FEB209" w14:textId="574AA51B" w:rsidR="00125718" w:rsidRDefault="00125718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  <w:sz w:val="24"/>
          <w:szCs w:val="24"/>
        </w:rPr>
      </w:pPr>
      <w:r w:rsidRPr="001D3593">
        <w:rPr>
          <w:rStyle w:val="FontStyle84"/>
          <w:sz w:val="24"/>
          <w:szCs w:val="24"/>
        </w:rPr>
        <w:t>Общая тр</w:t>
      </w:r>
      <w:r>
        <w:rPr>
          <w:rStyle w:val="FontStyle84"/>
          <w:sz w:val="24"/>
          <w:szCs w:val="24"/>
        </w:rPr>
        <w:t xml:space="preserve">удоемкость практики составляет </w:t>
      </w:r>
      <w:r w:rsidR="00F31720">
        <w:rPr>
          <w:rStyle w:val="FontStyle84"/>
          <w:sz w:val="24"/>
          <w:szCs w:val="24"/>
        </w:rPr>
        <w:t>3</w:t>
      </w:r>
      <w:r w:rsidRPr="001D3593">
        <w:rPr>
          <w:rStyle w:val="FontStyle84"/>
          <w:sz w:val="24"/>
          <w:szCs w:val="24"/>
        </w:rPr>
        <w:t xml:space="preserve"> зачетных единиц, </w:t>
      </w:r>
      <w:r w:rsidR="00F31720">
        <w:rPr>
          <w:rStyle w:val="FontStyle84"/>
          <w:sz w:val="24"/>
          <w:szCs w:val="24"/>
        </w:rPr>
        <w:t>108</w:t>
      </w:r>
      <w:r w:rsidRPr="001D3593">
        <w:rPr>
          <w:rStyle w:val="FontStyle84"/>
          <w:sz w:val="24"/>
          <w:szCs w:val="24"/>
        </w:rPr>
        <w:t xml:space="preserve"> академических часов </w:t>
      </w:r>
      <w:r w:rsidRPr="001D3593">
        <w:rPr>
          <w:rStyle w:val="FontStyle84"/>
          <w:i/>
          <w:iCs/>
          <w:sz w:val="24"/>
          <w:szCs w:val="24"/>
        </w:rPr>
        <w:t>(1 зачетная единица соответствует 36 академическим часам).</w:t>
      </w:r>
    </w:p>
    <w:p w14:paraId="1BBDBA03" w14:textId="6C94DB4B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600E49A" w14:textId="0215FE33" w:rsidR="00125718" w:rsidRPr="00DD4965" w:rsidRDefault="00125718" w:rsidP="00DD4965">
      <w:pPr>
        <w:jc w:val="both"/>
      </w:pPr>
      <w:r w:rsidRPr="00DD4965">
        <w:t>Очная форма обучения</w:t>
      </w:r>
    </w:p>
    <w:p w14:paraId="26141C77" w14:textId="77777777" w:rsidR="001C6683" w:rsidRPr="00DD4965" w:rsidRDefault="001C6683" w:rsidP="00DD496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125718" w:rsidRPr="00DD4965" w14:paraId="18D2C16D" w14:textId="77777777" w:rsidTr="00A6106B">
        <w:tc>
          <w:tcPr>
            <w:tcW w:w="5495" w:type="dxa"/>
            <w:shd w:val="clear" w:color="auto" w:fill="auto"/>
          </w:tcPr>
          <w:p w14:paraId="0B4EBFEA" w14:textId="77777777" w:rsidR="00125718" w:rsidRPr="00DD4965" w:rsidRDefault="00125718" w:rsidP="00DD4965">
            <w:pPr>
              <w:jc w:val="both"/>
            </w:pPr>
            <w:r w:rsidRPr="00DD4965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672530EC" w14:textId="77777777" w:rsidR="00125718" w:rsidRPr="00DD4965" w:rsidRDefault="00125718" w:rsidP="00DD4965">
            <w:pPr>
              <w:jc w:val="both"/>
            </w:pPr>
            <w:r w:rsidRPr="00DD4965">
              <w:t>Трудоемкость в акад.час</w:t>
            </w:r>
          </w:p>
        </w:tc>
      </w:tr>
      <w:tr w:rsidR="00125718" w:rsidRPr="00DD4965" w14:paraId="59366F6D" w14:textId="77777777" w:rsidTr="00A6106B">
        <w:tc>
          <w:tcPr>
            <w:tcW w:w="5495" w:type="dxa"/>
            <w:shd w:val="clear" w:color="auto" w:fill="auto"/>
          </w:tcPr>
          <w:p w14:paraId="68533774" w14:textId="77777777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5B835A92" w14:textId="77777777" w:rsidR="00125718" w:rsidRPr="00DD4965" w:rsidRDefault="00125718" w:rsidP="00DD4965">
            <w:pPr>
              <w:jc w:val="both"/>
            </w:pPr>
            <w:r w:rsidRPr="00DD4965">
              <w:t>5</w:t>
            </w:r>
          </w:p>
        </w:tc>
      </w:tr>
      <w:tr w:rsidR="00125718" w:rsidRPr="00DD4965" w14:paraId="52E2CAE3" w14:textId="77777777" w:rsidTr="00A6106B">
        <w:tc>
          <w:tcPr>
            <w:tcW w:w="5495" w:type="dxa"/>
            <w:shd w:val="clear" w:color="auto" w:fill="auto"/>
          </w:tcPr>
          <w:p w14:paraId="185D8104" w14:textId="77777777" w:rsidR="00125718" w:rsidRPr="00DD4965" w:rsidRDefault="00125718" w:rsidP="00DD4965">
            <w:pPr>
              <w:jc w:val="both"/>
              <w:rPr>
                <w:rFonts w:eastAsia="Calibri"/>
              </w:rPr>
            </w:pPr>
            <w:r w:rsidRPr="00DD4965">
              <w:rPr>
                <w:rStyle w:val="2b"/>
                <w:sz w:val="24"/>
                <w:szCs w:val="24"/>
              </w:rPr>
              <w:t>Иные формы работы</w:t>
            </w:r>
            <w:r w:rsidRPr="00DD4965">
              <w:rPr>
                <w:b/>
                <w:bCs/>
                <w:vertAlign w:val="superscript"/>
              </w:rPr>
              <w:footnoteReference w:id="1"/>
            </w:r>
            <w:r w:rsidRPr="00DD4965">
              <w:rPr>
                <w:rStyle w:val="2b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562B36D1" w14:textId="176B0CB3" w:rsidR="00125718" w:rsidRPr="00DD4965" w:rsidRDefault="00F31720" w:rsidP="00DD4965">
            <w:pPr>
              <w:jc w:val="both"/>
            </w:pPr>
            <w:r>
              <w:t>103</w:t>
            </w:r>
          </w:p>
        </w:tc>
      </w:tr>
      <w:tr w:rsidR="00125718" w:rsidRPr="00DD4965" w14:paraId="5040FF78" w14:textId="77777777" w:rsidTr="00A6106B">
        <w:tc>
          <w:tcPr>
            <w:tcW w:w="5495" w:type="dxa"/>
            <w:shd w:val="clear" w:color="auto" w:fill="auto"/>
          </w:tcPr>
          <w:p w14:paraId="618E53EF" w14:textId="74E6AAEA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 xml:space="preserve">Общая трудоемкость </w:t>
            </w:r>
            <w:r w:rsidR="001C6683" w:rsidRPr="00DD4965">
              <w:rPr>
                <w:rStyle w:val="2b"/>
                <w:sz w:val="24"/>
                <w:szCs w:val="24"/>
              </w:rPr>
              <w:t xml:space="preserve">практики </w:t>
            </w:r>
            <w:r w:rsidRPr="00DD4965">
              <w:rPr>
                <w:rStyle w:val="2b"/>
                <w:sz w:val="24"/>
                <w:szCs w:val="24"/>
              </w:rPr>
              <w:t>(в час. / з.е.)</w:t>
            </w:r>
          </w:p>
        </w:tc>
        <w:tc>
          <w:tcPr>
            <w:tcW w:w="3685" w:type="dxa"/>
            <w:shd w:val="clear" w:color="auto" w:fill="auto"/>
          </w:tcPr>
          <w:p w14:paraId="2C36E020" w14:textId="3F2EC535" w:rsidR="00125718" w:rsidRPr="00DD4965" w:rsidRDefault="00F31720" w:rsidP="002919C5">
            <w:pPr>
              <w:jc w:val="both"/>
            </w:pPr>
            <w:r>
              <w:t>108</w:t>
            </w:r>
            <w:r w:rsidR="00125718" w:rsidRPr="00DD4965">
              <w:t xml:space="preserve"> ч</w:t>
            </w:r>
            <w:r w:rsidR="001C6683" w:rsidRPr="00DD4965">
              <w:t>ас</w:t>
            </w:r>
            <w:r w:rsidR="00125718" w:rsidRPr="00DD4965">
              <w:t xml:space="preserve">. / </w:t>
            </w:r>
            <w:r>
              <w:t>3</w:t>
            </w:r>
            <w:r w:rsidR="001C6683" w:rsidRPr="00DD4965">
              <w:t xml:space="preserve"> з.е.</w:t>
            </w:r>
          </w:p>
        </w:tc>
      </w:tr>
    </w:tbl>
    <w:p w14:paraId="0C5E842C" w14:textId="7B1AE44C" w:rsidR="00125718" w:rsidRPr="00DD4965" w:rsidRDefault="00125718" w:rsidP="00DD4965">
      <w:pPr>
        <w:jc w:val="both"/>
        <w:rPr>
          <w:bCs/>
        </w:rPr>
      </w:pPr>
    </w:p>
    <w:p w14:paraId="209664F1" w14:textId="2B00D3C9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9C9A1E1" w14:textId="77777777" w:rsidR="00DD4965" w:rsidRPr="00DD4965" w:rsidRDefault="00DD4965" w:rsidP="00DD4965"/>
    <w:p w14:paraId="12EB7735" w14:textId="237FD233" w:rsidR="00041D37" w:rsidRPr="00DD4965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 xml:space="preserve">Очная форма обучения </w:t>
      </w:r>
      <w:r w:rsidR="00F31720">
        <w:rPr>
          <w:rFonts w:ascii="Times New Roman" w:hAnsi="Times New Roman"/>
          <w:sz w:val="24"/>
          <w:szCs w:val="24"/>
        </w:rPr>
        <w:t>4</w:t>
      </w:r>
      <w:r w:rsidRPr="00DD4965">
        <w:rPr>
          <w:rFonts w:ascii="Times New Roman" w:hAnsi="Times New Roman"/>
          <w:sz w:val="24"/>
          <w:szCs w:val="24"/>
        </w:rPr>
        <w:t xml:space="preserve"> курс</w:t>
      </w:r>
    </w:p>
    <w:p w14:paraId="6E48EEF0" w14:textId="3DC6320B" w:rsidR="00041D37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(</w:t>
      </w:r>
      <w:r w:rsidR="006F7358">
        <w:rPr>
          <w:rFonts w:ascii="Times New Roman" w:hAnsi="Times New Roman"/>
          <w:sz w:val="24"/>
          <w:szCs w:val="24"/>
        </w:rPr>
        <w:t>10</w:t>
      </w:r>
      <w:r w:rsidRPr="00DD4965">
        <w:rPr>
          <w:rFonts w:ascii="Times New Roman" w:hAnsi="Times New Roman"/>
          <w:sz w:val="24"/>
          <w:szCs w:val="24"/>
        </w:rPr>
        <w:t xml:space="preserve"> семестр)</w:t>
      </w:r>
    </w:p>
    <w:p w14:paraId="777AA436" w14:textId="77777777" w:rsidR="0049004D" w:rsidRDefault="0049004D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49004D" w:rsidRPr="00DD4965" w14:paraId="752ED650" w14:textId="77777777" w:rsidTr="00D676B5">
        <w:tc>
          <w:tcPr>
            <w:tcW w:w="675" w:type="dxa"/>
            <w:shd w:val="clear" w:color="auto" w:fill="auto"/>
            <w:vAlign w:val="center"/>
          </w:tcPr>
          <w:p w14:paraId="17B854A7" w14:textId="77777777" w:rsidR="0049004D" w:rsidRPr="00DD4965" w:rsidRDefault="0049004D" w:rsidP="00D676B5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15943BD3" w14:textId="77777777" w:rsidR="0049004D" w:rsidRPr="00DD4965" w:rsidRDefault="0049004D" w:rsidP="00D676B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2C7C71F" w14:textId="77777777" w:rsidR="0049004D" w:rsidRPr="00DD4965" w:rsidRDefault="0049004D" w:rsidP="00D676B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49004D" w:rsidRPr="00DD4965" w14:paraId="6F9042CF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20E0A430" w14:textId="77777777" w:rsidR="0049004D" w:rsidRPr="00DD4965" w:rsidRDefault="0049004D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65079948" w14:textId="77777777" w:rsidR="0049004D" w:rsidRPr="00DD4965" w:rsidRDefault="0049004D" w:rsidP="00D676B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49004D" w:rsidRPr="00DD4965" w14:paraId="4EC27B03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C5FEF5F" w14:textId="77777777" w:rsidR="0049004D" w:rsidRPr="00DD4965" w:rsidRDefault="0049004D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76EBFD7" w14:textId="77777777" w:rsidR="0049004D" w:rsidRPr="00DD4965" w:rsidRDefault="0049004D" w:rsidP="00D676B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49004D" w:rsidRPr="00DD4965" w14:paraId="11F1F4C1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15F60F1D" w14:textId="77777777" w:rsidR="0049004D" w:rsidRPr="00DD4965" w:rsidRDefault="0049004D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1BAE8A07" w14:textId="77777777" w:rsidR="0049004D" w:rsidRPr="00DD4965" w:rsidRDefault="0049004D" w:rsidP="00D676B5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49004D" w:rsidRPr="00DD4965" w14:paraId="671FE063" w14:textId="77777777" w:rsidTr="00D676B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A474B29" w14:textId="77777777" w:rsidR="0049004D" w:rsidRPr="00DD4965" w:rsidRDefault="0049004D" w:rsidP="00D676B5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6C1B1C77" w14:textId="77777777" w:rsidR="0049004D" w:rsidRPr="00DD4965" w:rsidRDefault="0049004D" w:rsidP="00D676B5">
            <w:pPr>
              <w:autoSpaceDE w:val="0"/>
              <w:autoSpaceDN w:val="0"/>
              <w:adjustRightInd w:val="0"/>
            </w:pPr>
            <w:r w:rsidRPr="00DD4965">
              <w:t>Зачет с оценкой</w:t>
            </w:r>
          </w:p>
        </w:tc>
      </w:tr>
    </w:tbl>
    <w:p w14:paraId="0A2B0751" w14:textId="77777777" w:rsidR="0065023D" w:rsidRDefault="0065023D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</w:p>
    <w:p w14:paraId="28DA2BB6" w14:textId="77777777" w:rsidR="00A32B44" w:rsidRDefault="00A32B44" w:rsidP="00A32B44">
      <w:pPr>
        <w:jc w:val="both"/>
      </w:pPr>
      <w:r>
        <w:t>Практика состоит из трёх основных периодов.</w:t>
      </w:r>
    </w:p>
    <w:p w14:paraId="1B02E8F5" w14:textId="3C8609EE" w:rsidR="00A32B44" w:rsidRDefault="00A32B44" w:rsidP="00A32B44">
      <w:pPr>
        <w:jc w:val="both"/>
      </w:pPr>
      <w:r>
        <w:tab/>
      </w:r>
      <w:r w:rsidRPr="00A32B44">
        <w:rPr>
          <w:i/>
        </w:rPr>
        <w:t>Подготовительный период</w:t>
      </w:r>
      <w:r>
        <w:t>. О</w:t>
      </w:r>
      <w:r w:rsidR="00071BF0" w:rsidRPr="00071BF0">
        <w:t>бучающийся</w:t>
      </w:r>
      <w:r w:rsidR="00071BF0">
        <w:t xml:space="preserve"> </w:t>
      </w:r>
      <w:r w:rsidR="0049004D">
        <w:t>применяет</w:t>
      </w:r>
      <w:r w:rsidR="0049004D" w:rsidRPr="00071BF0">
        <w:t xml:space="preserve"> </w:t>
      </w:r>
      <w:r w:rsidR="0049004D">
        <w:t>навыки</w:t>
      </w:r>
      <w:r w:rsidR="00A61C32">
        <w:t xml:space="preserve"> проектирования научно-исследовательской деятельности; реализует на пра</w:t>
      </w:r>
      <w:r>
        <w:t>к</w:t>
      </w:r>
      <w:r w:rsidR="00A61C32">
        <w:t xml:space="preserve">тике </w:t>
      </w:r>
      <w:r w:rsidR="00071BF0" w:rsidRPr="00071BF0">
        <w:t xml:space="preserve">принципы, умения и навыки организации </w:t>
      </w:r>
      <w:r w:rsidR="0049004D">
        <w:t>исследовательской деятельности</w:t>
      </w:r>
      <w:r>
        <w:t>.</w:t>
      </w:r>
    </w:p>
    <w:p w14:paraId="5053EE67" w14:textId="77777777" w:rsidR="00A32B44" w:rsidRDefault="00A32B44" w:rsidP="00A32B44">
      <w:pPr>
        <w:ind w:firstLine="709"/>
        <w:jc w:val="both"/>
      </w:pPr>
      <w:r w:rsidRPr="00A32B44">
        <w:rPr>
          <w:i/>
          <w:iCs/>
          <w:lang w:val="x-none"/>
        </w:rPr>
        <w:t xml:space="preserve">Основной период. </w:t>
      </w:r>
      <w:r w:rsidRPr="00A32B44">
        <w:rPr>
          <w:lang w:val="x-none"/>
        </w:rPr>
        <w:t>На данном этапе обучающи</w:t>
      </w:r>
      <w:r>
        <w:t>й</w:t>
      </w:r>
      <w:r w:rsidRPr="00A32B44">
        <w:rPr>
          <w:lang w:val="x-none"/>
        </w:rPr>
        <w:t>ся</w:t>
      </w:r>
      <w:r w:rsidR="00071BF0">
        <w:t xml:space="preserve"> демонстрирует умение применять </w:t>
      </w:r>
      <w:r w:rsidR="00071BF0" w:rsidRPr="00071BF0">
        <w:t>основные  способы  проведения  исследований</w:t>
      </w:r>
      <w:r w:rsidR="00071BF0">
        <w:t>; различает</w:t>
      </w:r>
      <w:r w:rsidR="00071BF0" w:rsidRPr="00071BF0">
        <w:t xml:space="preserve"> виды исследований в предметной области</w:t>
      </w:r>
      <w:r w:rsidR="00071BF0">
        <w:t>. И</w:t>
      </w:r>
      <w:r w:rsidR="00071BF0" w:rsidRPr="00071BF0">
        <w:t>спольз</w:t>
      </w:r>
      <w:r w:rsidR="00071BF0">
        <w:t>ует</w:t>
      </w:r>
      <w:r w:rsidR="00071BF0" w:rsidRPr="00071BF0">
        <w:t xml:space="preserve">  систематизированные</w:t>
      </w:r>
      <w:r w:rsidR="00071BF0">
        <w:t xml:space="preserve"> теоретические</w:t>
      </w:r>
      <w:r w:rsidR="00071BF0" w:rsidRPr="00071BF0">
        <w:t xml:space="preserve">  и  практические знания для решения исследовательских задач в профессиональной деятельности</w:t>
      </w:r>
      <w:r w:rsidR="00071BF0">
        <w:t>. Закрепляет навык</w:t>
      </w:r>
      <w:r w:rsidR="00071BF0" w:rsidRPr="00071BF0">
        <w:t>и использования научно-практической информации в соответствии с тематикой исследования</w:t>
      </w:r>
      <w:r w:rsidR="00071BF0">
        <w:t xml:space="preserve">, </w:t>
      </w:r>
      <w:r w:rsidR="00071BF0" w:rsidRPr="00071BF0">
        <w:t xml:space="preserve">навыки сбора, обработки, критического анализа и систематизации </w:t>
      </w:r>
      <w:r w:rsidR="00071BF0">
        <w:t xml:space="preserve">информации по теме исследования. </w:t>
      </w:r>
    </w:p>
    <w:p w14:paraId="2FC4649A" w14:textId="1D74D67F" w:rsidR="0065023D" w:rsidRPr="00071BF0" w:rsidRDefault="00A32B44" w:rsidP="00A32B44">
      <w:pPr>
        <w:ind w:firstLine="709"/>
        <w:jc w:val="both"/>
        <w:rPr>
          <w:b/>
        </w:rPr>
      </w:pPr>
      <w:r w:rsidRPr="00A32B44">
        <w:rPr>
          <w:i/>
        </w:rPr>
        <w:t>Заключительный этап</w:t>
      </w:r>
      <w:r>
        <w:t xml:space="preserve">.  </w:t>
      </w:r>
      <w:r w:rsidRPr="00A32B44">
        <w:rPr>
          <w:lang w:val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>
        <w:t xml:space="preserve"> </w:t>
      </w:r>
      <w:r w:rsidRPr="00A32B44">
        <w:rPr>
          <w:lang w:val="x-none"/>
        </w:rPr>
        <w:t xml:space="preserve"> В конечном итоге каждый обучающийся должен представить отчёт, оформленный в соответствии с существующими требованиями.</w:t>
      </w:r>
    </w:p>
    <w:p w14:paraId="2EB6AFF6" w14:textId="77777777" w:rsidR="00DD4965" w:rsidRPr="00DD4965" w:rsidRDefault="00DD4965" w:rsidP="00DD4965">
      <w:pPr>
        <w:tabs>
          <w:tab w:val="num" w:pos="643"/>
        </w:tabs>
        <w:rPr>
          <w:lang w:val="x-none" w:eastAsia="x-none"/>
        </w:rPr>
      </w:pPr>
    </w:p>
    <w:p w14:paraId="7B67538D" w14:textId="6CC7BECD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6. ФОРМЫ ОТЧЕТНОСТИ ПО ПРАКТИКЕ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39DE6B2" w14:textId="77777777" w:rsidR="00592D92" w:rsidRPr="0090590A" w:rsidRDefault="00592D92" w:rsidP="00703390"/>
    <w:p w14:paraId="36717641" w14:textId="42A2F137" w:rsidR="00DD4965" w:rsidRDefault="00DD4965" w:rsidP="00B04D03">
      <w:pPr>
        <w:tabs>
          <w:tab w:val="left" w:pos="1080"/>
        </w:tabs>
        <w:jc w:val="both"/>
      </w:pPr>
      <w:r>
        <w:t xml:space="preserve">Форма </w:t>
      </w:r>
      <w:r w:rsidR="00B04D03">
        <w:t xml:space="preserve">отчетности </w:t>
      </w:r>
      <w:r w:rsidR="00F31720">
        <w:t>4</w:t>
      </w:r>
      <w:r w:rsidR="00B04D03">
        <w:t xml:space="preserve"> курс (</w:t>
      </w:r>
      <w:r w:rsidR="00F31720">
        <w:t>8</w:t>
      </w:r>
      <w:r w:rsidR="00B04D03">
        <w:t xml:space="preserve"> семестр) </w:t>
      </w:r>
      <w:r>
        <w:t xml:space="preserve">очная форма обучения - зачет </w:t>
      </w:r>
      <w:r w:rsidR="00B04D03">
        <w:t>с оценкой</w:t>
      </w:r>
    </w:p>
    <w:p w14:paraId="391DB1DE" w14:textId="77777777" w:rsidR="00D33DE6" w:rsidRDefault="00D33DE6" w:rsidP="00D33DE6">
      <w:pPr>
        <w:jc w:val="both"/>
      </w:pPr>
      <w:r>
        <w:t xml:space="preserve">В процессе прохождения преддипломной практики обучающийся ведет дневник практики, в котором описывает свою деятельность. В дневнике регулярно фиксируется проделанная работа. </w:t>
      </w:r>
    </w:p>
    <w:p w14:paraId="433D542F" w14:textId="77777777" w:rsidR="00D33DE6" w:rsidRDefault="00D33DE6" w:rsidP="00D33DE6">
      <w:pPr>
        <w:jc w:val="both"/>
      </w:pPr>
      <w:r>
        <w:t>По итогам практики, основываясь на записях в дневнике, собранных материалах и информации, обучающийся готовит отчет о практике</w:t>
      </w:r>
    </w:p>
    <w:p w14:paraId="22D3744E" w14:textId="77777777" w:rsidR="00D33DE6" w:rsidRDefault="00D33DE6" w:rsidP="00D33DE6">
      <w:pPr>
        <w:jc w:val="both"/>
      </w:pPr>
      <w:r>
        <w:t>Отчет выполняется в соответствии с индивидуальной программой и оформляется в соответствии с требованиями, предъявляемыми к учебным и научно-исследовательским работам.</w:t>
      </w:r>
    </w:p>
    <w:p w14:paraId="25219706" w14:textId="77777777" w:rsidR="00D33DE6" w:rsidRDefault="00D33DE6" w:rsidP="00D33DE6">
      <w:pPr>
        <w:jc w:val="both"/>
      </w:pPr>
      <w:r>
        <w:t xml:space="preserve">Отчет предоставляется в соответствии с формой, установленной в методических рекомендациях.  </w:t>
      </w:r>
    </w:p>
    <w:p w14:paraId="14AB8DFC" w14:textId="61289115" w:rsidR="00D33DE6" w:rsidRDefault="00D33DE6" w:rsidP="00D33DE6">
      <w:pPr>
        <w:jc w:val="both"/>
      </w:pPr>
      <w:r>
        <w:t>По окончании практики обучающийся оформляет отчет объемом до 20 страниц. Листы отчета нумеруются, титульный лист оформляетс</w:t>
      </w:r>
      <w:r w:rsidR="00A61C32">
        <w:t>я согласно образцу</w:t>
      </w:r>
      <w:r>
        <w:t xml:space="preserve">. Отчет должен содержать план с указанием соответствующих страниц. </w:t>
      </w:r>
    </w:p>
    <w:p w14:paraId="1472B6FE" w14:textId="77777777" w:rsidR="00D33DE6" w:rsidRDefault="00D33DE6" w:rsidP="00D33DE6">
      <w:pPr>
        <w:jc w:val="both"/>
      </w:pPr>
      <w:r>
        <w:t>Содержание отчета по результатам прохождения практики включает материалы по следующим разделам:</w:t>
      </w:r>
    </w:p>
    <w:p w14:paraId="0FE2FBD4" w14:textId="77777777" w:rsidR="00D33DE6" w:rsidRDefault="00D33DE6" w:rsidP="00D33DE6">
      <w:pPr>
        <w:jc w:val="both"/>
      </w:pPr>
      <w:r>
        <w:t>1. Введение:</w:t>
      </w:r>
    </w:p>
    <w:p w14:paraId="659A7E93" w14:textId="1EB7CC26" w:rsidR="00D33DE6" w:rsidRDefault="00D33DE6" w:rsidP="00D33DE6">
      <w:pPr>
        <w:jc w:val="both"/>
      </w:pPr>
      <w:r>
        <w:t>‒</w:t>
      </w:r>
      <w:r>
        <w:tab/>
      </w:r>
      <w:r w:rsidR="00071BF0">
        <w:t>ц</w:t>
      </w:r>
      <w:r>
        <w:t>ели и задачи практики, время прохождения практики, длительность практики;</w:t>
      </w:r>
    </w:p>
    <w:p w14:paraId="72F6AAE9" w14:textId="77777777" w:rsidR="00D33DE6" w:rsidRDefault="00D33DE6" w:rsidP="00D33DE6">
      <w:pPr>
        <w:jc w:val="both"/>
      </w:pPr>
      <w:r>
        <w:t>‒</w:t>
      </w:r>
      <w:r>
        <w:tab/>
        <w:t xml:space="preserve">перечень основных работ и заданий, выполненных в процессе практики. </w:t>
      </w:r>
    </w:p>
    <w:p w14:paraId="7C07A0DB" w14:textId="77777777" w:rsidR="00D33DE6" w:rsidRDefault="00D33DE6" w:rsidP="00D33DE6">
      <w:pPr>
        <w:jc w:val="both"/>
      </w:pPr>
      <w:r>
        <w:t>2. Основная часть отчета:</w:t>
      </w:r>
    </w:p>
    <w:p w14:paraId="4BB2E745" w14:textId="77777777" w:rsidR="00D33DE6" w:rsidRDefault="00D33DE6" w:rsidP="00D33DE6">
      <w:pPr>
        <w:jc w:val="both"/>
      </w:pPr>
      <w:r>
        <w:t>‒</w:t>
      </w:r>
      <w:r>
        <w:tab/>
        <w:t>подробное изложение обучающимся результатов своей деятельности по выполнению практических задач;</w:t>
      </w:r>
    </w:p>
    <w:p w14:paraId="295F29B2" w14:textId="37FF0F85" w:rsidR="00D33DE6" w:rsidRDefault="00D33DE6" w:rsidP="00D33DE6">
      <w:pPr>
        <w:jc w:val="both"/>
      </w:pPr>
      <w:r>
        <w:t>‒</w:t>
      </w:r>
      <w:r>
        <w:tab/>
        <w:t xml:space="preserve">проектная деятельность по подготовке </w:t>
      </w:r>
      <w:r w:rsidR="00A32B44">
        <w:t>научного исследования</w:t>
      </w:r>
      <w:r>
        <w:t xml:space="preserve">. </w:t>
      </w:r>
    </w:p>
    <w:p w14:paraId="42CF4D28" w14:textId="77777777" w:rsidR="00D33DE6" w:rsidRDefault="00D33DE6" w:rsidP="00D33DE6">
      <w:pPr>
        <w:jc w:val="both"/>
      </w:pPr>
      <w:r>
        <w:t>3.  Выводы и рекомендации практиканта:</w:t>
      </w:r>
    </w:p>
    <w:p w14:paraId="25CFD9EA" w14:textId="4715E0D4" w:rsidR="00D33DE6" w:rsidRDefault="00D33DE6" w:rsidP="00D33DE6">
      <w:pPr>
        <w:jc w:val="both"/>
      </w:pPr>
      <w:r>
        <w:t>‒</w:t>
      </w:r>
      <w:r>
        <w:tab/>
        <w:t xml:space="preserve">анализ возможностей применения результатов </w:t>
      </w:r>
      <w:r w:rsidR="00A32B44">
        <w:t>научного исследования</w:t>
      </w:r>
      <w:r>
        <w:t xml:space="preserve"> в школьной практике;</w:t>
      </w:r>
    </w:p>
    <w:p w14:paraId="31E7AC71" w14:textId="77777777" w:rsidR="00D33DE6" w:rsidRDefault="00D33DE6" w:rsidP="00D33DE6">
      <w:pPr>
        <w:jc w:val="both"/>
      </w:pPr>
      <w:r>
        <w:t>‒</w:t>
      </w:r>
      <w:r>
        <w:tab/>
        <w:t xml:space="preserve">оценка полученных во время практики навыков и умений. </w:t>
      </w:r>
    </w:p>
    <w:p w14:paraId="1FCF3B00" w14:textId="77777777" w:rsidR="00D33DE6" w:rsidRDefault="00D33DE6" w:rsidP="00D33DE6">
      <w:pPr>
        <w:jc w:val="both"/>
      </w:pPr>
      <w:r>
        <w:t>4. Приложение к отчету может включать иллюстративные материалы, промежуточные расчеты, заявку на участие в инновационном проекте, научном конкурсе, гранте.</w:t>
      </w:r>
    </w:p>
    <w:p w14:paraId="6C174192" w14:textId="77777777" w:rsidR="00D33DE6" w:rsidRDefault="00D33DE6" w:rsidP="00D33DE6">
      <w:pPr>
        <w:jc w:val="both"/>
      </w:pPr>
    </w:p>
    <w:p w14:paraId="533B5E52" w14:textId="77777777" w:rsidR="00D33DE6" w:rsidRDefault="00D33DE6" w:rsidP="00D33DE6">
      <w:pPr>
        <w:jc w:val="both"/>
      </w:pPr>
      <w:r>
        <w:t xml:space="preserve">Отчет сдается на кафедру в распечатанном и сброшюрованном виде в установленные сроки. Защита отчета проходит во время конференции по итогам практики.  При защите отчета учитываются правильность его оформления, соблюдение сроков сдачи, качество </w:t>
      </w:r>
      <w:r>
        <w:lastRenderedPageBreak/>
        <w:t>выполнения отчета, знание обучающимся материала и уровень формирования практических навыков, приобретенные за время прохождения практики.</w:t>
      </w:r>
    </w:p>
    <w:p w14:paraId="279E595D" w14:textId="77777777" w:rsidR="00D33DE6" w:rsidRDefault="00D33DE6" w:rsidP="00D33DE6">
      <w:pPr>
        <w:jc w:val="both"/>
      </w:pPr>
      <w:r>
        <w:t xml:space="preserve">Готовый отчет по практике должен содержать: </w:t>
      </w:r>
    </w:p>
    <w:p w14:paraId="00D71C02" w14:textId="77777777" w:rsidR="00D33DE6" w:rsidRDefault="00D33DE6" w:rsidP="00D33DE6">
      <w:pPr>
        <w:jc w:val="both"/>
      </w:pPr>
      <w:r>
        <w:t>1.</w:t>
      </w:r>
      <w:r>
        <w:tab/>
        <w:t>Титульный лист.</w:t>
      </w:r>
    </w:p>
    <w:p w14:paraId="575A1652" w14:textId="77777777" w:rsidR="00D33DE6" w:rsidRDefault="00D33DE6" w:rsidP="00D33DE6">
      <w:pPr>
        <w:jc w:val="both"/>
      </w:pPr>
      <w:r>
        <w:t>2.</w:t>
      </w:r>
      <w:r>
        <w:tab/>
        <w:t>Направление на практику.</w:t>
      </w:r>
    </w:p>
    <w:p w14:paraId="36173E54" w14:textId="77777777" w:rsidR="00D33DE6" w:rsidRDefault="00D33DE6" w:rsidP="00D33DE6">
      <w:pPr>
        <w:jc w:val="both"/>
      </w:pPr>
      <w:r>
        <w:t>3.</w:t>
      </w:r>
      <w:r>
        <w:tab/>
        <w:t>Индивидуальное задание студента на практику.</w:t>
      </w:r>
    </w:p>
    <w:p w14:paraId="34BEE918" w14:textId="77777777" w:rsidR="00D33DE6" w:rsidRDefault="00D33DE6" w:rsidP="00D33DE6">
      <w:pPr>
        <w:jc w:val="both"/>
      </w:pPr>
      <w:r>
        <w:t>4.</w:t>
      </w:r>
      <w:r>
        <w:tab/>
        <w:t>Отзыв руководителя практики от организации.</w:t>
      </w:r>
    </w:p>
    <w:p w14:paraId="1B0109A0" w14:textId="77777777" w:rsidR="00D33DE6" w:rsidRDefault="00D33DE6" w:rsidP="00D33DE6">
      <w:pPr>
        <w:jc w:val="both"/>
      </w:pPr>
      <w:r>
        <w:t>5.</w:t>
      </w:r>
      <w:r>
        <w:tab/>
        <w:t>Письменный отчет о практической (производственной) деятельности.</w:t>
      </w:r>
    </w:p>
    <w:p w14:paraId="11DAF2AE" w14:textId="77777777" w:rsidR="00D33DE6" w:rsidRDefault="00D33DE6" w:rsidP="00D33DE6">
      <w:pPr>
        <w:jc w:val="both"/>
      </w:pPr>
      <w:r>
        <w:t>6.</w:t>
      </w:r>
      <w:r>
        <w:tab/>
        <w:t>Приложения (схемы, графики, копии заполненных документов).</w:t>
      </w:r>
    </w:p>
    <w:p w14:paraId="1E7DFA70" w14:textId="179CAF7E" w:rsidR="00592D92" w:rsidRDefault="00D33DE6" w:rsidP="00D33DE6">
      <w:pPr>
        <w:jc w:val="both"/>
      </w:pPr>
      <w:r>
        <w:t>Защита результатов практики организуется руководителем практики. При оценке отчета учитывается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710523AD" w14:textId="77777777" w:rsidR="00D33DE6" w:rsidRDefault="00D33DE6" w:rsidP="00D33DE6">
      <w:pPr>
        <w:jc w:val="both"/>
        <w:rPr>
          <w:b/>
          <w:bCs/>
          <w:caps/>
        </w:rPr>
      </w:pPr>
    </w:p>
    <w:p w14:paraId="2E2752E4" w14:textId="33203126" w:rsidR="0010456C" w:rsidRDefault="0010456C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946F3B" w14:textId="77777777" w:rsidR="0010456C" w:rsidRDefault="0010456C" w:rsidP="0010456C">
      <w:pPr>
        <w:jc w:val="both"/>
        <w:rPr>
          <w:rFonts w:eastAsia="Calibri"/>
        </w:rPr>
      </w:pPr>
    </w:p>
    <w:p w14:paraId="442523C0" w14:textId="67B48922" w:rsidR="0010456C" w:rsidRDefault="0010456C" w:rsidP="00DF0116">
      <w:pPr>
        <w:pStyle w:val="af2"/>
        <w:spacing w:after="0" w:line="240" w:lineRule="auto"/>
        <w:ind w:left="0" w:firstLine="708"/>
        <w:jc w:val="both"/>
      </w:pPr>
      <w:r>
        <w:rPr>
          <w:rFonts w:ascii="Times New Roman" w:hAnsi="Times New Roman"/>
          <w:sz w:val="24"/>
          <w:szCs w:val="24"/>
        </w:rPr>
        <w:t>В ходе прохождения практики обучающиеся выполняют задания, указанные в план-графике.</w:t>
      </w:r>
    </w:p>
    <w:p w14:paraId="166AFAC7" w14:textId="2941D893" w:rsidR="004D213F" w:rsidRDefault="004D213F" w:rsidP="00DF0116">
      <w:pPr>
        <w:pStyle w:val="af2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10456C">
        <w:rPr>
          <w:rFonts w:ascii="Times New Roman" w:eastAsia="Calibri" w:hAnsi="Times New Roman"/>
          <w:sz w:val="24"/>
          <w:szCs w:val="24"/>
        </w:rPr>
        <w:t>Руководитель п</w:t>
      </w:r>
      <w:r w:rsidR="0010456C" w:rsidRPr="0010456C">
        <w:rPr>
          <w:rFonts w:ascii="Times New Roman" w:eastAsia="Calibri" w:hAnsi="Times New Roman"/>
          <w:sz w:val="24"/>
          <w:szCs w:val="24"/>
        </w:rPr>
        <w:t xml:space="preserve">рактики </w:t>
      </w:r>
      <w:r w:rsidRPr="0010456C">
        <w:rPr>
          <w:rFonts w:ascii="Times New Roman" w:eastAsia="Calibri" w:hAnsi="Times New Roman"/>
          <w:sz w:val="24"/>
          <w:szCs w:val="24"/>
        </w:rPr>
        <w:t xml:space="preserve">проверяет </w:t>
      </w:r>
      <w:r w:rsidR="0010456C">
        <w:rPr>
          <w:rFonts w:ascii="Times New Roman" w:eastAsia="Calibri" w:hAnsi="Times New Roman"/>
          <w:sz w:val="24"/>
          <w:szCs w:val="24"/>
        </w:rPr>
        <w:t>их выполнение</w:t>
      </w:r>
      <w:r w:rsidRPr="0010456C">
        <w:rPr>
          <w:rFonts w:ascii="Times New Roman" w:eastAsia="Calibri" w:hAnsi="Times New Roman"/>
          <w:sz w:val="24"/>
          <w:szCs w:val="24"/>
        </w:rPr>
        <w:t>.</w:t>
      </w:r>
    </w:p>
    <w:p w14:paraId="5E1E5485" w14:textId="77777777" w:rsidR="0010456C" w:rsidRPr="0010456C" w:rsidRDefault="0010456C" w:rsidP="0010456C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E25ECE4" w14:textId="3D2E6791" w:rsidR="00E325C6" w:rsidRDefault="00E325C6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</w:t>
      </w:r>
      <w:r w:rsidR="00B5380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РЫ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00DF1D1" w14:textId="6039FB74" w:rsidR="00E325C6" w:rsidRDefault="00E325C6" w:rsidP="00E325C6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1984"/>
        <w:gridCol w:w="1559"/>
        <w:gridCol w:w="709"/>
        <w:gridCol w:w="1134"/>
        <w:gridCol w:w="2268"/>
      </w:tblGrid>
      <w:tr w:rsidR="00E325C6" w:rsidRPr="007F18F6" w14:paraId="76F5BA16" w14:textId="77777777" w:rsidTr="00CA3053">
        <w:trPr>
          <w:cantSplit/>
          <w:trHeight w:val="600"/>
        </w:trPr>
        <w:tc>
          <w:tcPr>
            <w:tcW w:w="568" w:type="dxa"/>
            <w:vMerge w:val="restart"/>
            <w:vAlign w:val="center"/>
          </w:tcPr>
          <w:p w14:paraId="3EB8F5EF" w14:textId="77777777" w:rsidR="00E325C6" w:rsidRPr="00124CE3" w:rsidRDefault="00E325C6" w:rsidP="00CA3053">
            <w:pPr>
              <w:spacing w:line="360" w:lineRule="auto"/>
              <w:jc w:val="center"/>
            </w:pPr>
            <w:r w:rsidRPr="00124CE3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58BF97E2" w14:textId="77777777" w:rsidR="00E325C6" w:rsidRPr="00124CE3" w:rsidRDefault="00E325C6" w:rsidP="00CA3053">
            <w:pPr>
              <w:jc w:val="center"/>
            </w:pPr>
            <w:r w:rsidRPr="00124CE3">
              <w:t>Наименование</w:t>
            </w:r>
          </w:p>
        </w:tc>
        <w:tc>
          <w:tcPr>
            <w:tcW w:w="1984" w:type="dxa"/>
            <w:vMerge w:val="restart"/>
            <w:vAlign w:val="center"/>
          </w:tcPr>
          <w:p w14:paraId="49328C92" w14:textId="77777777" w:rsidR="00E325C6" w:rsidRPr="00124CE3" w:rsidRDefault="00E325C6" w:rsidP="00CA3053">
            <w:pPr>
              <w:jc w:val="center"/>
            </w:pPr>
            <w:r w:rsidRPr="00124CE3"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3347A437" w14:textId="77777777" w:rsidR="00E325C6" w:rsidRPr="00124CE3" w:rsidRDefault="00E325C6" w:rsidP="00CA3053">
            <w:pPr>
              <w:ind w:left="113" w:right="113"/>
              <w:jc w:val="center"/>
            </w:pPr>
            <w:r w:rsidRPr="00124CE3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E73B063" w14:textId="77777777" w:rsidR="00E325C6" w:rsidRPr="00124CE3" w:rsidRDefault="00E325C6" w:rsidP="00CA3053">
            <w:pPr>
              <w:ind w:left="113" w:right="113"/>
              <w:jc w:val="center"/>
            </w:pPr>
            <w:r w:rsidRPr="00124CE3">
              <w:t>Год издания</w:t>
            </w:r>
          </w:p>
        </w:tc>
        <w:tc>
          <w:tcPr>
            <w:tcW w:w="3402" w:type="dxa"/>
            <w:gridSpan w:val="2"/>
            <w:vAlign w:val="center"/>
          </w:tcPr>
          <w:p w14:paraId="1742C113" w14:textId="77777777" w:rsidR="00E325C6" w:rsidRPr="00124CE3" w:rsidRDefault="00E325C6" w:rsidP="00CA3053">
            <w:pPr>
              <w:jc w:val="center"/>
            </w:pPr>
            <w:r w:rsidRPr="00124CE3">
              <w:t>Наличие</w:t>
            </w:r>
          </w:p>
        </w:tc>
      </w:tr>
      <w:tr w:rsidR="00E325C6" w:rsidRPr="007F18F6" w14:paraId="5B2E0F7F" w14:textId="77777777" w:rsidTr="00CA3053">
        <w:trPr>
          <w:cantSplit/>
          <w:trHeight w:val="1460"/>
        </w:trPr>
        <w:tc>
          <w:tcPr>
            <w:tcW w:w="568" w:type="dxa"/>
            <w:vMerge/>
            <w:vAlign w:val="center"/>
          </w:tcPr>
          <w:p w14:paraId="4BF0C312" w14:textId="77777777" w:rsidR="00E325C6" w:rsidRPr="00124CE3" w:rsidRDefault="00E325C6" w:rsidP="00CA3053">
            <w:pPr>
              <w:spacing w:line="360" w:lineRule="auto"/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6E7864B9" w14:textId="77777777" w:rsidR="00E325C6" w:rsidRPr="00124CE3" w:rsidRDefault="00E325C6" w:rsidP="00CA3053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1BBD0F96" w14:textId="77777777" w:rsidR="00E325C6" w:rsidRPr="00124CE3" w:rsidRDefault="00E325C6" w:rsidP="00CA3053">
            <w:pPr>
              <w:jc w:val="center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3F0BA311" w14:textId="77777777" w:rsidR="00E325C6" w:rsidRPr="00124CE3" w:rsidRDefault="00E325C6" w:rsidP="00CA3053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3C7B9825" w14:textId="77777777" w:rsidR="00E325C6" w:rsidRPr="00124CE3" w:rsidRDefault="00E325C6" w:rsidP="00CA3053">
            <w:pPr>
              <w:ind w:left="113" w:right="113"/>
              <w:jc w:val="center"/>
            </w:pPr>
          </w:p>
        </w:tc>
        <w:tc>
          <w:tcPr>
            <w:tcW w:w="1134" w:type="dxa"/>
            <w:vAlign w:val="center"/>
          </w:tcPr>
          <w:p w14:paraId="6C889C87" w14:textId="77777777" w:rsidR="00E325C6" w:rsidRPr="00133ED1" w:rsidRDefault="00E325C6" w:rsidP="00CA3053">
            <w:pPr>
              <w:jc w:val="center"/>
              <w:rPr>
                <w:sz w:val="20"/>
                <w:szCs w:val="20"/>
              </w:rPr>
            </w:pPr>
            <w:r w:rsidRPr="00133ED1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2268" w:type="dxa"/>
            <w:vAlign w:val="center"/>
          </w:tcPr>
          <w:p w14:paraId="4FE9E61F" w14:textId="77777777" w:rsidR="00E325C6" w:rsidRPr="00124CE3" w:rsidRDefault="00E325C6" w:rsidP="00CA3053">
            <w:pPr>
              <w:jc w:val="center"/>
            </w:pPr>
            <w:r w:rsidRPr="00124CE3">
              <w:t>ЭБС (адрес в сети Интернет)</w:t>
            </w:r>
          </w:p>
        </w:tc>
      </w:tr>
      <w:tr w:rsidR="00F31720" w:rsidRPr="00E325C6" w14:paraId="60B5AB4E" w14:textId="77777777" w:rsidTr="00505BF9">
        <w:tc>
          <w:tcPr>
            <w:tcW w:w="568" w:type="dxa"/>
            <w:vAlign w:val="center"/>
          </w:tcPr>
          <w:p w14:paraId="11156BFB" w14:textId="77777777" w:rsidR="00F31720" w:rsidRPr="00124CE3" w:rsidRDefault="00F31720" w:rsidP="00F31720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44C9" w14:textId="7E083F57" w:rsidR="00F31720" w:rsidRPr="00E325C6" w:rsidRDefault="00F31720" w:rsidP="00F31720">
            <w:pPr>
              <w:autoSpaceDE w:val="0"/>
              <w:autoSpaceDN w:val="0"/>
              <w:adjustRightInd w:val="0"/>
            </w:pPr>
            <w:r>
              <w:rPr>
                <w:shd w:val="clear" w:color="auto" w:fill="FFFFFF"/>
              </w:rPr>
              <w:t>Теория и практика массовой информации: общество - СМИ - власть: учебник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D39A" w14:textId="5D9A4B72" w:rsidR="00F31720" w:rsidRPr="00E325C6" w:rsidRDefault="00F31720" w:rsidP="00F31720">
            <w:r>
              <w:rPr>
                <w:shd w:val="clear" w:color="auto" w:fill="FFFFFF"/>
              </w:rPr>
              <w:t>Киселёв А.Г.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62BC" w14:textId="429B294B" w:rsidR="00F31720" w:rsidRPr="00E325C6" w:rsidRDefault="00F31720" w:rsidP="00F31720">
            <w:r>
              <w:rPr>
                <w:shd w:val="clear" w:color="auto" w:fill="FFFFFF"/>
              </w:rPr>
              <w:t>М.: Юнити-Дана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8B15" w14:textId="78274B95" w:rsidR="00F31720" w:rsidRPr="00E325C6" w:rsidRDefault="00F31720" w:rsidP="00F31720">
            <w: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74BA" w14:textId="48ABBD4A" w:rsidR="00F31720" w:rsidRPr="00E325C6" w:rsidRDefault="00F31720" w:rsidP="00F31720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E414" w14:textId="05046598" w:rsidR="00F31720" w:rsidRPr="00E325C6" w:rsidRDefault="00F31720" w:rsidP="00F31720">
            <w:pPr>
              <w:rPr>
                <w:rFonts w:eastAsia="Calibri"/>
                <w:color w:val="FF0000"/>
                <w:u w:val="single"/>
              </w:rPr>
            </w:pPr>
            <w:r>
              <w:rPr>
                <w:rStyle w:val="a6"/>
              </w:rPr>
              <w:t>http://biblioclub.ru</w:t>
            </w:r>
            <w:r>
              <w:t xml:space="preserve"> </w:t>
            </w:r>
          </w:p>
        </w:tc>
      </w:tr>
      <w:tr w:rsidR="00F31720" w:rsidRPr="00A854BD" w14:paraId="3069B773" w14:textId="77777777" w:rsidTr="00505BF9">
        <w:tc>
          <w:tcPr>
            <w:tcW w:w="568" w:type="dxa"/>
            <w:vAlign w:val="center"/>
          </w:tcPr>
          <w:p w14:paraId="3479B996" w14:textId="77777777" w:rsidR="00F31720" w:rsidRPr="00E325C6" w:rsidRDefault="00F31720" w:rsidP="00F31720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78B3" w14:textId="444DC74B" w:rsidR="00F31720" w:rsidRPr="00E325C6" w:rsidRDefault="00F31720" w:rsidP="00F3172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shd w:val="clear" w:color="auto" w:fill="FFFFFF"/>
              </w:rPr>
              <w:t>Работа журналиста в информационном агентстве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3043" w14:textId="0DB50678" w:rsidR="00F31720" w:rsidRPr="00E325C6" w:rsidRDefault="00F31720" w:rsidP="00F31720">
            <w:pPr>
              <w:rPr>
                <w:color w:val="000000"/>
              </w:rPr>
            </w:pPr>
            <w:r>
              <w:rPr>
                <w:shd w:val="clear" w:color="auto" w:fill="FFFFFF"/>
              </w:rPr>
              <w:t>Сандлер Ю. , Туаева С. , Андросов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C540" w14:textId="6409E0DE" w:rsidR="00F31720" w:rsidRPr="00E325C6" w:rsidRDefault="00F31720" w:rsidP="00F31720">
            <w:pPr>
              <w:jc w:val="center"/>
              <w:rPr>
                <w:color w:val="000000"/>
              </w:rPr>
            </w:pPr>
            <w:r>
              <w:rPr>
                <w:shd w:val="clear" w:color="auto" w:fill="FFFFFF"/>
              </w:rPr>
              <w:t>Издательство: Национальный Открытый Университет «ИНТУИТ»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DC2D" w14:textId="4B4CBDDF" w:rsidR="00F31720" w:rsidRPr="00E325C6" w:rsidRDefault="00F31720" w:rsidP="00F31720">
            <w:pPr>
              <w:rPr>
                <w:color w:val="000000"/>
              </w:rPr>
            </w:pPr>
            <w: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7F78" w14:textId="3FC11EBA" w:rsidR="00F31720" w:rsidRPr="00E325C6" w:rsidRDefault="00F31720" w:rsidP="00F31720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DF42" w14:textId="24FFBD4C" w:rsidR="00F31720" w:rsidRPr="00E325C6" w:rsidRDefault="00000000" w:rsidP="00F31720">
            <w:pPr>
              <w:rPr>
                <w:rFonts w:eastAsia="Calibri"/>
                <w:color w:val="FF0000"/>
                <w:u w:val="single"/>
              </w:rPr>
            </w:pPr>
            <w:hyperlink r:id="rId8" w:history="1">
              <w:r w:rsidR="00F31720">
                <w:rPr>
                  <w:rStyle w:val="a6"/>
                </w:rPr>
                <w:t>http://biblioclub.ru</w:t>
              </w:r>
            </w:hyperlink>
            <w:r w:rsidR="00F31720">
              <w:t xml:space="preserve"> </w:t>
            </w:r>
          </w:p>
        </w:tc>
      </w:tr>
      <w:tr w:rsidR="00822AB7" w:rsidRPr="00124CE3" w14:paraId="10A58959" w14:textId="77777777" w:rsidTr="00FE207A">
        <w:tc>
          <w:tcPr>
            <w:tcW w:w="568" w:type="dxa"/>
            <w:vAlign w:val="center"/>
          </w:tcPr>
          <w:p w14:paraId="49B40787" w14:textId="77777777" w:rsidR="00822AB7" w:rsidRPr="00710D0F" w:rsidRDefault="00822AB7" w:rsidP="008A092C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</w:tcPr>
          <w:p w14:paraId="1A91983E" w14:textId="2F94F46A" w:rsidR="00822AB7" w:rsidRPr="00E325C6" w:rsidRDefault="00822AB7" w:rsidP="00E325C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Основы научных исследований</w:t>
            </w:r>
          </w:p>
        </w:tc>
        <w:tc>
          <w:tcPr>
            <w:tcW w:w="1984" w:type="dxa"/>
          </w:tcPr>
          <w:p w14:paraId="5E8A3FF7" w14:textId="00716020" w:rsidR="00822AB7" w:rsidRPr="00E325C6" w:rsidRDefault="00822AB7" w:rsidP="006C0709">
            <w:pPr>
              <w:rPr>
                <w:color w:val="000000"/>
              </w:rPr>
            </w:pPr>
            <w:r w:rsidRPr="002E5E47">
              <w:t>Горелов С. В. , Горелов В. П. , Григорьев Е. А.</w:t>
            </w:r>
          </w:p>
        </w:tc>
        <w:tc>
          <w:tcPr>
            <w:tcW w:w="1559" w:type="dxa"/>
          </w:tcPr>
          <w:p w14:paraId="78C4BE78" w14:textId="18816865" w:rsidR="00822AB7" w:rsidRPr="00E325C6" w:rsidRDefault="00822AB7" w:rsidP="00E325C6">
            <w:pPr>
              <w:jc w:val="center"/>
              <w:rPr>
                <w:color w:val="000000"/>
              </w:rPr>
            </w:pPr>
            <w:r>
              <w:t>М</w:t>
            </w:r>
          </w:p>
        </w:tc>
        <w:tc>
          <w:tcPr>
            <w:tcW w:w="709" w:type="dxa"/>
          </w:tcPr>
          <w:p w14:paraId="2ECBF655" w14:textId="378EAA15" w:rsidR="00822AB7" w:rsidRPr="00E325C6" w:rsidRDefault="00822AB7" w:rsidP="00E325C6">
            <w:pPr>
              <w:rPr>
                <w:color w:val="000000"/>
              </w:rPr>
            </w:pPr>
            <w:r>
              <w:t>2016</w:t>
            </w:r>
          </w:p>
        </w:tc>
        <w:tc>
          <w:tcPr>
            <w:tcW w:w="1134" w:type="dxa"/>
          </w:tcPr>
          <w:p w14:paraId="61B5F4B7" w14:textId="771FC03B" w:rsidR="00822AB7" w:rsidRPr="00E325C6" w:rsidRDefault="00822AB7" w:rsidP="00E325C6">
            <w:pPr>
              <w:jc w:val="center"/>
            </w:pPr>
            <w:r>
              <w:t>+</w:t>
            </w:r>
          </w:p>
        </w:tc>
        <w:tc>
          <w:tcPr>
            <w:tcW w:w="2268" w:type="dxa"/>
          </w:tcPr>
          <w:p w14:paraId="1C7A0885" w14:textId="181E7C71" w:rsidR="00822AB7" w:rsidRPr="00E325C6" w:rsidRDefault="00822AB7" w:rsidP="00E325C6">
            <w:pPr>
              <w:rPr>
                <w:rFonts w:eastAsia="Calibri"/>
                <w:color w:val="FF0000"/>
                <w:u w:val="single"/>
              </w:rPr>
            </w:pPr>
            <w:r w:rsidRPr="002E5E47">
              <w:rPr>
                <w:u w:val="single"/>
              </w:rPr>
              <w:t>http://biblioclub.ru/</w:t>
            </w:r>
          </w:p>
        </w:tc>
      </w:tr>
    </w:tbl>
    <w:p w14:paraId="2B7086DB" w14:textId="3DCBD4FF" w:rsidR="00E325C6" w:rsidRDefault="00E325C6" w:rsidP="00E325C6"/>
    <w:p w14:paraId="36F1DDB0" w14:textId="08188E19" w:rsidR="00B53803" w:rsidRDefault="00B53803" w:rsidP="00B5380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9. РЕСУРСЫ ИНФОРМАЦИОННО-ТЕЛЕКОММУНИКАЦИОННОЙ СЕТИ «ИНТЕРНЕТ»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B70710" w14:textId="3B96D524" w:rsidR="00B53803" w:rsidRDefault="00B53803" w:rsidP="00E325C6"/>
    <w:p w14:paraId="799EE192" w14:textId="1AF4C695" w:rsidR="00D30DBC" w:rsidRPr="00564231" w:rsidRDefault="00000000" w:rsidP="008A092C">
      <w:pPr>
        <w:pStyle w:val="a0"/>
        <w:numPr>
          <w:ilvl w:val="0"/>
          <w:numId w:val="4"/>
        </w:numPr>
        <w:ind w:left="0" w:firstLine="0"/>
      </w:pPr>
      <w:hyperlink r:id="rId9" w:history="1">
        <w:r w:rsidR="00217C43" w:rsidRPr="00341F67">
          <w:rPr>
            <w:rStyle w:val="a6"/>
            <w:lang w:val="en-US"/>
          </w:rPr>
          <w:t>http</w:t>
        </w:r>
        <w:r w:rsidR="00217C43" w:rsidRPr="00341F67">
          <w:rPr>
            <w:rStyle w:val="a6"/>
          </w:rPr>
          <w:t>://</w:t>
        </w:r>
        <w:r w:rsidR="00217C43" w:rsidRPr="00341F67">
          <w:rPr>
            <w:rStyle w:val="a6"/>
            <w:lang w:val="en-US"/>
          </w:rPr>
          <w:t>dviu</w:t>
        </w:r>
        <w:r w:rsidR="00217C43" w:rsidRPr="00341F67">
          <w:rPr>
            <w:rStyle w:val="a6"/>
          </w:rPr>
          <w:t>.</w:t>
        </w:r>
        <w:r w:rsidR="00217C43" w:rsidRPr="00341F67">
          <w:rPr>
            <w:rStyle w:val="a6"/>
            <w:lang w:val="en-US"/>
          </w:rPr>
          <w:t>ranepa</w:t>
        </w:r>
        <w:r w:rsidR="00217C43" w:rsidRPr="00341F67">
          <w:rPr>
            <w:rStyle w:val="a6"/>
          </w:rPr>
          <w:t>.</w:t>
        </w:r>
        <w:r w:rsidR="00217C43" w:rsidRPr="00341F67">
          <w:rPr>
            <w:rStyle w:val="a6"/>
            <w:lang w:val="en-US"/>
          </w:rPr>
          <w:t>ru</w:t>
        </w:r>
        <w:r w:rsidR="00217C43" w:rsidRPr="00341F67">
          <w:rPr>
            <w:rStyle w:val="a6"/>
          </w:rPr>
          <w:t>/</w:t>
        </w:r>
        <w:r w:rsidR="00217C43" w:rsidRPr="00341F67">
          <w:rPr>
            <w:rStyle w:val="a6"/>
            <w:lang w:val="en-US"/>
          </w:rPr>
          <w:t>index</w:t>
        </w:r>
        <w:r w:rsidR="00217C43" w:rsidRPr="00341F67">
          <w:rPr>
            <w:rStyle w:val="a6"/>
          </w:rPr>
          <w:t>.</w:t>
        </w:r>
        <w:r w:rsidR="00217C43" w:rsidRPr="00341F67">
          <w:rPr>
            <w:rStyle w:val="a6"/>
            <w:lang w:val="en-US"/>
          </w:rPr>
          <w:t>php</w:t>
        </w:r>
        <w:r w:rsidR="00217C43" w:rsidRPr="00341F67">
          <w:rPr>
            <w:rStyle w:val="a6"/>
          </w:rPr>
          <w:t>?</w:t>
        </w:r>
        <w:r w:rsidR="00217C43" w:rsidRPr="00341F67">
          <w:rPr>
            <w:rStyle w:val="a6"/>
            <w:lang w:val="en-US"/>
          </w:rPr>
          <w:t>page</w:t>
        </w:r>
        <w:r w:rsidR="00217C43" w:rsidRPr="00341F67">
          <w:rPr>
            <w:rStyle w:val="a6"/>
          </w:rPr>
          <w:t>=</w:t>
        </w:r>
        <w:r w:rsidR="00217C43" w:rsidRPr="00341F67">
          <w:rPr>
            <w:rStyle w:val="a6"/>
            <w:lang w:val="en-US"/>
          </w:rPr>
          <w:t>bibi</w:t>
        </w:r>
        <w:r w:rsidR="00217C43" w:rsidRPr="00341F67">
          <w:rPr>
            <w:rStyle w:val="a6"/>
          </w:rPr>
          <w:t>2&amp;</w:t>
        </w:r>
        <w:r w:rsidR="00217C43" w:rsidRPr="00341F67">
          <w:rPr>
            <w:rStyle w:val="a6"/>
            <w:lang w:val="en-US"/>
          </w:rPr>
          <w:t>rc</w:t>
        </w:r>
        <w:r w:rsidR="00217C43" w:rsidRPr="00341F67">
          <w:rPr>
            <w:rStyle w:val="a6"/>
          </w:rPr>
          <w:t>=</w:t>
        </w:r>
        <w:r w:rsidR="00217C43" w:rsidRPr="00341F67">
          <w:rPr>
            <w:rStyle w:val="a6"/>
            <w:lang w:val="en-US"/>
          </w:rPr>
          <w:t>bibi</w:t>
        </w:r>
      </w:hyperlink>
      <w:r w:rsidR="00217C43">
        <w:t xml:space="preserve"> </w:t>
      </w:r>
      <w:r w:rsidR="00D30DBC" w:rsidRPr="00564231">
        <w:t>– электронная библиотека ДВИУ.</w:t>
      </w:r>
    </w:p>
    <w:p w14:paraId="02619146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0" w:history="1">
        <w:r w:rsidR="00217C43" w:rsidRPr="00341F67">
          <w:rPr>
            <w:rStyle w:val="a6"/>
          </w:rPr>
          <w:t>http://e.lanbook.com</w:t>
        </w:r>
      </w:hyperlink>
      <w:r w:rsidR="00D30DBC" w:rsidRPr="00564231">
        <w:t xml:space="preserve"> – электронно-библиотечная система «Лань».</w:t>
      </w:r>
    </w:p>
    <w:p w14:paraId="2BBD7F98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1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://IQlib</w:t>
        </w:r>
      </w:hyperlink>
      <w:r w:rsidR="00D30DBC" w:rsidRPr="00564231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14:paraId="50D100EF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2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://window.edu.ru</w:t>
        </w:r>
      </w:hyperlink>
      <w:r w:rsidR="00D30DBC" w:rsidRPr="00564231">
        <w:t xml:space="preserve"> - Единое окно доступа к образовательным ресурсам. Электронная библиотека</w:t>
      </w:r>
    </w:p>
    <w:p w14:paraId="78255238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3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biblio</w:t>
        </w:r>
        <w:r w:rsidR="003A10CE" w:rsidRPr="0006000A">
          <w:rPr>
            <w:rStyle w:val="a6"/>
          </w:rPr>
          <w:t>-</w:t>
        </w:r>
        <w:r w:rsidR="003A10CE" w:rsidRPr="00E325C6">
          <w:rPr>
            <w:rStyle w:val="a6"/>
            <w:lang w:val="en-US"/>
          </w:rPr>
          <w:t>onlain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D30DBC" w:rsidRPr="00564231">
        <w:t xml:space="preserve"> – электронно-библиотечная система ЭБС «Юрайт».</w:t>
      </w:r>
    </w:p>
    <w:p w14:paraId="33461834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4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Cir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E325C6">
        <w:t xml:space="preserve"> </w:t>
      </w:r>
      <w:r w:rsidR="00D30DBC" w:rsidRPr="00564231">
        <w:t>Университетская информационная система России</w:t>
      </w:r>
      <w:r w:rsidR="00D30DBC">
        <w:t>.</w:t>
      </w:r>
    </w:p>
    <w:p w14:paraId="3BDF6CF9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5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gramota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D30DBC" w:rsidRPr="00564231">
        <w:t xml:space="preserve"> </w:t>
      </w:r>
      <w:r w:rsidR="00D30DBC" w:rsidRPr="00E325C6">
        <w:rPr>
          <w:szCs w:val="28"/>
        </w:rPr>
        <w:t xml:space="preserve">– </w:t>
      </w:r>
      <w:r w:rsidR="00D30DBC" w:rsidRPr="00564231">
        <w:t>справочно-информационный портал.</w:t>
      </w:r>
    </w:p>
    <w:p w14:paraId="4D0B9CA2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6" w:history="1">
        <w:r w:rsidR="003A10CE" w:rsidRPr="0006000A">
          <w:rPr>
            <w:rStyle w:val="a6"/>
          </w:rPr>
          <w:t>http://www.iprbookshop.ru</w:t>
        </w:r>
      </w:hyperlink>
      <w:r w:rsidR="00D30DBC" w:rsidRPr="00564231">
        <w:t xml:space="preserve"> – электронно-библиотечная система «</w:t>
      </w:r>
      <w:r w:rsidR="00D30DBC" w:rsidRPr="00E325C6">
        <w:rPr>
          <w:lang w:val="en-US"/>
        </w:rPr>
        <w:t>IPRbooks</w:t>
      </w:r>
      <w:r w:rsidR="00D30DBC" w:rsidRPr="00564231">
        <w:t>».</w:t>
      </w:r>
    </w:p>
    <w:p w14:paraId="00744914" w14:textId="77993ED0" w:rsidR="00D30DBC" w:rsidRPr="00564231" w:rsidRDefault="00000000" w:rsidP="008A092C">
      <w:pPr>
        <w:pStyle w:val="a0"/>
        <w:numPr>
          <w:ilvl w:val="0"/>
          <w:numId w:val="4"/>
        </w:numPr>
        <w:ind w:left="0" w:firstLine="0"/>
      </w:pPr>
      <w:hyperlink r:id="rId17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://www.openet.edu.ru</w:t>
        </w:r>
      </w:hyperlink>
      <w:r w:rsidR="003A10CE">
        <w:t xml:space="preserve"> -</w:t>
      </w:r>
      <w:r w:rsidR="00D30DBC" w:rsidRPr="00564231">
        <w:t xml:space="preserve"> Российский портал открытого образования</w:t>
      </w:r>
      <w:r w:rsidR="00D30DBC">
        <w:t>.</w:t>
      </w:r>
    </w:p>
    <w:p w14:paraId="77F3DB66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18" w:history="1">
        <w:r w:rsidR="003A10CE" w:rsidRPr="006A7A7E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6A7A7E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sibuk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Nsk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su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Public</w:t>
        </w:r>
        <w:r w:rsidR="003A10CE" w:rsidRPr="0006000A">
          <w:rPr>
            <w:rStyle w:val="a6"/>
          </w:rPr>
          <w:t>/</w:t>
        </w:r>
        <w:r w:rsidR="003A10CE" w:rsidRPr="006A7A7E">
          <w:rPr>
            <w:rStyle w:val="a6"/>
            <w:lang w:val="en-US"/>
          </w:rPr>
          <w:t>Ypr</w:t>
        </w:r>
        <w:r w:rsidR="003A10CE" w:rsidRPr="0006000A">
          <w:rPr>
            <w:rStyle w:val="a6"/>
          </w:rPr>
          <w:t>/</w:t>
        </w:r>
        <w:r w:rsidR="003A10CE" w:rsidRPr="006A7A7E">
          <w:rPr>
            <w:rStyle w:val="a6"/>
            <w:lang w:val="en-US"/>
          </w:rPr>
          <w:t>yp</w:t>
        </w:r>
        <w:r w:rsidR="003A10CE" w:rsidRPr="0006000A">
          <w:rPr>
            <w:rStyle w:val="a6"/>
          </w:rPr>
          <w:t>13/07/</w:t>
        </w:r>
        <w:r w:rsidR="003A10CE" w:rsidRPr="006A7A7E">
          <w:rPr>
            <w:rStyle w:val="a6"/>
            <w:lang w:val="en-US"/>
          </w:rPr>
          <w:t>htm</w:t>
        </w:r>
      </w:hyperlink>
      <w:r w:rsidR="00D30DBC" w:rsidRPr="00564231">
        <w:t xml:space="preserve"> - Библиотеки</w:t>
      </w:r>
      <w:r w:rsidR="00D30DBC">
        <w:t>.</w:t>
      </w:r>
    </w:p>
    <w:p w14:paraId="7F2DDF7A" w14:textId="435D9397" w:rsidR="006A7A7E" w:rsidRDefault="00000000" w:rsidP="008A092C">
      <w:pPr>
        <w:pStyle w:val="a0"/>
        <w:numPr>
          <w:ilvl w:val="0"/>
          <w:numId w:val="4"/>
        </w:numPr>
        <w:ind w:left="0" w:firstLine="0"/>
      </w:pPr>
      <w:hyperlink r:id="rId19" w:history="1"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elibrary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D30DBC" w:rsidRPr="00564231">
        <w:t>– научная электронная библиотека.</w:t>
      </w:r>
    </w:p>
    <w:p w14:paraId="79B7BC33" w14:textId="45418F93" w:rsidR="00D30DBC" w:rsidRPr="00564231" w:rsidRDefault="00000000" w:rsidP="008A092C">
      <w:pPr>
        <w:pStyle w:val="a0"/>
        <w:numPr>
          <w:ilvl w:val="0"/>
          <w:numId w:val="4"/>
        </w:numPr>
        <w:ind w:left="0" w:firstLine="0"/>
      </w:pPr>
      <w:hyperlink r:id="rId20" w:history="1">
        <w:r w:rsidR="003A10CE" w:rsidRPr="0006000A">
          <w:rPr>
            <w:rStyle w:val="a6"/>
          </w:rPr>
          <w:t>https://www.gks.ru/</w:t>
        </w:r>
      </w:hyperlink>
      <w:r w:rsidR="00D30DBC" w:rsidRPr="00564231">
        <w:t xml:space="preserve"> – сайт федеральной службы государственной статистики РФ</w:t>
      </w:r>
    </w:p>
    <w:p w14:paraId="00FC51E0" w14:textId="77777777" w:rsidR="00E325C6" w:rsidRDefault="00000000" w:rsidP="008A092C">
      <w:pPr>
        <w:pStyle w:val="a0"/>
        <w:numPr>
          <w:ilvl w:val="0"/>
          <w:numId w:val="4"/>
        </w:numPr>
        <w:ind w:left="0" w:firstLine="0"/>
      </w:pPr>
      <w:hyperlink r:id="rId21" w:history="1">
        <w:r w:rsidR="006A7A7E" w:rsidRPr="0006000A">
          <w:rPr>
            <w:rStyle w:val="a6"/>
          </w:rPr>
          <w:t>http://www.gov.ru/</w:t>
        </w:r>
      </w:hyperlink>
      <w:r w:rsidR="00D30DBC" w:rsidRPr="00564231">
        <w:t xml:space="preserve"> – сервер органов государственной власти Российской Федерации</w:t>
      </w:r>
    </w:p>
    <w:p w14:paraId="7DE97DD9" w14:textId="24B64EDE" w:rsidR="00D30DBC" w:rsidRPr="00564231" w:rsidRDefault="00000000" w:rsidP="008A092C">
      <w:pPr>
        <w:pStyle w:val="a0"/>
        <w:numPr>
          <w:ilvl w:val="0"/>
          <w:numId w:val="4"/>
        </w:numPr>
        <w:ind w:left="0" w:firstLine="0"/>
      </w:pPr>
      <w:hyperlink r:id="rId22" w:history="1">
        <w:r w:rsidR="003A10CE" w:rsidRPr="0006000A">
          <w:rPr>
            <w:rStyle w:val="a6"/>
          </w:rPr>
          <w:t>www.rsl.ru</w:t>
        </w:r>
      </w:hyperlink>
      <w:r w:rsidR="00D30DBC" w:rsidRPr="00564231">
        <w:t xml:space="preserve"> </w:t>
      </w:r>
      <w:r w:rsidR="00D30DBC" w:rsidRPr="00E325C6">
        <w:rPr>
          <w:szCs w:val="28"/>
        </w:rPr>
        <w:t xml:space="preserve">– </w:t>
      </w:r>
      <w:r w:rsidR="00D30DBC" w:rsidRPr="00564231">
        <w:t>Российская государственная библиотека.</w:t>
      </w:r>
    </w:p>
    <w:p w14:paraId="1DFB7198" w14:textId="77777777" w:rsidR="00F17820" w:rsidRPr="005D272B" w:rsidRDefault="00F17820" w:rsidP="00F17820">
      <w:pPr>
        <w:jc w:val="both"/>
        <w:rPr>
          <w:bCs/>
        </w:rPr>
      </w:pPr>
    </w:p>
    <w:p w14:paraId="5B82CC65" w14:textId="5E04AB55" w:rsidR="00E325C6" w:rsidRDefault="00B5380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</w:t>
      </w:r>
      <w:r w:rsidR="00E325C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Default="00B53803" w:rsidP="00B53803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864C26" w:rsidRDefault="00DF0116" w:rsidP="00DF0116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="001D100B"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E4B9795" w14:textId="4B62C1C6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864C26" w:rsidRDefault="001D100B" w:rsidP="00B53803">
      <w:pPr>
        <w:jc w:val="both"/>
        <w:rPr>
          <w:color w:val="000000" w:themeColor="text1"/>
        </w:rPr>
      </w:pPr>
    </w:p>
    <w:p w14:paraId="5956B202" w14:textId="5A78B4C6" w:rsidR="00A716B4" w:rsidRPr="00A716B4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>10</w:t>
      </w:r>
      <w:r w:rsidR="001D100B"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>
        <w:rPr>
          <w:rFonts w:eastAsia="WenQuanYi Micro Hei"/>
          <w:b/>
          <w:bCs/>
          <w:color w:val="000000" w:themeColor="text1"/>
        </w:rPr>
        <w:t>ию</w:t>
      </w:r>
    </w:p>
    <w:p w14:paraId="27B0797A" w14:textId="4D945903" w:rsidR="001D100B" w:rsidRPr="00864C26" w:rsidRDefault="001D100B" w:rsidP="00DF0116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 w:rsidR="00B53803"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Windows 10 x64</w:t>
      </w:r>
    </w:p>
    <w:p w14:paraId="4DDF56BD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MicrosoftOffice 2016</w:t>
      </w:r>
    </w:p>
    <w:p w14:paraId="0C0F7571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LibreOffice</w:t>
      </w:r>
    </w:p>
    <w:p w14:paraId="48192F4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Firefox</w:t>
      </w:r>
    </w:p>
    <w:p w14:paraId="09380F6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GIMP</w:t>
      </w:r>
    </w:p>
    <w:p w14:paraId="46B40DB4" w14:textId="3E50DB13" w:rsidR="001D100B" w:rsidRDefault="001D100B" w:rsidP="001D100B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7FBDBABE" w14:textId="63BBEE43" w:rsidR="00D64787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BB0747B" w14:textId="77777777" w:rsidR="00A716B4" w:rsidRPr="00A716B4" w:rsidRDefault="00A716B4" w:rsidP="00A716B4"/>
    <w:p w14:paraId="51E8A3B8" w14:textId="47FAB0D8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775F2A7A" w14:textId="706D1D89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EBF6EAA" w14:textId="52846411" w:rsidR="00D64787" w:rsidRDefault="00D64787" w:rsidP="00DF0116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 w:rsidR="002319FD"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3F341CAC" w14:textId="01DB5441" w:rsidR="00D64787" w:rsidRPr="003C0E55" w:rsidRDefault="002319FD" w:rsidP="00DF0116">
      <w:pPr>
        <w:ind w:firstLine="708"/>
        <w:jc w:val="both"/>
      </w:pPr>
      <w:r>
        <w:t>Для проведения практики</w:t>
      </w:r>
      <w:r w:rsidR="00D64787"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DF0116">
      <w:pPr>
        <w:ind w:firstLine="708"/>
        <w:jc w:val="both"/>
      </w:pPr>
      <w:r w:rsidRPr="003C0E55">
        <w:lastRenderedPageBreak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D64787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6A987" w14:textId="77777777" w:rsidR="00C34277" w:rsidRDefault="00C34277" w:rsidP="00125718">
      <w:r>
        <w:separator/>
      </w:r>
    </w:p>
  </w:endnote>
  <w:endnote w:type="continuationSeparator" w:id="0">
    <w:p w14:paraId="15877E70" w14:textId="77777777" w:rsidR="00C34277" w:rsidRDefault="00C34277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2FAB0" w14:textId="77777777" w:rsidR="00C34277" w:rsidRDefault="00C34277" w:rsidP="00125718">
      <w:r>
        <w:separator/>
      </w:r>
    </w:p>
  </w:footnote>
  <w:footnote w:type="continuationSeparator" w:id="0">
    <w:p w14:paraId="13343928" w14:textId="77777777" w:rsidR="00C34277" w:rsidRDefault="00C34277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052A4291"/>
    <w:multiLevelType w:val="hybridMultilevel"/>
    <w:tmpl w:val="F75ABFA6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D01DD"/>
    <w:multiLevelType w:val="hybridMultilevel"/>
    <w:tmpl w:val="50600586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5447C"/>
    <w:multiLevelType w:val="hybridMultilevel"/>
    <w:tmpl w:val="09764856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6309C8"/>
    <w:multiLevelType w:val="hybridMultilevel"/>
    <w:tmpl w:val="DBEEF09E"/>
    <w:lvl w:ilvl="0" w:tplc="7B1AF5F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F568FF"/>
    <w:multiLevelType w:val="hybridMultilevel"/>
    <w:tmpl w:val="77BE229A"/>
    <w:lvl w:ilvl="0" w:tplc="91E47B0A">
      <w:start w:val="1"/>
      <w:numFmt w:val="decimal"/>
      <w:lvlText w:val="%1."/>
      <w:lvlJc w:val="left"/>
      <w:pPr>
        <w:tabs>
          <w:tab w:val="num" w:pos="3222"/>
        </w:tabs>
        <w:ind w:left="3222" w:hanging="375"/>
      </w:pPr>
      <w:rPr>
        <w:rFonts w:hint="default"/>
      </w:rPr>
    </w:lvl>
    <w:lvl w:ilvl="1" w:tplc="91E47B0A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8E02D45"/>
    <w:multiLevelType w:val="hybridMultilevel"/>
    <w:tmpl w:val="E64484EC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938960">
    <w:abstractNumId w:val="12"/>
  </w:num>
  <w:num w:numId="2" w16cid:durableId="753284246">
    <w:abstractNumId w:val="7"/>
  </w:num>
  <w:num w:numId="3" w16cid:durableId="1292520151">
    <w:abstractNumId w:val="8"/>
  </w:num>
  <w:num w:numId="4" w16cid:durableId="1417904054">
    <w:abstractNumId w:val="11"/>
  </w:num>
  <w:num w:numId="5" w16cid:durableId="2000234120">
    <w:abstractNumId w:val="1"/>
  </w:num>
  <w:num w:numId="6" w16cid:durableId="651980303">
    <w:abstractNumId w:val="9"/>
  </w:num>
  <w:num w:numId="7" w16cid:durableId="1766414190">
    <w:abstractNumId w:val="16"/>
  </w:num>
  <w:num w:numId="8" w16cid:durableId="1486700643">
    <w:abstractNumId w:val="13"/>
  </w:num>
  <w:num w:numId="9" w16cid:durableId="1303971510">
    <w:abstractNumId w:val="10"/>
  </w:num>
  <w:num w:numId="10" w16cid:durableId="939223081">
    <w:abstractNumId w:val="5"/>
  </w:num>
  <w:num w:numId="11" w16cid:durableId="385111183">
    <w:abstractNumId w:val="14"/>
  </w:num>
  <w:num w:numId="12" w16cid:durableId="1935480506">
    <w:abstractNumId w:val="4"/>
  </w:num>
  <w:num w:numId="13" w16cid:durableId="2036686630">
    <w:abstractNumId w:val="15"/>
  </w:num>
  <w:num w:numId="14" w16cid:durableId="1904411881">
    <w:abstractNumId w:val="6"/>
  </w:num>
  <w:num w:numId="15" w16cid:durableId="1591231179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820"/>
    <w:rsid w:val="00002FA1"/>
    <w:rsid w:val="0001296E"/>
    <w:rsid w:val="00021DDC"/>
    <w:rsid w:val="00023393"/>
    <w:rsid w:val="000276C8"/>
    <w:rsid w:val="00041D37"/>
    <w:rsid w:val="000500F7"/>
    <w:rsid w:val="00071BF0"/>
    <w:rsid w:val="00085EFB"/>
    <w:rsid w:val="000A52AE"/>
    <w:rsid w:val="000B66E8"/>
    <w:rsid w:val="000E63F1"/>
    <w:rsid w:val="000E75A1"/>
    <w:rsid w:val="000F7002"/>
    <w:rsid w:val="0010456C"/>
    <w:rsid w:val="00105B0B"/>
    <w:rsid w:val="00111BF6"/>
    <w:rsid w:val="00125718"/>
    <w:rsid w:val="001605C3"/>
    <w:rsid w:val="00162D3B"/>
    <w:rsid w:val="00185412"/>
    <w:rsid w:val="001A2452"/>
    <w:rsid w:val="001C1746"/>
    <w:rsid w:val="001C2093"/>
    <w:rsid w:val="001C6683"/>
    <w:rsid w:val="001D100B"/>
    <w:rsid w:val="001D12F3"/>
    <w:rsid w:val="001F0889"/>
    <w:rsid w:val="001F7088"/>
    <w:rsid w:val="00217C43"/>
    <w:rsid w:val="002319FD"/>
    <w:rsid w:val="00262AAB"/>
    <w:rsid w:val="00275B4C"/>
    <w:rsid w:val="00287EDD"/>
    <w:rsid w:val="002919C5"/>
    <w:rsid w:val="002D7B8E"/>
    <w:rsid w:val="002F4147"/>
    <w:rsid w:val="0032484B"/>
    <w:rsid w:val="0033101B"/>
    <w:rsid w:val="003628F0"/>
    <w:rsid w:val="003811C0"/>
    <w:rsid w:val="00381449"/>
    <w:rsid w:val="003A10CE"/>
    <w:rsid w:val="0045098E"/>
    <w:rsid w:val="00480B4F"/>
    <w:rsid w:val="0049004D"/>
    <w:rsid w:val="004C055C"/>
    <w:rsid w:val="004C245F"/>
    <w:rsid w:val="004C7AC5"/>
    <w:rsid w:val="004D1136"/>
    <w:rsid w:val="004D213F"/>
    <w:rsid w:val="004D585A"/>
    <w:rsid w:val="004E4A0F"/>
    <w:rsid w:val="00520CAA"/>
    <w:rsid w:val="00524037"/>
    <w:rsid w:val="0052539D"/>
    <w:rsid w:val="0055007D"/>
    <w:rsid w:val="00556D37"/>
    <w:rsid w:val="0058313D"/>
    <w:rsid w:val="00592D92"/>
    <w:rsid w:val="005A7738"/>
    <w:rsid w:val="005B3BE7"/>
    <w:rsid w:val="005C60D6"/>
    <w:rsid w:val="005D0848"/>
    <w:rsid w:val="005E12A0"/>
    <w:rsid w:val="005F1850"/>
    <w:rsid w:val="005F194D"/>
    <w:rsid w:val="00631527"/>
    <w:rsid w:val="00631EBD"/>
    <w:rsid w:val="00633193"/>
    <w:rsid w:val="0065023D"/>
    <w:rsid w:val="006A7A7E"/>
    <w:rsid w:val="006B14C8"/>
    <w:rsid w:val="006C0709"/>
    <w:rsid w:val="006F6BDC"/>
    <w:rsid w:val="006F7358"/>
    <w:rsid w:val="00703390"/>
    <w:rsid w:val="00725186"/>
    <w:rsid w:val="00741974"/>
    <w:rsid w:val="007A0AEA"/>
    <w:rsid w:val="007E5182"/>
    <w:rsid w:val="007E6F0C"/>
    <w:rsid w:val="00805077"/>
    <w:rsid w:val="0081131A"/>
    <w:rsid w:val="00814696"/>
    <w:rsid w:val="00822AB7"/>
    <w:rsid w:val="00861865"/>
    <w:rsid w:val="008871B4"/>
    <w:rsid w:val="00887C40"/>
    <w:rsid w:val="008A092C"/>
    <w:rsid w:val="008A279E"/>
    <w:rsid w:val="008A7E85"/>
    <w:rsid w:val="008E3A76"/>
    <w:rsid w:val="00910C55"/>
    <w:rsid w:val="009112DD"/>
    <w:rsid w:val="00954607"/>
    <w:rsid w:val="00964DF2"/>
    <w:rsid w:val="009656DC"/>
    <w:rsid w:val="009779E8"/>
    <w:rsid w:val="009A02DA"/>
    <w:rsid w:val="009C4A9B"/>
    <w:rsid w:val="009E1EDD"/>
    <w:rsid w:val="00A22080"/>
    <w:rsid w:val="00A32B44"/>
    <w:rsid w:val="00A42A03"/>
    <w:rsid w:val="00A539EB"/>
    <w:rsid w:val="00A6193D"/>
    <w:rsid w:val="00A61C32"/>
    <w:rsid w:val="00A716B4"/>
    <w:rsid w:val="00A81B31"/>
    <w:rsid w:val="00A87266"/>
    <w:rsid w:val="00AC75BA"/>
    <w:rsid w:val="00AD4184"/>
    <w:rsid w:val="00AE3A8D"/>
    <w:rsid w:val="00B04D03"/>
    <w:rsid w:val="00B53803"/>
    <w:rsid w:val="00B73F0A"/>
    <w:rsid w:val="00BB677C"/>
    <w:rsid w:val="00BC4BA9"/>
    <w:rsid w:val="00BC73DC"/>
    <w:rsid w:val="00BE487A"/>
    <w:rsid w:val="00C20606"/>
    <w:rsid w:val="00C3143C"/>
    <w:rsid w:val="00C34277"/>
    <w:rsid w:val="00CB0705"/>
    <w:rsid w:val="00CD2867"/>
    <w:rsid w:val="00CF7FDC"/>
    <w:rsid w:val="00D06FEB"/>
    <w:rsid w:val="00D20746"/>
    <w:rsid w:val="00D21E33"/>
    <w:rsid w:val="00D304D0"/>
    <w:rsid w:val="00D30DBC"/>
    <w:rsid w:val="00D33DE6"/>
    <w:rsid w:val="00D60335"/>
    <w:rsid w:val="00D64787"/>
    <w:rsid w:val="00D77A96"/>
    <w:rsid w:val="00D94C8C"/>
    <w:rsid w:val="00DC132D"/>
    <w:rsid w:val="00DC32DB"/>
    <w:rsid w:val="00DC4F2A"/>
    <w:rsid w:val="00DD4965"/>
    <w:rsid w:val="00DF0116"/>
    <w:rsid w:val="00E039B8"/>
    <w:rsid w:val="00E052B5"/>
    <w:rsid w:val="00E062F6"/>
    <w:rsid w:val="00E11D11"/>
    <w:rsid w:val="00E1624F"/>
    <w:rsid w:val="00E325C6"/>
    <w:rsid w:val="00E3592C"/>
    <w:rsid w:val="00E40721"/>
    <w:rsid w:val="00E53ED2"/>
    <w:rsid w:val="00E639B1"/>
    <w:rsid w:val="00E93A78"/>
    <w:rsid w:val="00EA1F3D"/>
    <w:rsid w:val="00F17820"/>
    <w:rsid w:val="00F31720"/>
    <w:rsid w:val="00F3344B"/>
    <w:rsid w:val="00F5014E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4713F110-F40A-4688-9C47-0A228730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uiPriority w:val="99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uiPriority w:val="99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7">
    <w:name w:val="Body Text First Indent"/>
    <w:basedOn w:val="a9"/>
    <w:link w:val="af8"/>
    <w:unhideWhenUsed/>
    <w:rsid w:val="000E75A1"/>
    <w:pPr>
      <w:spacing w:after="0"/>
      <w:ind w:firstLine="360"/>
    </w:pPr>
  </w:style>
  <w:style w:type="character" w:customStyle="1" w:styleId="af8">
    <w:name w:val="Красная строка Знак"/>
    <w:basedOn w:val="aa"/>
    <w:link w:val="af7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 списка Знак Знак"/>
    <w:basedOn w:val="a2"/>
    <w:link w:val="afa"/>
    <w:qFormat/>
    <w:rsid w:val="000E75A1"/>
    <w:pPr>
      <w:ind w:left="720"/>
    </w:pPr>
  </w:style>
  <w:style w:type="character" w:customStyle="1" w:styleId="afa">
    <w:name w:val="Абзац списка Знак Знак Знак"/>
    <w:link w:val="af9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b">
    <w:name w:val="Знак Знак Знак"/>
    <w:aliases w:val=" Знак"/>
    <w:basedOn w:val="a2"/>
    <w:next w:val="afc"/>
    <w:link w:val="afd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aliases w:val=" Знак Знак Знак Знак, Знак Знак"/>
    <w:link w:val="afb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e">
    <w:name w:val="page number"/>
    <w:basedOn w:val="a3"/>
    <w:rsid w:val="000E75A1"/>
  </w:style>
  <w:style w:type="character" w:styleId="aff">
    <w:name w:val="footnote reference"/>
    <w:uiPriority w:val="99"/>
    <w:rsid w:val="000E75A1"/>
    <w:rPr>
      <w:vertAlign w:val="superscript"/>
    </w:rPr>
  </w:style>
  <w:style w:type="paragraph" w:styleId="aff0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1">
    <w:name w:val="FollowedHyperlink"/>
    <w:uiPriority w:val="99"/>
    <w:rsid w:val="000E75A1"/>
    <w:rPr>
      <w:color w:val="800080"/>
      <w:u w:val="single"/>
    </w:rPr>
  </w:style>
  <w:style w:type="character" w:styleId="aff2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footer"/>
    <w:basedOn w:val="a2"/>
    <w:link w:val="aff4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4">
    <w:name w:val="Нижний колонтитул Знак"/>
    <w:basedOn w:val="a3"/>
    <w:link w:val="aff3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5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6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uiPriority w:val="99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7">
    <w:name w:val="annotation reference"/>
    <w:rsid w:val="000E75A1"/>
    <w:rPr>
      <w:sz w:val="16"/>
    </w:rPr>
  </w:style>
  <w:style w:type="character" w:customStyle="1" w:styleId="aff8">
    <w:name w:val="Текст концевой сноски Знак"/>
    <w:link w:val="aff9"/>
    <w:uiPriority w:val="99"/>
    <w:semiHidden/>
    <w:rsid w:val="000E75A1"/>
    <w:rPr>
      <w:rFonts w:ascii="Calibri" w:eastAsia="Calibri" w:hAnsi="Calibri"/>
    </w:rPr>
  </w:style>
  <w:style w:type="paragraph" w:styleId="aff9">
    <w:name w:val="endnote text"/>
    <w:basedOn w:val="a2"/>
    <w:link w:val="aff8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"/>
    <w:next w:val="af"/>
    <w:link w:val="affb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b">
    <w:name w:val="Тема примечания Знак"/>
    <w:basedOn w:val="af0"/>
    <w:link w:val="affa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хема документа Знак"/>
    <w:link w:val="affd"/>
    <w:uiPriority w:val="99"/>
    <w:semiHidden/>
    <w:rsid w:val="000E75A1"/>
    <w:rPr>
      <w:rFonts w:eastAsia="Calibri"/>
      <w:sz w:val="2"/>
    </w:rPr>
  </w:style>
  <w:style w:type="paragraph" w:styleId="affd">
    <w:name w:val="Document Map"/>
    <w:basedOn w:val="a2"/>
    <w:link w:val="affc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e">
    <w:name w:val="Plain Text"/>
    <w:basedOn w:val="a2"/>
    <w:link w:val="afff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">
    <w:name w:val="Текст Знак"/>
    <w:basedOn w:val="a3"/>
    <w:link w:val="affe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0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1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2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3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4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5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5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6">
    <w:name w:val="Emphasis"/>
    <w:qFormat/>
    <w:rsid w:val="000E75A1"/>
    <w:rPr>
      <w:i/>
      <w:iCs/>
    </w:rPr>
  </w:style>
  <w:style w:type="paragraph" w:customStyle="1" w:styleId="afff7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9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a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b">
    <w:name w:val="Тема"/>
    <w:basedOn w:val="a2"/>
    <w:link w:val="afffc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c">
    <w:name w:val="Тема Знак"/>
    <w:link w:val="afffb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c">
    <w:name w:val="Title"/>
    <w:basedOn w:val="a2"/>
    <w:next w:val="a2"/>
    <w:link w:val="afffd"/>
    <w:uiPriority w:val="10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d">
    <w:name w:val="Заголовок Знак"/>
    <w:basedOn w:val="a3"/>
    <w:link w:val="afc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428972&amp;sr=1" TargetMode="External"/><Relationship Id="rId13" Type="http://schemas.openxmlformats.org/officeDocument/2006/relationships/hyperlink" Target="http://www.biblio-onlain.ru" TargetMode="External"/><Relationship Id="rId18" Type="http://schemas.openxmlformats.org/officeDocument/2006/relationships/hyperlink" Target="http://www.sibuk.Nsk.su.Public/Ypr/yp13/07/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indow.edu.ru" TargetMode="External"/><Relationship Id="rId17" Type="http://schemas.openxmlformats.org/officeDocument/2006/relationships/hyperlink" Target="http://www.openet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" TargetMode="External"/><Relationship Id="rId20" Type="http://schemas.openxmlformats.org/officeDocument/2006/relationships/hyperlink" Target="https://www.gk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Qlib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gramota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e.lanbook.com" TargetMode="External"/><Relationship Id="rId19" Type="http://schemas.openxmlformats.org/officeDocument/2006/relationships/hyperlink" Target="http://www.elibrar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viu.ranepa.ru/index.php?page=bibi2&amp;rc=bibi" TargetMode="External"/><Relationship Id="rId14" Type="http://schemas.openxmlformats.org/officeDocument/2006/relationships/hyperlink" Target="http://www.Cir.ru" TargetMode="External"/><Relationship Id="rId22" Type="http://schemas.openxmlformats.org/officeDocument/2006/relationships/hyperlink" Target="http://www.rs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B215F-8107-41CC-B0F2-B3C732B89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11</Pages>
  <Words>3215</Words>
  <Characters>18327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weibertaf weibertaf</cp:lastModifiedBy>
  <cp:revision>25</cp:revision>
  <cp:lastPrinted>2019-11-28T11:03:00Z</cp:lastPrinted>
  <dcterms:created xsi:type="dcterms:W3CDTF">2022-03-24T10:55:00Z</dcterms:created>
  <dcterms:modified xsi:type="dcterms:W3CDTF">2023-05-05T21:21:00Z</dcterms:modified>
</cp:coreProperties>
</file>