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0AC3" w:rsidRDefault="00440AC3" w:rsidP="00440AC3">
      <w:pPr>
        <w:jc w:val="center"/>
      </w:pPr>
    </w:p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A33D4C" w:rsidRPr="00E14C24" w:rsidTr="00A33D4C">
        <w:trPr>
          <w:trHeight w:val="11619"/>
        </w:trPr>
        <w:tc>
          <w:tcPr>
            <w:tcW w:w="9412" w:type="dxa"/>
          </w:tcPr>
          <w:p w:rsidR="003C65AA" w:rsidRDefault="003C65AA" w:rsidP="003C65AA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CC582C">
              <w:t xml:space="preserve"> ЛЕНИНГРАДСКОЙ ОБЛАСТИ</w:t>
            </w:r>
            <w:r>
              <w:t xml:space="preserve"> </w:t>
            </w:r>
          </w:p>
          <w:p w:rsidR="00440AC3" w:rsidRDefault="00440AC3" w:rsidP="003C65A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3C65AA" w:rsidRDefault="003C65AA" w:rsidP="003C65A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3C65AA" w:rsidRDefault="002E0AD8" w:rsidP="003C65AA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 xml:space="preserve">ИМЕНИ </w:t>
            </w:r>
            <w:r w:rsidR="003C65AA">
              <w:rPr>
                <w:b/>
              </w:rPr>
              <w:t>А.</w:t>
            </w:r>
            <w:r>
              <w:rPr>
                <w:b/>
              </w:rPr>
              <w:t xml:space="preserve"> </w:t>
            </w:r>
            <w:r w:rsidR="003C65AA">
              <w:rPr>
                <w:b/>
              </w:rPr>
              <w:t>С. ПУШКИНА»</w:t>
            </w:r>
          </w:p>
          <w:p w:rsidR="003C65AA" w:rsidRDefault="003C65AA" w:rsidP="003C65AA">
            <w:pPr>
              <w:tabs>
                <w:tab w:val="left" w:pos="1530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1530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1530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>УТВЕРЖДАЮ</w:t>
            </w: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>Проректор по учебно-методической</w:t>
            </w: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 xml:space="preserve">работе </w:t>
            </w: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>____________ С.Н. Большаков</w:t>
            </w: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A33D4C" w:rsidRPr="00CC582C" w:rsidRDefault="00CC582C" w:rsidP="00CC582C">
            <w:pPr>
              <w:jc w:val="center"/>
              <w:rPr>
                <w:b/>
              </w:rPr>
            </w:pPr>
            <w:r w:rsidRPr="00F60D04">
              <w:rPr>
                <w:b/>
                <w:bCs/>
              </w:rPr>
              <w:t>Б1.</w:t>
            </w:r>
            <w:r>
              <w:rPr>
                <w:b/>
                <w:bCs/>
              </w:rPr>
              <w:t>О</w:t>
            </w:r>
            <w:r w:rsidRPr="00F60D04">
              <w:rPr>
                <w:b/>
                <w:bCs/>
              </w:rPr>
              <w:t>.0</w:t>
            </w:r>
            <w:r w:rsidR="00185041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</w:t>
            </w:r>
            <w:r w:rsidR="00185041">
              <w:rPr>
                <w:b/>
                <w:bCs/>
              </w:rPr>
              <w:t xml:space="preserve">ЗДОРОВЬЕСБЕРЕГАЮЩИЙ </w:t>
            </w:r>
            <w:r>
              <w:rPr>
                <w:b/>
                <w:bCs/>
              </w:rPr>
              <w:t>(МОДУЛЬ)</w:t>
            </w:r>
          </w:p>
          <w:p w:rsidR="00A33D4C" w:rsidRPr="00892F2E" w:rsidRDefault="00A33D4C" w:rsidP="00A33D4C">
            <w:pPr>
              <w:jc w:val="center"/>
              <w:rPr>
                <w:b/>
              </w:rPr>
            </w:pPr>
            <w:r w:rsidRPr="00892F2E">
              <w:rPr>
                <w:b/>
                <w:bCs/>
              </w:rPr>
              <w:t>Б1.</w:t>
            </w:r>
            <w:r w:rsidR="003C65AA" w:rsidRPr="00892F2E">
              <w:rPr>
                <w:b/>
                <w:bCs/>
              </w:rPr>
              <w:t>О</w:t>
            </w:r>
            <w:r w:rsidRPr="00892F2E">
              <w:rPr>
                <w:b/>
                <w:bCs/>
              </w:rPr>
              <w:t>.0</w:t>
            </w:r>
            <w:r w:rsidR="00185041">
              <w:rPr>
                <w:b/>
                <w:bCs/>
              </w:rPr>
              <w:t>5</w:t>
            </w:r>
            <w:r w:rsidR="003C65AA" w:rsidRPr="00892F2E">
              <w:rPr>
                <w:b/>
                <w:bCs/>
              </w:rPr>
              <w:t>.0</w:t>
            </w:r>
            <w:r w:rsidR="00185041">
              <w:rPr>
                <w:b/>
                <w:bCs/>
              </w:rPr>
              <w:t>1</w:t>
            </w:r>
            <w:r w:rsidR="005540C1" w:rsidRPr="00892F2E">
              <w:rPr>
                <w:b/>
                <w:bCs/>
              </w:rPr>
              <w:t xml:space="preserve"> </w:t>
            </w:r>
            <w:r w:rsidR="00185041">
              <w:rPr>
                <w:b/>
                <w:bCs/>
                <w:caps/>
              </w:rPr>
              <w:t>ФИЗИЧЕСКАЯ КУЛЬТУРА И СПОРТ</w:t>
            </w:r>
          </w:p>
          <w:p w:rsidR="00A33D4C" w:rsidRPr="00F60D04" w:rsidRDefault="00A33D4C" w:rsidP="00440AC3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A33D4C" w:rsidP="00440AC3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A33D4C" w:rsidP="00440AC3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3C65AA" w:rsidP="003C65AA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>
              <w:t>Направление подготовки</w:t>
            </w:r>
            <w:r>
              <w:rPr>
                <w:b/>
              </w:rPr>
              <w:t xml:space="preserve"> </w:t>
            </w:r>
            <w:r w:rsidR="00A33D4C" w:rsidRPr="00F60D04">
              <w:rPr>
                <w:b/>
              </w:rPr>
              <w:t>4</w:t>
            </w:r>
            <w:r w:rsidR="00CC582C">
              <w:rPr>
                <w:b/>
              </w:rPr>
              <w:t>2</w:t>
            </w:r>
            <w:r w:rsidR="00A33D4C" w:rsidRPr="00F60D04">
              <w:rPr>
                <w:b/>
              </w:rPr>
              <w:t>.03.0</w:t>
            </w:r>
            <w:r w:rsidR="00CC582C">
              <w:rPr>
                <w:b/>
              </w:rPr>
              <w:t>2</w:t>
            </w:r>
            <w:r w:rsidR="00A33D4C" w:rsidRPr="00F60D04">
              <w:rPr>
                <w:b/>
              </w:rPr>
              <w:t xml:space="preserve"> </w:t>
            </w:r>
            <w:r w:rsidR="00CC582C">
              <w:rPr>
                <w:b/>
              </w:rPr>
              <w:t>Журналистика</w:t>
            </w:r>
            <w:r w:rsidR="00A33D4C" w:rsidRPr="00F60D04">
              <w:rPr>
                <w:b/>
              </w:rPr>
              <w:t xml:space="preserve"> </w:t>
            </w:r>
          </w:p>
          <w:p w:rsidR="00A33D4C" w:rsidRPr="00F60D04" w:rsidRDefault="003C65AA" w:rsidP="00A33D4C">
            <w:pPr>
              <w:jc w:val="center"/>
              <w:rPr>
                <w:b/>
              </w:rPr>
            </w:pPr>
            <w:r>
              <w:t xml:space="preserve">Направленность (профиль) </w:t>
            </w:r>
            <w:r w:rsidR="00CC582C">
              <w:rPr>
                <w:b/>
              </w:rPr>
              <w:t>Общий</w:t>
            </w:r>
          </w:p>
          <w:p w:rsidR="00A33D4C" w:rsidRPr="00F60D04" w:rsidRDefault="00A33D4C" w:rsidP="00A33D4C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F01559" w:rsidRDefault="00F01559" w:rsidP="00F01559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007817">
              <w:rPr>
                <w:bCs/>
              </w:rPr>
              <w:t>2</w:t>
            </w:r>
            <w:r w:rsidR="001A49E8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F01559" w:rsidRDefault="00F01559" w:rsidP="00F01559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A33D4C" w:rsidRPr="00F60D04" w:rsidRDefault="00A33D4C" w:rsidP="00A33D4C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Default="00A33D4C" w:rsidP="00A33D4C">
            <w:pPr>
              <w:jc w:val="center"/>
              <w:rPr>
                <w:b/>
              </w:rPr>
            </w:pPr>
          </w:p>
          <w:p w:rsidR="00440AC3" w:rsidRDefault="00440AC3" w:rsidP="00A33D4C">
            <w:pPr>
              <w:jc w:val="center"/>
              <w:rPr>
                <w:b/>
              </w:rPr>
            </w:pPr>
          </w:p>
          <w:p w:rsidR="00440AC3" w:rsidRDefault="00440AC3" w:rsidP="00A33D4C">
            <w:pPr>
              <w:jc w:val="center"/>
              <w:rPr>
                <w:b/>
              </w:rPr>
            </w:pPr>
          </w:p>
          <w:p w:rsidR="00440AC3" w:rsidRDefault="00440AC3" w:rsidP="00A33D4C">
            <w:pPr>
              <w:jc w:val="center"/>
              <w:rPr>
                <w:b/>
              </w:rPr>
            </w:pPr>
          </w:p>
          <w:p w:rsidR="00440AC3" w:rsidRDefault="00440AC3" w:rsidP="00A33D4C">
            <w:pPr>
              <w:jc w:val="center"/>
              <w:rPr>
                <w:b/>
              </w:rPr>
            </w:pPr>
          </w:p>
          <w:p w:rsidR="00440AC3" w:rsidRDefault="00440AC3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  <w:r w:rsidRPr="00F60D04">
              <w:t>Санкт-Петербург</w:t>
            </w:r>
          </w:p>
          <w:p w:rsidR="00A33D4C" w:rsidRPr="00E14C24" w:rsidRDefault="00A33D4C" w:rsidP="00A33D4C">
            <w:pPr>
              <w:suppressAutoHyphens/>
              <w:autoSpaceDE w:val="0"/>
              <w:autoSpaceDN w:val="0"/>
              <w:adjustRightInd w:val="0"/>
              <w:jc w:val="center"/>
            </w:pPr>
            <w:r w:rsidRPr="00F60D04">
              <w:t>20</w:t>
            </w:r>
            <w:r w:rsidR="00007817">
              <w:t>2</w:t>
            </w:r>
            <w:r w:rsidR="001A49E8">
              <w:t>2</w:t>
            </w:r>
          </w:p>
        </w:tc>
      </w:tr>
    </w:tbl>
    <w:p w:rsidR="00A33D4C" w:rsidRPr="00E14C24" w:rsidRDefault="00A33D4C" w:rsidP="00440AC3">
      <w:pPr>
        <w:pStyle w:val="txt"/>
        <w:spacing w:before="0" w:beforeAutospacing="0" w:after="0" w:afterAutospacing="0"/>
        <w:ind w:right="-6"/>
        <w:rPr>
          <w:b/>
          <w:bCs/>
        </w:rPr>
      </w:pPr>
      <w:r w:rsidRPr="00E14C24">
        <w:rPr>
          <w:b/>
          <w:bCs/>
        </w:rPr>
        <w:br w:type="page"/>
      </w:r>
      <w:r w:rsidRPr="00E14C24">
        <w:rPr>
          <w:b/>
          <w:bCs/>
        </w:rPr>
        <w:lastRenderedPageBreak/>
        <w:t xml:space="preserve"> 1. ПЕРЕЧЕНЬ ПЛАНИРУЕМЫХ РЕЗУЛЬТАТОВ ОБУЧЕНИЯ ПО ДИСЦИПЛИНЕ</w:t>
      </w:r>
      <w:r w:rsidR="00440AC3">
        <w:rPr>
          <w:b/>
          <w:bCs/>
        </w:rPr>
        <w:t>:</w:t>
      </w:r>
    </w:p>
    <w:p w:rsidR="00A33D4C" w:rsidRDefault="00A33D4C" w:rsidP="00440AC3">
      <w:pPr>
        <w:pStyle w:val="a"/>
        <w:numPr>
          <w:ilvl w:val="0"/>
          <w:numId w:val="0"/>
        </w:numPr>
        <w:spacing w:line="240" w:lineRule="auto"/>
      </w:pPr>
      <w:r w:rsidRPr="00E14C24">
        <w:t>Процесс изучения дисциплины направлен на формирование следующих компетенций</w:t>
      </w:r>
      <w:r w:rsidR="003C65AA">
        <w:t>:</w:t>
      </w:r>
    </w:p>
    <w:p w:rsidR="00440AC3" w:rsidRDefault="00440AC3" w:rsidP="00440AC3">
      <w:pPr>
        <w:pStyle w:val="a"/>
        <w:numPr>
          <w:ilvl w:val="0"/>
          <w:numId w:val="0"/>
        </w:numPr>
        <w:spacing w:line="240" w:lineRule="auto"/>
      </w:pPr>
    </w:p>
    <w:tbl>
      <w:tblPr>
        <w:tblW w:w="991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5233"/>
      </w:tblGrid>
      <w:tr w:rsidR="003C65AA" w:rsidRPr="003C0E55" w:rsidTr="0018504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65AA" w:rsidRPr="003C0E55" w:rsidRDefault="003C65AA" w:rsidP="00916AC7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65AA" w:rsidRPr="003C0E55" w:rsidRDefault="003C65AA" w:rsidP="00916AC7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3C65AA" w:rsidRPr="003C0E55" w:rsidRDefault="003C65AA" w:rsidP="00916AC7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C65AA" w:rsidRPr="007723E4" w:rsidRDefault="003C65AA" w:rsidP="00916AC7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A2695F" w:rsidRPr="003C0E55" w:rsidTr="00C56F3B">
        <w:trPr>
          <w:trHeight w:val="838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95F" w:rsidRPr="0034302E" w:rsidRDefault="00A2695F" w:rsidP="00A2695F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02E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2695F" w:rsidRPr="0034302E" w:rsidRDefault="00A2695F" w:rsidP="00A2695F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95F" w:rsidRPr="0034302E" w:rsidRDefault="00A2695F" w:rsidP="00A2695F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02E">
              <w:rPr>
                <w:rFonts w:ascii="Times New Roman" w:hAnsi="Times New Roman" w:cs="Times New Roman"/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  <w:p w:rsidR="00A2695F" w:rsidRPr="0034302E" w:rsidRDefault="00A2695F" w:rsidP="00A2695F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2695F" w:rsidRPr="0020385C" w:rsidRDefault="00A2695F" w:rsidP="00A2695F">
            <w:pPr>
              <w:rPr>
                <w:color w:val="000000"/>
              </w:rPr>
            </w:pPr>
            <w:r w:rsidRPr="0027704C">
              <w:t>ИУК-7.1</w:t>
            </w:r>
            <w:r>
              <w:t xml:space="preserve"> знает и выбирает здоровьесберегающие технологии для поддержания здорового образа жизни с учётом физиологических особенностей организма и условия реализации профессиональной деятельности.</w:t>
            </w:r>
          </w:p>
        </w:tc>
      </w:tr>
      <w:tr w:rsidR="00A2695F" w:rsidRPr="003C0E55" w:rsidTr="00C56F3B">
        <w:trPr>
          <w:trHeight w:val="83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95F" w:rsidRPr="0034302E" w:rsidRDefault="00A2695F" w:rsidP="00A2695F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95F" w:rsidRPr="0034302E" w:rsidRDefault="00A2695F" w:rsidP="00A2695F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A2695F" w:rsidRPr="0020385C" w:rsidRDefault="00A2695F" w:rsidP="00A2695F">
            <w:pPr>
              <w:rPr>
                <w:color w:val="000000"/>
              </w:rPr>
            </w:pPr>
            <w:r w:rsidRPr="004953A3">
              <w:t>ИУК-7.</w:t>
            </w:r>
            <w:r>
              <w:t>2</w:t>
            </w:r>
            <w:r w:rsidRPr="004953A3">
              <w:t xml:space="preserve"> </w:t>
            </w:r>
            <w:r>
              <w:t xml:space="preserve"> умеет </w:t>
            </w:r>
            <w:r w:rsidRPr="004953A3">
              <w:t>планир</w:t>
            </w:r>
            <w:r>
              <w:t>овать</w:t>
            </w:r>
            <w:r w:rsidRPr="004953A3">
              <w:t xml:space="preserve"> своё рабочее и свободное время для оптимального сочетания физической и умственной нагрузки и обеспечения работоспособности соблюдает и пропагандирует нормы здорового образа жизни в различных жизненных ситуациях и в профессиональной деятельности.</w:t>
            </w:r>
          </w:p>
        </w:tc>
      </w:tr>
      <w:tr w:rsidR="00A2695F" w:rsidRPr="003C0E55" w:rsidTr="00A2695F">
        <w:trPr>
          <w:trHeight w:val="838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95F" w:rsidRPr="0034302E" w:rsidRDefault="00A2695F" w:rsidP="00A2695F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95F" w:rsidRPr="0034302E" w:rsidRDefault="00A2695F" w:rsidP="00A2695F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A2695F" w:rsidRPr="0027704C" w:rsidRDefault="00A2695F" w:rsidP="00A2695F">
            <w:r w:rsidRPr="0027704C">
              <w:t>ИУК-7.</w:t>
            </w:r>
            <w:r>
              <w:t>3 владеет навыками</w:t>
            </w:r>
            <w:r w:rsidRPr="004953A3">
              <w:t xml:space="preserve"> </w:t>
            </w:r>
            <w:r>
              <w:t xml:space="preserve">планирования своего рабочего и свободного времени для оптимального сочетания физической и умственной нагрузки и обеспечения работоспособности соблюдает и пропагандирует нормы здорового образа жизни в различных жизненных ситуациях и в профессиональной деятельности. </w:t>
            </w:r>
          </w:p>
        </w:tc>
      </w:tr>
    </w:tbl>
    <w:p w:rsidR="00A33D4C" w:rsidRPr="00E14C24" w:rsidRDefault="00A33D4C" w:rsidP="00A33D4C">
      <w:pPr>
        <w:rPr>
          <w:b/>
          <w:bCs/>
        </w:rPr>
      </w:pPr>
    </w:p>
    <w:p w:rsidR="00A33D4C" w:rsidRPr="00E14C24" w:rsidRDefault="00A33D4C" w:rsidP="00A33D4C">
      <w:r w:rsidRPr="00E14C24">
        <w:rPr>
          <w:b/>
          <w:bCs/>
        </w:rPr>
        <w:t xml:space="preserve">2. </w:t>
      </w:r>
      <w:r w:rsidRPr="00E14C24">
        <w:rPr>
          <w:b/>
          <w:bCs/>
          <w:caps/>
        </w:rPr>
        <w:t>Место дисциплины в структуре ОП</w:t>
      </w:r>
      <w:r w:rsidR="00440AC3">
        <w:rPr>
          <w:b/>
          <w:bCs/>
          <w:caps/>
        </w:rPr>
        <w:t>:</w:t>
      </w:r>
      <w:r w:rsidRPr="00E14C24">
        <w:rPr>
          <w:b/>
          <w:bCs/>
        </w:rPr>
        <w:t xml:space="preserve"> </w:t>
      </w:r>
    </w:p>
    <w:p w:rsidR="00092DD4" w:rsidRPr="00092DD4" w:rsidRDefault="00092DD4" w:rsidP="00092DD4">
      <w:pPr>
        <w:shd w:val="clear" w:color="auto" w:fill="FFFFFF"/>
        <w:ind w:left="53" w:firstLine="709"/>
        <w:jc w:val="both"/>
      </w:pPr>
      <w:r w:rsidRPr="00A1589F">
        <w:rPr>
          <w:b/>
          <w:bCs/>
          <w:u w:val="single"/>
        </w:rPr>
        <w:t>Цель дисциплины</w:t>
      </w:r>
      <w:r w:rsidRPr="00A1589F">
        <w:rPr>
          <w:b/>
          <w:bCs/>
        </w:rPr>
        <w:t>:</w:t>
      </w:r>
      <w:r w:rsidRPr="00092DD4">
        <w:rPr>
          <w:b/>
          <w:bCs/>
        </w:rPr>
        <w:t xml:space="preserve"> </w:t>
      </w:r>
      <w:r w:rsidRPr="00440AC3">
        <w:rPr>
          <w:bCs/>
        </w:rPr>
        <w:t>формирование</w:t>
      </w:r>
      <w:r w:rsidRPr="00092DD4">
        <w:rPr>
          <w:color w:val="000000"/>
          <w:spacing w:val="-2"/>
        </w:rPr>
        <w:t xml:space="preserve"> </w:t>
      </w:r>
      <w:r w:rsidRPr="00092DD4">
        <w:rPr>
          <w:color w:val="000000"/>
          <w:spacing w:val="2"/>
        </w:rPr>
        <w:t xml:space="preserve">отношения к физической культуре как к необходимой общекультурной </w:t>
      </w:r>
      <w:r w:rsidRPr="00092DD4">
        <w:rPr>
          <w:color w:val="000000"/>
          <w:spacing w:val="-2"/>
        </w:rPr>
        <w:t>ценности, направленной на</w:t>
      </w:r>
      <w:r w:rsidRPr="00092DD4">
        <w:rPr>
          <w:color w:val="000000"/>
          <w:spacing w:val="9"/>
        </w:rPr>
        <w:t xml:space="preserve"> сохранение и укрепление здоровья, </w:t>
      </w:r>
      <w:r w:rsidRPr="00092DD4">
        <w:rPr>
          <w:color w:val="000000"/>
        </w:rPr>
        <w:t xml:space="preserve">психофизическую подготовку к будущей профессиональной </w:t>
      </w:r>
      <w:r w:rsidRPr="00092DD4">
        <w:rPr>
          <w:color w:val="000000"/>
          <w:spacing w:val="-1"/>
        </w:rPr>
        <w:t>деятельности.</w:t>
      </w:r>
    </w:p>
    <w:p w:rsidR="00092DD4" w:rsidRPr="00A1589F" w:rsidRDefault="00092DD4" w:rsidP="00092DD4">
      <w:pPr>
        <w:autoSpaceDE w:val="0"/>
        <w:autoSpaceDN w:val="0"/>
        <w:adjustRightInd w:val="0"/>
        <w:ind w:firstLine="709"/>
        <w:jc w:val="both"/>
        <w:rPr>
          <w:b/>
        </w:rPr>
      </w:pPr>
      <w:r w:rsidRPr="00A1589F">
        <w:rPr>
          <w:b/>
          <w:bCs/>
          <w:u w:val="single"/>
        </w:rPr>
        <w:t>Задачи дисциплины</w:t>
      </w:r>
      <w:r w:rsidRPr="00A1589F">
        <w:rPr>
          <w:b/>
          <w:bCs/>
        </w:rPr>
        <w:t>:</w:t>
      </w:r>
    </w:p>
    <w:p w:rsidR="00092DD4" w:rsidRPr="00092DD4" w:rsidRDefault="00A1589F" w:rsidP="00A1589F">
      <w:pPr>
        <w:widowControl w:val="0"/>
        <w:numPr>
          <w:ilvl w:val="0"/>
          <w:numId w:val="47"/>
        </w:numPr>
        <w:shd w:val="clear" w:color="auto" w:fill="FFFFFF"/>
        <w:tabs>
          <w:tab w:val="num" w:pos="0"/>
          <w:tab w:val="left" w:pos="567"/>
          <w:tab w:val="left" w:pos="744"/>
        </w:tabs>
        <w:autoSpaceDE w:val="0"/>
        <w:autoSpaceDN w:val="0"/>
        <w:adjustRightInd w:val="0"/>
        <w:ind w:left="924" w:hanging="357"/>
        <w:jc w:val="both"/>
        <w:rPr>
          <w:color w:val="000000"/>
          <w:spacing w:val="-16"/>
        </w:rPr>
      </w:pPr>
      <w:r>
        <w:rPr>
          <w:color w:val="000000"/>
          <w:spacing w:val="-1"/>
        </w:rPr>
        <w:t xml:space="preserve">   </w:t>
      </w:r>
      <w:r w:rsidR="00092DD4" w:rsidRPr="00092DD4">
        <w:rPr>
          <w:color w:val="000000"/>
          <w:spacing w:val="-1"/>
        </w:rPr>
        <w:t>формирова</w:t>
      </w:r>
      <w:r w:rsidR="00440AC3">
        <w:rPr>
          <w:color w:val="000000"/>
          <w:spacing w:val="-1"/>
        </w:rPr>
        <w:t>ние</w:t>
      </w:r>
      <w:r w:rsidR="00092DD4" w:rsidRPr="00092DD4">
        <w:rPr>
          <w:color w:val="000000"/>
          <w:spacing w:val="-1"/>
        </w:rPr>
        <w:t xml:space="preserve"> систем</w:t>
      </w:r>
      <w:r w:rsidR="00440AC3">
        <w:rPr>
          <w:color w:val="000000"/>
          <w:spacing w:val="-1"/>
        </w:rPr>
        <w:t>ы</w:t>
      </w:r>
      <w:r w:rsidR="00092DD4" w:rsidRPr="00092DD4">
        <w:rPr>
          <w:color w:val="000000"/>
          <w:spacing w:val="-1"/>
        </w:rPr>
        <w:t xml:space="preserve"> теоретических знаний и практических умений, способствующ</w:t>
      </w:r>
      <w:r w:rsidR="00440AC3">
        <w:rPr>
          <w:color w:val="000000"/>
          <w:spacing w:val="-1"/>
        </w:rPr>
        <w:t>ей</w:t>
      </w:r>
      <w:r w:rsidR="00092DD4" w:rsidRPr="00092DD4">
        <w:rPr>
          <w:color w:val="000000"/>
          <w:spacing w:val="1"/>
        </w:rPr>
        <w:t xml:space="preserve"> сохранению и </w:t>
      </w:r>
      <w:r w:rsidR="00092DD4" w:rsidRPr="00092DD4">
        <w:rPr>
          <w:color w:val="000000"/>
          <w:spacing w:val="-1"/>
        </w:rPr>
        <w:t>укреплению здоровья, психического благополучия, развития и совершенствовани</w:t>
      </w:r>
      <w:r w:rsidR="00440AC3">
        <w:rPr>
          <w:color w:val="000000"/>
          <w:spacing w:val="-1"/>
        </w:rPr>
        <w:t>ю</w:t>
      </w:r>
      <w:r w:rsidR="00092DD4" w:rsidRPr="00092DD4">
        <w:rPr>
          <w:color w:val="000000"/>
          <w:spacing w:val="-1"/>
        </w:rPr>
        <w:t xml:space="preserve"> физических и психических способностей, качеств и свойств личности, выполнению норм ВФСК ГТО;</w:t>
      </w:r>
    </w:p>
    <w:p w:rsidR="00092DD4" w:rsidRPr="00092DD4" w:rsidRDefault="00A1589F" w:rsidP="00A1589F">
      <w:pPr>
        <w:numPr>
          <w:ilvl w:val="0"/>
          <w:numId w:val="3"/>
        </w:numPr>
        <w:shd w:val="clear" w:color="auto" w:fill="FFFFFF"/>
        <w:tabs>
          <w:tab w:val="clear" w:pos="720"/>
          <w:tab w:val="left" w:pos="567"/>
          <w:tab w:val="left" w:pos="744"/>
          <w:tab w:val="left" w:pos="993"/>
        </w:tabs>
        <w:ind w:left="924" w:hanging="357"/>
        <w:jc w:val="both"/>
        <w:rPr>
          <w:color w:val="000000"/>
        </w:rPr>
      </w:pPr>
      <w:r>
        <w:rPr>
          <w:color w:val="000000"/>
        </w:rPr>
        <w:t xml:space="preserve">   </w:t>
      </w:r>
      <w:r w:rsidR="00092DD4" w:rsidRPr="00092DD4">
        <w:rPr>
          <w:color w:val="000000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092DD4" w:rsidRPr="00092DD4" w:rsidRDefault="00A1589F" w:rsidP="00A1589F">
      <w:pPr>
        <w:numPr>
          <w:ilvl w:val="0"/>
          <w:numId w:val="3"/>
        </w:numPr>
        <w:tabs>
          <w:tab w:val="clear" w:pos="720"/>
          <w:tab w:val="left" w:pos="567"/>
          <w:tab w:val="left" w:pos="744"/>
          <w:tab w:val="left" w:pos="993"/>
        </w:tabs>
        <w:ind w:left="924" w:hanging="357"/>
        <w:jc w:val="both"/>
      </w:pPr>
      <w:r>
        <w:rPr>
          <w:color w:val="000000"/>
          <w:spacing w:val="-2"/>
        </w:rPr>
        <w:t xml:space="preserve">   </w:t>
      </w:r>
      <w:r w:rsidR="00092DD4" w:rsidRPr="00092DD4">
        <w:rPr>
          <w:color w:val="000000"/>
          <w:spacing w:val="-2"/>
        </w:rPr>
        <w:t xml:space="preserve">формирование </w:t>
      </w:r>
      <w:r w:rsidR="00092DD4" w:rsidRPr="00092DD4">
        <w:rPr>
          <w:color w:val="000000"/>
          <w:spacing w:val="2"/>
        </w:rPr>
        <w:t xml:space="preserve">отношения к физической культуре как к общекультурной </w:t>
      </w:r>
      <w:r w:rsidR="00092DD4" w:rsidRPr="00092DD4">
        <w:rPr>
          <w:color w:val="000000"/>
          <w:spacing w:val="-2"/>
        </w:rPr>
        <w:t>ценности, направленной на</w:t>
      </w:r>
      <w:r w:rsidR="00092DD4" w:rsidRPr="00092DD4">
        <w:rPr>
          <w:color w:val="000000"/>
          <w:spacing w:val="9"/>
        </w:rPr>
        <w:t xml:space="preserve"> сохранение и укрепление здоровья.</w:t>
      </w:r>
    </w:p>
    <w:p w:rsidR="00D94F2D" w:rsidRPr="003C0E55" w:rsidRDefault="00A1589F" w:rsidP="00A13C76">
      <w:pPr>
        <w:ind w:firstLine="708"/>
        <w:jc w:val="both"/>
      </w:pPr>
      <w:r>
        <w:rPr>
          <w:b/>
          <w:u w:val="single"/>
        </w:rPr>
        <w:t>Место дисциплины</w:t>
      </w:r>
      <w:r>
        <w:rPr>
          <w:b/>
        </w:rPr>
        <w:t>:</w:t>
      </w:r>
      <w:r>
        <w:t xml:space="preserve"> д</w:t>
      </w:r>
      <w:r w:rsidR="00D94F2D" w:rsidRPr="003C0E55">
        <w:t xml:space="preserve">исциплина относится к обязательным дисциплинам </w:t>
      </w:r>
      <w:r w:rsidR="00D077DC">
        <w:t>обязательной</w:t>
      </w:r>
      <w:r w:rsidR="00D94F2D" w:rsidRPr="003C0E55">
        <w:t xml:space="preserve"> части программы бакалавриата.</w:t>
      </w:r>
    </w:p>
    <w:p w:rsidR="00A33D4C" w:rsidRPr="00E14C24" w:rsidRDefault="00A33D4C" w:rsidP="00A33D4C">
      <w:pPr>
        <w:rPr>
          <w:b/>
          <w:bCs/>
        </w:rPr>
      </w:pPr>
    </w:p>
    <w:p w:rsidR="00A33D4C" w:rsidRPr="00E14C24" w:rsidRDefault="00A33D4C" w:rsidP="00A33D4C">
      <w:pPr>
        <w:rPr>
          <w:b/>
          <w:bCs/>
        </w:rPr>
      </w:pPr>
      <w:r w:rsidRPr="00E14C24">
        <w:rPr>
          <w:b/>
          <w:bCs/>
        </w:rPr>
        <w:t xml:space="preserve">3. </w:t>
      </w:r>
      <w:r w:rsidRPr="00E14C24">
        <w:rPr>
          <w:b/>
          <w:bCs/>
          <w:caps/>
        </w:rPr>
        <w:t>Объем дисциплины и виды учебной работы</w:t>
      </w:r>
      <w:r w:rsidR="00440AC3">
        <w:rPr>
          <w:b/>
          <w:bCs/>
          <w:caps/>
        </w:rPr>
        <w:t>:</w:t>
      </w:r>
    </w:p>
    <w:p w:rsidR="00A33D4C" w:rsidRPr="00E14C24" w:rsidRDefault="00A33D4C" w:rsidP="00A33D4C">
      <w:pPr>
        <w:ind w:firstLine="567"/>
        <w:jc w:val="both"/>
        <w:rPr>
          <w:i/>
          <w:iCs/>
          <w:color w:val="000000"/>
        </w:rPr>
      </w:pPr>
      <w:r w:rsidRPr="00E14C24">
        <w:t xml:space="preserve">Общая трудоемкость освоения дисциплины составляет </w:t>
      </w:r>
      <w:r w:rsidR="00185041">
        <w:t>2</w:t>
      </w:r>
      <w:r w:rsidRPr="00E14C24">
        <w:t xml:space="preserve"> зачетны</w:t>
      </w:r>
      <w:r>
        <w:t>е</w:t>
      </w:r>
      <w:r w:rsidRPr="00E14C24">
        <w:t xml:space="preserve"> единицы, </w:t>
      </w:r>
      <w:r w:rsidR="00185041">
        <w:t>72</w:t>
      </w:r>
      <w:r w:rsidR="00092DD4">
        <w:t xml:space="preserve"> </w:t>
      </w:r>
      <w:r w:rsidRPr="00E14C24">
        <w:t xml:space="preserve">академических часа </w:t>
      </w:r>
      <w:r w:rsidRPr="00E14C24">
        <w:rPr>
          <w:i/>
          <w:iCs/>
          <w:color w:val="000000"/>
        </w:rPr>
        <w:t>(1 зачетная единица соответствует 36 академическим часам).</w:t>
      </w:r>
    </w:p>
    <w:p w:rsidR="00A33D4C" w:rsidRPr="00E14C24" w:rsidRDefault="00A33D4C" w:rsidP="00A33D4C">
      <w:pPr>
        <w:ind w:firstLine="720"/>
        <w:jc w:val="both"/>
      </w:pPr>
    </w:p>
    <w:p w:rsidR="00A33D4C" w:rsidRDefault="00A33D4C" w:rsidP="00A33D4C">
      <w:pPr>
        <w:rPr>
          <w:color w:val="000000"/>
        </w:rPr>
      </w:pPr>
      <w:r w:rsidRPr="00E14C24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27627B" w:rsidRPr="003C0E55" w:rsidTr="00781C32">
        <w:trPr>
          <w:trHeight w:val="247"/>
        </w:trPr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jc w:val="center"/>
              <w:rPr>
                <w:i/>
                <w:iCs/>
              </w:rPr>
            </w:pPr>
            <w:r w:rsidRPr="003C0E55">
              <w:lastRenderedPageBreak/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7627B" w:rsidRPr="003C0E55" w:rsidRDefault="0027627B" w:rsidP="00781C32">
            <w:pPr>
              <w:pStyle w:val="a5"/>
              <w:ind w:hanging="3"/>
              <w:jc w:val="center"/>
            </w:pPr>
            <w:r w:rsidRPr="003C0E55">
              <w:t>Трудоемкость в акад.час</w:t>
            </w:r>
          </w:p>
        </w:tc>
      </w:tr>
      <w:tr w:rsidR="0027627B" w:rsidRPr="003C0E55" w:rsidTr="00781C32">
        <w:trPr>
          <w:trHeight w:val="247"/>
        </w:trPr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27627B" w:rsidRPr="003C0E55" w:rsidRDefault="0027627B" w:rsidP="00781C32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7627B" w:rsidRPr="00AD3CA3" w:rsidRDefault="0027627B" w:rsidP="00781C32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27627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7627B" w:rsidRPr="003C0E55" w:rsidTr="00781C32">
        <w:trPr>
          <w:trHeight w:val="239"/>
        </w:trPr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7627B" w:rsidRPr="003C0E55" w:rsidRDefault="00185041" w:rsidP="00781C32">
            <w:pPr>
              <w:ind w:hanging="3"/>
              <w:jc w:val="center"/>
            </w:pPr>
            <w:r>
              <w:t>30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7627B" w:rsidRPr="003C0E55" w:rsidRDefault="0027627B" w:rsidP="00781C32">
            <w:pPr>
              <w:pStyle w:val="a5"/>
              <w:snapToGrid w:val="0"/>
              <w:ind w:hanging="3"/>
              <w:jc w:val="center"/>
            </w:pP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7627B" w:rsidRPr="003C0E55" w:rsidRDefault="002D5C4F" w:rsidP="00781C32">
            <w:pPr>
              <w:ind w:hanging="3"/>
              <w:jc w:val="center"/>
            </w:pPr>
            <w: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7627B" w:rsidRPr="003C0E55" w:rsidRDefault="0027627B" w:rsidP="00781C32">
            <w:pPr>
              <w:ind w:hanging="3"/>
              <w:jc w:val="center"/>
            </w:pPr>
            <w:r>
              <w:t>-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7627B" w:rsidRPr="003C0E55" w:rsidRDefault="002D5C4F" w:rsidP="0027627B">
            <w:pPr>
              <w:ind w:hanging="3"/>
              <w:jc w:val="center"/>
            </w:pPr>
            <w:r>
              <w:t>-</w:t>
            </w:r>
            <w:r w:rsidR="0027627B" w:rsidRPr="003C0E55">
              <w:t>/</w:t>
            </w:r>
            <w:r w:rsidR="00185041"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7627B" w:rsidRPr="003C0E55" w:rsidRDefault="002D5C4F" w:rsidP="0027627B">
            <w:pPr>
              <w:ind w:hanging="3"/>
              <w:jc w:val="center"/>
            </w:pPr>
            <w:r>
              <w:t>-</w:t>
            </w:r>
            <w:r w:rsidR="0027627B" w:rsidRPr="0027627B">
              <w:t>/</w:t>
            </w:r>
            <w:r w:rsidR="00185041">
              <w:t>-</w:t>
            </w:r>
          </w:p>
        </w:tc>
      </w:tr>
      <w:tr w:rsidR="0027627B" w:rsidRPr="003C0E55" w:rsidTr="00603DD6">
        <w:trPr>
          <w:trHeight w:val="136"/>
        </w:trPr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7627B" w:rsidRPr="003C0E55" w:rsidRDefault="00185041" w:rsidP="00781C32">
            <w:pPr>
              <w:ind w:hanging="3"/>
              <w:jc w:val="center"/>
            </w:pPr>
            <w:r>
              <w:t>6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7627B" w:rsidRPr="003C0E55" w:rsidRDefault="00185041" w:rsidP="00781C32">
            <w:pPr>
              <w:pStyle w:val="a5"/>
              <w:jc w:val="center"/>
            </w:pPr>
            <w:r>
              <w:t>36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920D08" w:rsidRDefault="0027627B" w:rsidP="00781C32">
            <w:pPr>
              <w:pStyle w:val="a5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7627B" w:rsidRPr="003C0E55" w:rsidRDefault="00440AC3" w:rsidP="00781C32">
            <w:pPr>
              <w:pStyle w:val="a5"/>
              <w:jc w:val="center"/>
            </w:pPr>
            <w:r>
              <w:t>-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920D08" w:rsidRDefault="0027627B" w:rsidP="00781C32">
            <w:pPr>
              <w:pStyle w:val="a5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7627B" w:rsidRPr="003C0E55" w:rsidRDefault="00440AC3" w:rsidP="00781C32">
            <w:pPr>
              <w:pStyle w:val="a5"/>
              <w:jc w:val="center"/>
            </w:pPr>
            <w:r>
              <w:t>-</w:t>
            </w:r>
          </w:p>
        </w:tc>
      </w:tr>
      <w:tr w:rsidR="0027627B" w:rsidRPr="003C0E55" w:rsidTr="00781C32">
        <w:trPr>
          <w:trHeight w:val="173"/>
        </w:trPr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7627B" w:rsidRPr="003C0E55" w:rsidRDefault="00185041" w:rsidP="00781C32">
            <w:pPr>
              <w:pStyle w:val="a5"/>
              <w:ind w:hanging="3"/>
              <w:jc w:val="center"/>
            </w:pPr>
            <w:r>
              <w:t>72</w:t>
            </w:r>
            <w:r w:rsidR="0027627B">
              <w:t>/</w:t>
            </w:r>
            <w:r>
              <w:t>2</w:t>
            </w:r>
          </w:p>
        </w:tc>
      </w:tr>
    </w:tbl>
    <w:p w:rsidR="00D94F2D" w:rsidRDefault="00D94F2D" w:rsidP="00D94F2D">
      <w:pPr>
        <w:rPr>
          <w:b/>
          <w:color w:val="000000"/>
        </w:rPr>
      </w:pPr>
    </w:p>
    <w:p w:rsidR="00A33D4C" w:rsidRPr="00E14C24" w:rsidRDefault="00A33D4C" w:rsidP="00A33D4C">
      <w:pPr>
        <w:rPr>
          <w:b/>
          <w:bCs/>
          <w:caps/>
        </w:rPr>
      </w:pPr>
      <w:r w:rsidRPr="00E14C24">
        <w:rPr>
          <w:b/>
          <w:bCs/>
        </w:rPr>
        <w:t xml:space="preserve">4. </w:t>
      </w:r>
      <w:r w:rsidRPr="00E14C24">
        <w:rPr>
          <w:b/>
          <w:bCs/>
          <w:caps/>
        </w:rPr>
        <w:t>Содержание дисциплины</w:t>
      </w:r>
      <w:r w:rsidR="00440AC3">
        <w:rPr>
          <w:b/>
          <w:bCs/>
          <w:caps/>
        </w:rPr>
        <w:t>:</w:t>
      </w:r>
    </w:p>
    <w:p w:rsidR="00A33D4C" w:rsidRPr="00E14C24" w:rsidRDefault="00A33D4C" w:rsidP="00A33D4C">
      <w:pPr>
        <w:ind w:firstLine="567"/>
        <w:jc w:val="both"/>
      </w:pPr>
      <w:r w:rsidRPr="00E14C2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94F2D" w:rsidRDefault="00D94F2D" w:rsidP="00D94F2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:rsidR="00D94F2D" w:rsidRDefault="00D94F2D" w:rsidP="00D94F2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876"/>
        <w:gridCol w:w="8700"/>
      </w:tblGrid>
      <w:tr w:rsidR="00D94F2D" w:rsidRPr="0053465B" w:rsidTr="00A808F1">
        <w:tc>
          <w:tcPr>
            <w:tcW w:w="876" w:type="dxa"/>
          </w:tcPr>
          <w:p w:rsidR="00D94F2D" w:rsidRPr="0053465B" w:rsidRDefault="00D94F2D" w:rsidP="00916A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00" w:type="dxa"/>
          </w:tcPr>
          <w:p w:rsidR="00D94F2D" w:rsidRPr="0053465B" w:rsidRDefault="00D94F2D" w:rsidP="00916A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92DD4" w:rsidRPr="0053465B" w:rsidTr="004710ED">
        <w:tc>
          <w:tcPr>
            <w:tcW w:w="876" w:type="dxa"/>
          </w:tcPr>
          <w:p w:rsidR="00092DD4" w:rsidRPr="00CE136D" w:rsidRDefault="00092DD4" w:rsidP="00092DD4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0" w:type="dxa"/>
          </w:tcPr>
          <w:p w:rsidR="00092DD4" w:rsidRPr="00CE136D" w:rsidRDefault="00092DD4" w:rsidP="00092DD4">
            <w:pPr>
              <w:widowControl w:val="0"/>
              <w:autoSpaceDE w:val="0"/>
              <w:autoSpaceDN w:val="0"/>
              <w:adjustRightInd w:val="0"/>
              <w:spacing w:before="13" w:line="237" w:lineRule="auto"/>
              <w:ind w:right="-20"/>
              <w:rPr>
                <w:color w:val="000000" w:themeColor="text1"/>
              </w:rPr>
            </w:pPr>
            <w:r w:rsidRPr="00F12FBB">
              <w:rPr>
                <w:color w:val="000000"/>
                <w:spacing w:val="-2"/>
              </w:rPr>
              <w:t xml:space="preserve">Тема 1. </w:t>
            </w:r>
            <w:r w:rsidRPr="00F12FBB">
              <w:rPr>
                <w:color w:val="000000"/>
                <w:spacing w:val="9"/>
              </w:rPr>
              <w:t xml:space="preserve">Физическая культура в общекультурной и профессиональной </w:t>
            </w:r>
            <w:r w:rsidRPr="00F12FBB">
              <w:rPr>
                <w:color w:val="000000"/>
                <w:spacing w:val="-1"/>
              </w:rPr>
              <w:t>подготовке студентов</w:t>
            </w:r>
          </w:p>
        </w:tc>
      </w:tr>
      <w:tr w:rsidR="00092DD4" w:rsidRPr="0053465B" w:rsidTr="004710ED">
        <w:tc>
          <w:tcPr>
            <w:tcW w:w="876" w:type="dxa"/>
          </w:tcPr>
          <w:p w:rsidR="00092DD4" w:rsidRPr="00CE136D" w:rsidRDefault="00092DD4" w:rsidP="00092DD4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00" w:type="dxa"/>
          </w:tcPr>
          <w:p w:rsidR="00092DD4" w:rsidRPr="00CE136D" w:rsidRDefault="00092DD4" w:rsidP="00092DD4">
            <w:pPr>
              <w:jc w:val="both"/>
              <w:rPr>
                <w:bCs/>
                <w:color w:val="000000"/>
              </w:rPr>
            </w:pPr>
            <w:r w:rsidRPr="00F12FBB">
              <w:rPr>
                <w:color w:val="000000"/>
              </w:rPr>
              <w:t>Тема 2. Физическая культура в обеспечении здоровья</w:t>
            </w:r>
          </w:p>
        </w:tc>
      </w:tr>
      <w:tr w:rsidR="00092DD4" w:rsidRPr="0053465B" w:rsidTr="004710ED">
        <w:tc>
          <w:tcPr>
            <w:tcW w:w="876" w:type="dxa"/>
          </w:tcPr>
          <w:p w:rsidR="00092DD4" w:rsidRPr="00CE136D" w:rsidRDefault="00092DD4" w:rsidP="00092DD4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00" w:type="dxa"/>
          </w:tcPr>
          <w:p w:rsidR="00092DD4" w:rsidRPr="00CE136D" w:rsidRDefault="00092DD4" w:rsidP="00092DD4">
            <w:pPr>
              <w:rPr>
                <w:color w:val="000000" w:themeColor="text1"/>
              </w:rPr>
            </w:pPr>
            <w:r w:rsidRPr="00F12FBB">
              <w:rPr>
                <w:color w:val="000000"/>
                <w:spacing w:val="2"/>
              </w:rPr>
              <w:t>Тема 3.  Самоконтроль занимающихся физическими упражнениями и спортом</w:t>
            </w:r>
          </w:p>
        </w:tc>
      </w:tr>
      <w:tr w:rsidR="00092DD4" w:rsidRPr="0053465B" w:rsidTr="004710ED">
        <w:tc>
          <w:tcPr>
            <w:tcW w:w="876" w:type="dxa"/>
          </w:tcPr>
          <w:p w:rsidR="00092DD4" w:rsidRPr="00CE136D" w:rsidRDefault="00092DD4" w:rsidP="00092DD4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00" w:type="dxa"/>
          </w:tcPr>
          <w:p w:rsidR="00092DD4" w:rsidRPr="00CE136D" w:rsidRDefault="00092DD4" w:rsidP="00092DD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12FBB">
              <w:rPr>
                <w:color w:val="000000"/>
                <w:spacing w:val="-1"/>
              </w:rPr>
              <w:t xml:space="preserve">Тема 4. Социально-биологические основы физической культуры </w:t>
            </w:r>
          </w:p>
        </w:tc>
      </w:tr>
      <w:tr w:rsidR="00092DD4" w:rsidRPr="0053465B" w:rsidTr="004710ED">
        <w:tc>
          <w:tcPr>
            <w:tcW w:w="876" w:type="dxa"/>
          </w:tcPr>
          <w:p w:rsidR="00092DD4" w:rsidRPr="00CE136D" w:rsidRDefault="00092DD4" w:rsidP="00092DD4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00" w:type="dxa"/>
          </w:tcPr>
          <w:p w:rsidR="00092DD4" w:rsidRPr="00CE136D" w:rsidRDefault="00092DD4" w:rsidP="00092DD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12FBB">
              <w:rPr>
                <w:color w:val="000000"/>
                <w:spacing w:val="4"/>
              </w:rPr>
              <w:t xml:space="preserve">Тема 5. Психофизиологические основы учебного труда и интеллектуальной </w:t>
            </w:r>
            <w:r w:rsidRPr="00F12FBB">
              <w:rPr>
                <w:color w:val="000000"/>
                <w:spacing w:val="2"/>
              </w:rPr>
              <w:t>деятельности. Средства физической культуры в регулировании работоспособности</w:t>
            </w:r>
          </w:p>
        </w:tc>
      </w:tr>
      <w:tr w:rsidR="00092DD4" w:rsidRPr="0053465B" w:rsidTr="004710ED">
        <w:tc>
          <w:tcPr>
            <w:tcW w:w="876" w:type="dxa"/>
          </w:tcPr>
          <w:p w:rsidR="00092DD4" w:rsidRPr="00CE136D" w:rsidRDefault="00092DD4" w:rsidP="00092DD4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00" w:type="dxa"/>
          </w:tcPr>
          <w:p w:rsidR="00092DD4" w:rsidRPr="00CE136D" w:rsidRDefault="00092DD4" w:rsidP="00092DD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12FBB">
              <w:rPr>
                <w:color w:val="000000"/>
                <w:spacing w:val="4"/>
              </w:rPr>
              <w:t xml:space="preserve">Тема 6. Общая физическая и специальная подготовка в системе физического </w:t>
            </w:r>
            <w:r w:rsidRPr="00F12FBB">
              <w:rPr>
                <w:color w:val="000000"/>
                <w:spacing w:val="-1"/>
              </w:rPr>
              <w:t>воспитания</w:t>
            </w:r>
          </w:p>
        </w:tc>
      </w:tr>
      <w:tr w:rsidR="00092DD4" w:rsidRPr="0053465B" w:rsidTr="004710ED">
        <w:tc>
          <w:tcPr>
            <w:tcW w:w="876" w:type="dxa"/>
          </w:tcPr>
          <w:p w:rsidR="00092DD4" w:rsidRPr="00CE136D" w:rsidRDefault="00092DD4" w:rsidP="00092DD4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color w:val="000000" w:themeColor="text1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00" w:type="dxa"/>
          </w:tcPr>
          <w:p w:rsidR="00092DD4" w:rsidRPr="00CE136D" w:rsidRDefault="00092DD4" w:rsidP="00092DD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12FBB">
              <w:rPr>
                <w:color w:val="000000"/>
                <w:spacing w:val="12"/>
              </w:rPr>
              <w:t xml:space="preserve">Тема 7. Основы методики самостоятельных занятий физическими </w:t>
            </w:r>
            <w:r w:rsidRPr="00F12FBB">
              <w:rPr>
                <w:color w:val="000000"/>
                <w:spacing w:val="2"/>
              </w:rPr>
              <w:t>упражнениями</w:t>
            </w:r>
          </w:p>
        </w:tc>
      </w:tr>
      <w:tr w:rsidR="00092DD4" w:rsidRPr="0053465B" w:rsidTr="004710ED">
        <w:tc>
          <w:tcPr>
            <w:tcW w:w="876" w:type="dxa"/>
          </w:tcPr>
          <w:p w:rsidR="00092DD4" w:rsidRPr="00CE136D" w:rsidRDefault="00092DD4" w:rsidP="00092DD4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color w:val="000000" w:themeColor="text1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00" w:type="dxa"/>
          </w:tcPr>
          <w:p w:rsidR="00092DD4" w:rsidRPr="00CE136D" w:rsidRDefault="00092DD4" w:rsidP="00092DD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12FBB">
              <w:rPr>
                <w:color w:val="000000"/>
                <w:spacing w:val="12"/>
              </w:rPr>
              <w:t>Тема 8. Основы здорового образа жизни студентов</w:t>
            </w:r>
          </w:p>
        </w:tc>
      </w:tr>
      <w:tr w:rsidR="00092DD4" w:rsidRPr="0053465B" w:rsidTr="004710ED">
        <w:tc>
          <w:tcPr>
            <w:tcW w:w="876" w:type="dxa"/>
          </w:tcPr>
          <w:p w:rsidR="00092DD4" w:rsidRPr="00CE136D" w:rsidRDefault="00092DD4" w:rsidP="00092DD4">
            <w:pPr>
              <w:pStyle w:val="WW-"/>
              <w:tabs>
                <w:tab w:val="left" w:pos="3822"/>
              </w:tabs>
              <w:spacing w:line="240" w:lineRule="auto"/>
              <w:ind w:left="360" w:firstLine="0"/>
              <w:rPr>
                <w:color w:val="000000" w:themeColor="text1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700" w:type="dxa"/>
          </w:tcPr>
          <w:p w:rsidR="00092DD4" w:rsidRPr="00CE136D" w:rsidRDefault="00092DD4" w:rsidP="00092DD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12FBB">
              <w:t>Тема 9. Профессиональная прикладная физическая подготовка</w:t>
            </w:r>
          </w:p>
        </w:tc>
      </w:tr>
    </w:tbl>
    <w:p w:rsidR="00D94F2D" w:rsidRPr="003955E0" w:rsidRDefault="00D94F2D" w:rsidP="00A33D4C">
      <w:pPr>
        <w:jc w:val="both"/>
        <w:rPr>
          <w:b/>
        </w:rPr>
      </w:pPr>
    </w:p>
    <w:p w:rsidR="00A33D4C" w:rsidRPr="00E14C24" w:rsidRDefault="00A33D4C" w:rsidP="00A33D4C">
      <w:pPr>
        <w:rPr>
          <w:b/>
          <w:bCs/>
          <w:caps/>
        </w:rPr>
      </w:pPr>
      <w:r w:rsidRPr="00E14C24">
        <w:rPr>
          <w:b/>
          <w:bCs/>
          <w:caps/>
        </w:rPr>
        <w:t>4.</w:t>
      </w:r>
      <w:r>
        <w:rPr>
          <w:b/>
          <w:bCs/>
        </w:rPr>
        <w:t>2.</w:t>
      </w:r>
      <w:r w:rsidRPr="00E14C24">
        <w:rPr>
          <w:b/>
          <w:bCs/>
        </w:rPr>
        <w:t xml:space="preserve"> Примерная тематика курсовых работ (проектов)</w:t>
      </w:r>
    </w:p>
    <w:p w:rsidR="00A33D4C" w:rsidRPr="00E14C24" w:rsidRDefault="00A33D4C" w:rsidP="00440AC3">
      <w:r w:rsidRPr="00E14C24">
        <w:t>Курсовая работа по дисциплине не предусмотрена учебным планом.</w:t>
      </w:r>
    </w:p>
    <w:p w:rsidR="00A33D4C" w:rsidRDefault="00A33D4C" w:rsidP="00A33D4C">
      <w:pPr>
        <w:jc w:val="both"/>
        <w:rPr>
          <w:b/>
          <w:bCs/>
          <w:caps/>
        </w:rPr>
      </w:pPr>
    </w:p>
    <w:p w:rsidR="00440AC3" w:rsidRPr="00440AC3" w:rsidRDefault="00440AC3" w:rsidP="00440AC3">
      <w:pPr>
        <w:widowControl w:val="0"/>
        <w:tabs>
          <w:tab w:val="left" w:pos="788"/>
        </w:tabs>
        <w:suppressAutoHyphens/>
        <w:ind w:left="40"/>
        <w:jc w:val="both"/>
        <w:rPr>
          <w:b/>
          <w:kern w:val="1"/>
          <w:lang w:eastAsia="zh-CN"/>
        </w:rPr>
      </w:pPr>
      <w:r w:rsidRPr="00440AC3">
        <w:rPr>
          <w:b/>
          <w:bCs/>
          <w:caps/>
          <w:kern w:val="1"/>
          <w:lang w:eastAsia="zh-CN"/>
        </w:rPr>
        <w:t xml:space="preserve">4.3. </w:t>
      </w:r>
      <w:r w:rsidRPr="00440AC3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126"/>
        <w:gridCol w:w="2127"/>
        <w:gridCol w:w="1842"/>
      </w:tblGrid>
      <w:tr w:rsidR="008E7738" w:rsidTr="001C34CB">
        <w:trPr>
          <w:trHeight w:val="414"/>
        </w:trPr>
        <w:tc>
          <w:tcPr>
            <w:tcW w:w="534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  <w:hideMark/>
          </w:tcPr>
          <w:p w:rsidR="008E7738" w:rsidRDefault="008E7738" w:rsidP="00603DD6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311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  <w:hideMark/>
          </w:tcPr>
          <w:p w:rsidR="008E7738" w:rsidRDefault="008E7738" w:rsidP="00603DD6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253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738" w:rsidRDefault="008E7738" w:rsidP="00603DD6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738" w:rsidRDefault="008E7738" w:rsidP="00603DD6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8E7738" w:rsidTr="001C34CB">
        <w:trPr>
          <w:trHeight w:val="414"/>
        </w:trPr>
        <w:tc>
          <w:tcPr>
            <w:tcW w:w="534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8E7738" w:rsidRPr="003C0E55" w:rsidRDefault="008E7738" w:rsidP="00603DD6">
            <w:pPr>
              <w:pStyle w:val="a5"/>
              <w:jc w:val="center"/>
              <w:rPr>
                <w:b/>
              </w:rPr>
            </w:pPr>
          </w:p>
        </w:tc>
        <w:tc>
          <w:tcPr>
            <w:tcW w:w="3118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8E7738" w:rsidRPr="003C0E55" w:rsidRDefault="008E7738" w:rsidP="00603DD6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8E7738" w:rsidRDefault="008E7738" w:rsidP="00603DD6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8E7738" w:rsidRDefault="00950CE2" w:rsidP="00603DD6">
            <w:pPr>
              <w:pStyle w:val="a5"/>
              <w:jc w:val="center"/>
            </w:pPr>
            <w:r w:rsidRPr="00066408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E7738" w:rsidRDefault="008E7738" w:rsidP="00603DD6">
            <w:pPr>
              <w:pStyle w:val="a5"/>
              <w:jc w:val="center"/>
            </w:pPr>
          </w:p>
        </w:tc>
      </w:tr>
      <w:tr w:rsidR="00092DD4" w:rsidTr="002054E9">
        <w:tc>
          <w:tcPr>
            <w:tcW w:w="534" w:type="dxa"/>
            <w:tcBorders>
              <w:right w:val="single" w:sz="8" w:space="0" w:color="auto"/>
            </w:tcBorders>
            <w:hideMark/>
          </w:tcPr>
          <w:p w:rsidR="00092DD4" w:rsidRDefault="00092DD4" w:rsidP="00092DD4">
            <w:pPr>
              <w:pStyle w:val="a5"/>
              <w:numPr>
                <w:ilvl w:val="0"/>
                <w:numId w:val="42"/>
              </w:numPr>
              <w:ind w:left="0" w:firstLine="0"/>
              <w:jc w:val="center"/>
            </w:pPr>
          </w:p>
        </w:tc>
        <w:tc>
          <w:tcPr>
            <w:tcW w:w="3118" w:type="dxa"/>
            <w:hideMark/>
          </w:tcPr>
          <w:p w:rsidR="00092DD4" w:rsidRPr="007B6D45" w:rsidRDefault="00092DD4" w:rsidP="00092DD4">
            <w:pPr>
              <w:rPr>
                <w:color w:val="00000A"/>
                <w:kern w:val="2"/>
              </w:rPr>
            </w:pPr>
            <w:r w:rsidRPr="00F12FBB">
              <w:rPr>
                <w:color w:val="000000"/>
                <w:spacing w:val="-2"/>
              </w:rPr>
              <w:t xml:space="preserve">Тема 1. </w:t>
            </w:r>
            <w:r w:rsidRPr="00F12FBB">
              <w:rPr>
                <w:color w:val="000000"/>
                <w:spacing w:val="9"/>
              </w:rPr>
              <w:t xml:space="preserve">Физическая культура в общекультурной и профессиональной </w:t>
            </w:r>
            <w:r w:rsidRPr="00F12FBB">
              <w:rPr>
                <w:color w:val="000000"/>
                <w:spacing w:val="-1"/>
              </w:rPr>
              <w:t>подготовке студентов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092DD4" w:rsidRDefault="00092DD4" w:rsidP="00092DD4">
            <w:pPr>
              <w:pStyle w:val="a5"/>
              <w:jc w:val="center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92DD4" w:rsidRDefault="00440AC3" w:rsidP="00092DD4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092DD4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92DD4" w:rsidRPr="00B6096E" w:rsidRDefault="00092DD4" w:rsidP="00092DD4">
            <w:pPr>
              <w:pStyle w:val="a5"/>
              <w:rPr>
                <w:iCs/>
                <w:color w:val="000000"/>
              </w:rPr>
            </w:pPr>
          </w:p>
        </w:tc>
      </w:tr>
      <w:tr w:rsidR="00440AC3" w:rsidTr="002054E9">
        <w:tc>
          <w:tcPr>
            <w:tcW w:w="534" w:type="dxa"/>
            <w:tcBorders>
              <w:right w:val="single" w:sz="8" w:space="0" w:color="auto"/>
            </w:tcBorders>
            <w:hideMark/>
          </w:tcPr>
          <w:p w:rsidR="00440AC3" w:rsidRDefault="00440AC3" w:rsidP="00440AC3">
            <w:pPr>
              <w:pStyle w:val="a5"/>
              <w:numPr>
                <w:ilvl w:val="0"/>
                <w:numId w:val="42"/>
              </w:numPr>
              <w:ind w:left="0" w:firstLine="0"/>
              <w:jc w:val="center"/>
            </w:pPr>
          </w:p>
        </w:tc>
        <w:tc>
          <w:tcPr>
            <w:tcW w:w="3118" w:type="dxa"/>
            <w:hideMark/>
          </w:tcPr>
          <w:p w:rsidR="00440AC3" w:rsidRDefault="00440AC3" w:rsidP="00440AC3">
            <w:pPr>
              <w:rPr>
                <w:color w:val="00000A"/>
                <w:kern w:val="2"/>
              </w:rPr>
            </w:pPr>
            <w:r w:rsidRPr="00F12FBB">
              <w:rPr>
                <w:color w:val="000000"/>
              </w:rPr>
              <w:t>Тема 2. Физическая культура в обеспечении здоровья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440AC3" w:rsidRDefault="00440AC3" w:rsidP="00440AC3">
            <w:pPr>
              <w:pStyle w:val="a5"/>
              <w:ind w:left="-108"/>
              <w:jc w:val="center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40AC3" w:rsidRDefault="00440AC3" w:rsidP="00440AC3">
            <w:pPr>
              <w:pStyle w:val="a5"/>
              <w:rPr>
                <w:iCs/>
                <w:color w:val="000000"/>
              </w:rPr>
            </w:pPr>
            <w:r w:rsidRPr="009F596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40AC3" w:rsidRPr="00B6096E" w:rsidRDefault="00440AC3" w:rsidP="00440AC3">
            <w:pPr>
              <w:pStyle w:val="a5"/>
            </w:pPr>
          </w:p>
        </w:tc>
      </w:tr>
      <w:tr w:rsidR="00440AC3" w:rsidTr="002054E9">
        <w:tc>
          <w:tcPr>
            <w:tcW w:w="534" w:type="dxa"/>
            <w:tcBorders>
              <w:right w:val="single" w:sz="8" w:space="0" w:color="auto"/>
            </w:tcBorders>
            <w:hideMark/>
          </w:tcPr>
          <w:p w:rsidR="00440AC3" w:rsidRDefault="00440AC3" w:rsidP="00440AC3">
            <w:pPr>
              <w:pStyle w:val="a5"/>
              <w:numPr>
                <w:ilvl w:val="0"/>
                <w:numId w:val="42"/>
              </w:numPr>
              <w:ind w:left="0" w:firstLine="0"/>
              <w:jc w:val="center"/>
            </w:pPr>
          </w:p>
        </w:tc>
        <w:tc>
          <w:tcPr>
            <w:tcW w:w="3118" w:type="dxa"/>
            <w:hideMark/>
          </w:tcPr>
          <w:p w:rsidR="00440AC3" w:rsidRDefault="00440AC3" w:rsidP="00440AC3">
            <w:pPr>
              <w:rPr>
                <w:color w:val="00000A"/>
                <w:kern w:val="2"/>
              </w:rPr>
            </w:pPr>
            <w:r w:rsidRPr="00F12FBB">
              <w:rPr>
                <w:color w:val="000000"/>
                <w:spacing w:val="2"/>
              </w:rPr>
              <w:t>Тема 3.  Самоконтроль занимающихся физическими упражнениями и спортом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440AC3" w:rsidRDefault="00440AC3" w:rsidP="00440AC3">
            <w:pPr>
              <w:pStyle w:val="a5"/>
              <w:jc w:val="center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40AC3" w:rsidRDefault="00440AC3" w:rsidP="00440AC3">
            <w:pPr>
              <w:suppressAutoHyphens/>
              <w:rPr>
                <w:iCs/>
                <w:color w:val="000000"/>
                <w:kern w:val="2"/>
              </w:rPr>
            </w:pPr>
            <w:r w:rsidRPr="009F596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40AC3" w:rsidRPr="00B6096E" w:rsidRDefault="00440AC3" w:rsidP="00440AC3">
            <w:pPr>
              <w:suppressAutoHyphens/>
              <w:rPr>
                <w:iCs/>
                <w:color w:val="000000"/>
              </w:rPr>
            </w:pPr>
          </w:p>
        </w:tc>
      </w:tr>
      <w:tr w:rsidR="00440AC3" w:rsidTr="002054E9">
        <w:tc>
          <w:tcPr>
            <w:tcW w:w="534" w:type="dxa"/>
            <w:tcBorders>
              <w:right w:val="single" w:sz="8" w:space="0" w:color="auto"/>
            </w:tcBorders>
            <w:hideMark/>
          </w:tcPr>
          <w:p w:rsidR="00440AC3" w:rsidRDefault="00440AC3" w:rsidP="00440AC3">
            <w:pPr>
              <w:pStyle w:val="a5"/>
              <w:numPr>
                <w:ilvl w:val="0"/>
                <w:numId w:val="42"/>
              </w:numPr>
              <w:ind w:left="0" w:firstLine="0"/>
              <w:jc w:val="center"/>
            </w:pPr>
          </w:p>
        </w:tc>
        <w:tc>
          <w:tcPr>
            <w:tcW w:w="3118" w:type="dxa"/>
            <w:hideMark/>
          </w:tcPr>
          <w:p w:rsidR="00440AC3" w:rsidRDefault="00440AC3" w:rsidP="00440AC3">
            <w:pPr>
              <w:suppressAutoHyphens/>
              <w:rPr>
                <w:color w:val="00000A"/>
                <w:kern w:val="2"/>
              </w:rPr>
            </w:pPr>
            <w:r w:rsidRPr="00F12FBB">
              <w:rPr>
                <w:color w:val="000000"/>
                <w:spacing w:val="-1"/>
              </w:rPr>
              <w:t xml:space="preserve">Тема 4. Социально-биологические основы физической культуры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440AC3" w:rsidRDefault="00440AC3" w:rsidP="00440AC3">
            <w:pPr>
              <w:pStyle w:val="a5"/>
              <w:ind w:left="-108"/>
              <w:jc w:val="center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40AC3" w:rsidRDefault="00440AC3" w:rsidP="00440AC3">
            <w:pPr>
              <w:pStyle w:val="a5"/>
            </w:pPr>
            <w:r w:rsidRPr="009F596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40AC3" w:rsidRPr="003C0E55" w:rsidRDefault="00440AC3" w:rsidP="00440AC3">
            <w:pPr>
              <w:pStyle w:val="a5"/>
            </w:pPr>
          </w:p>
        </w:tc>
      </w:tr>
      <w:tr w:rsidR="00440AC3" w:rsidTr="002054E9">
        <w:tc>
          <w:tcPr>
            <w:tcW w:w="534" w:type="dxa"/>
            <w:tcBorders>
              <w:right w:val="single" w:sz="8" w:space="0" w:color="auto"/>
            </w:tcBorders>
          </w:tcPr>
          <w:p w:rsidR="00440AC3" w:rsidRDefault="00440AC3" w:rsidP="00440AC3">
            <w:pPr>
              <w:pStyle w:val="a5"/>
              <w:numPr>
                <w:ilvl w:val="0"/>
                <w:numId w:val="4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18" w:type="dxa"/>
          </w:tcPr>
          <w:p w:rsidR="00440AC3" w:rsidRPr="00CC560F" w:rsidRDefault="00440AC3" w:rsidP="00440AC3">
            <w:pPr>
              <w:suppressAutoHyphens/>
              <w:rPr>
                <w:color w:val="000000" w:themeColor="text1"/>
              </w:rPr>
            </w:pPr>
            <w:r w:rsidRPr="00F12FBB">
              <w:rPr>
                <w:color w:val="000000"/>
                <w:spacing w:val="4"/>
              </w:rPr>
              <w:t xml:space="preserve">Тема 5. Психофизиологические основы учебного труда и интеллектуальной </w:t>
            </w:r>
            <w:r w:rsidRPr="00F12FBB">
              <w:rPr>
                <w:color w:val="000000"/>
                <w:spacing w:val="2"/>
              </w:rPr>
              <w:t>деятельности. Средства физической культуры в регулировании работоспособности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440AC3" w:rsidRPr="002B27EB" w:rsidRDefault="00440AC3" w:rsidP="00440AC3">
            <w:pPr>
              <w:pStyle w:val="a5"/>
              <w:ind w:left="-108"/>
              <w:jc w:val="center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40AC3" w:rsidRPr="002B27EB" w:rsidRDefault="00440AC3" w:rsidP="00440AC3">
            <w:pPr>
              <w:pStyle w:val="a5"/>
            </w:pPr>
            <w:r w:rsidRPr="009F596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440AC3" w:rsidRPr="003C0E55" w:rsidRDefault="00440AC3" w:rsidP="00440AC3">
            <w:pPr>
              <w:pStyle w:val="a5"/>
            </w:pPr>
          </w:p>
        </w:tc>
      </w:tr>
      <w:tr w:rsidR="00440AC3" w:rsidTr="002054E9">
        <w:tc>
          <w:tcPr>
            <w:tcW w:w="534" w:type="dxa"/>
            <w:tcBorders>
              <w:right w:val="single" w:sz="8" w:space="0" w:color="auto"/>
            </w:tcBorders>
          </w:tcPr>
          <w:p w:rsidR="00440AC3" w:rsidRDefault="00440AC3" w:rsidP="00440AC3">
            <w:pPr>
              <w:pStyle w:val="a5"/>
              <w:numPr>
                <w:ilvl w:val="0"/>
                <w:numId w:val="4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18" w:type="dxa"/>
          </w:tcPr>
          <w:p w:rsidR="00440AC3" w:rsidRPr="00CC560F" w:rsidRDefault="00440AC3" w:rsidP="00440AC3">
            <w:pPr>
              <w:suppressAutoHyphens/>
              <w:rPr>
                <w:color w:val="000000" w:themeColor="text1"/>
              </w:rPr>
            </w:pPr>
            <w:r w:rsidRPr="00F12FBB">
              <w:rPr>
                <w:color w:val="000000"/>
                <w:spacing w:val="4"/>
              </w:rPr>
              <w:t xml:space="preserve">Тема 6. Общая физическая и специальная подготовка в системе физического </w:t>
            </w:r>
            <w:r w:rsidRPr="00F12FBB">
              <w:rPr>
                <w:color w:val="000000"/>
                <w:spacing w:val="-1"/>
              </w:rPr>
              <w:t>воспитания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440AC3" w:rsidRPr="002B27EB" w:rsidRDefault="00440AC3" w:rsidP="00440AC3">
            <w:pPr>
              <w:pStyle w:val="a5"/>
              <w:ind w:left="-108"/>
              <w:jc w:val="center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40AC3" w:rsidRPr="002B27EB" w:rsidRDefault="00440AC3" w:rsidP="00440AC3">
            <w:pPr>
              <w:pStyle w:val="a5"/>
            </w:pPr>
            <w:r w:rsidRPr="009F596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40AC3" w:rsidRPr="003C0E55" w:rsidRDefault="00440AC3" w:rsidP="00440AC3">
            <w:pPr>
              <w:pStyle w:val="a5"/>
            </w:pPr>
          </w:p>
        </w:tc>
      </w:tr>
      <w:tr w:rsidR="00440AC3" w:rsidTr="002054E9">
        <w:tc>
          <w:tcPr>
            <w:tcW w:w="534" w:type="dxa"/>
            <w:tcBorders>
              <w:right w:val="single" w:sz="8" w:space="0" w:color="auto"/>
            </w:tcBorders>
          </w:tcPr>
          <w:p w:rsidR="00440AC3" w:rsidRDefault="00440AC3" w:rsidP="00440AC3">
            <w:pPr>
              <w:pStyle w:val="a5"/>
              <w:numPr>
                <w:ilvl w:val="0"/>
                <w:numId w:val="4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18" w:type="dxa"/>
          </w:tcPr>
          <w:p w:rsidR="00440AC3" w:rsidRPr="0028209F" w:rsidRDefault="00440AC3" w:rsidP="00440AC3">
            <w:pPr>
              <w:suppressAutoHyphens/>
              <w:rPr>
                <w:color w:val="000000" w:themeColor="text1"/>
              </w:rPr>
            </w:pPr>
            <w:r w:rsidRPr="00F12FBB">
              <w:rPr>
                <w:color w:val="000000"/>
                <w:spacing w:val="12"/>
              </w:rPr>
              <w:t xml:space="preserve">Тема 7. Основы методики самостоятельных занятий физическими </w:t>
            </w:r>
            <w:r w:rsidRPr="00F12FBB">
              <w:rPr>
                <w:color w:val="000000"/>
                <w:spacing w:val="2"/>
              </w:rPr>
              <w:t>упражнениями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440AC3" w:rsidRPr="002B27EB" w:rsidRDefault="00440AC3" w:rsidP="00440AC3">
            <w:pPr>
              <w:pStyle w:val="a5"/>
              <w:ind w:left="-108"/>
              <w:jc w:val="center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40AC3" w:rsidRPr="002B27EB" w:rsidRDefault="00440AC3" w:rsidP="00440AC3">
            <w:pPr>
              <w:pStyle w:val="a5"/>
            </w:pPr>
            <w:r w:rsidRPr="009F596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40AC3" w:rsidRPr="003C0E55" w:rsidRDefault="00440AC3" w:rsidP="00440AC3">
            <w:pPr>
              <w:pStyle w:val="a5"/>
            </w:pPr>
          </w:p>
        </w:tc>
      </w:tr>
      <w:tr w:rsidR="00440AC3" w:rsidTr="002054E9">
        <w:tc>
          <w:tcPr>
            <w:tcW w:w="534" w:type="dxa"/>
            <w:tcBorders>
              <w:right w:val="single" w:sz="8" w:space="0" w:color="auto"/>
            </w:tcBorders>
          </w:tcPr>
          <w:p w:rsidR="00440AC3" w:rsidRDefault="00440AC3" w:rsidP="00440AC3">
            <w:pPr>
              <w:pStyle w:val="a5"/>
              <w:numPr>
                <w:ilvl w:val="0"/>
                <w:numId w:val="4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18" w:type="dxa"/>
          </w:tcPr>
          <w:p w:rsidR="00440AC3" w:rsidRPr="0028209F" w:rsidRDefault="00440AC3" w:rsidP="00440AC3">
            <w:pPr>
              <w:suppressAutoHyphens/>
              <w:rPr>
                <w:color w:val="000000" w:themeColor="text1"/>
              </w:rPr>
            </w:pPr>
            <w:r w:rsidRPr="00F12FBB">
              <w:rPr>
                <w:color w:val="000000"/>
                <w:spacing w:val="12"/>
              </w:rPr>
              <w:t>Тема 8. Основы здорового образа жизни студентов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440AC3" w:rsidRPr="002B27EB" w:rsidRDefault="00440AC3" w:rsidP="00440AC3">
            <w:pPr>
              <w:pStyle w:val="a5"/>
              <w:ind w:left="-108"/>
              <w:jc w:val="center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40AC3" w:rsidRPr="002B27EB" w:rsidRDefault="00440AC3" w:rsidP="00440AC3">
            <w:pPr>
              <w:pStyle w:val="a5"/>
            </w:pPr>
            <w:r w:rsidRPr="009F596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40AC3" w:rsidRPr="003C0E55" w:rsidRDefault="00440AC3" w:rsidP="00440AC3">
            <w:pPr>
              <w:pStyle w:val="a5"/>
            </w:pPr>
          </w:p>
        </w:tc>
      </w:tr>
      <w:tr w:rsidR="00440AC3" w:rsidTr="002054E9">
        <w:tc>
          <w:tcPr>
            <w:tcW w:w="534" w:type="dxa"/>
            <w:tcBorders>
              <w:right w:val="single" w:sz="8" w:space="0" w:color="auto"/>
            </w:tcBorders>
          </w:tcPr>
          <w:p w:rsidR="00440AC3" w:rsidRDefault="00440AC3" w:rsidP="00440AC3">
            <w:pPr>
              <w:pStyle w:val="a5"/>
              <w:numPr>
                <w:ilvl w:val="0"/>
                <w:numId w:val="4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118" w:type="dxa"/>
          </w:tcPr>
          <w:p w:rsidR="00440AC3" w:rsidRPr="0028209F" w:rsidRDefault="00440AC3" w:rsidP="00440AC3">
            <w:pPr>
              <w:suppressAutoHyphens/>
              <w:rPr>
                <w:color w:val="000000" w:themeColor="text1"/>
              </w:rPr>
            </w:pPr>
            <w:r w:rsidRPr="00F12FBB">
              <w:t>Тема 9. Профессиональная прикладная физическая подготовка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440AC3" w:rsidRPr="002B27EB" w:rsidRDefault="00440AC3" w:rsidP="00440AC3">
            <w:pPr>
              <w:pStyle w:val="a5"/>
              <w:ind w:left="-108"/>
              <w:jc w:val="center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440AC3" w:rsidRPr="002B27EB" w:rsidRDefault="00440AC3" w:rsidP="00440AC3">
            <w:pPr>
              <w:pStyle w:val="a5"/>
            </w:pPr>
            <w:r w:rsidRPr="009F596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440AC3" w:rsidRPr="003C0E55" w:rsidRDefault="00440AC3" w:rsidP="00440AC3">
            <w:pPr>
              <w:pStyle w:val="a5"/>
            </w:pPr>
          </w:p>
        </w:tc>
      </w:tr>
    </w:tbl>
    <w:p w:rsidR="008E7738" w:rsidRDefault="008E7738" w:rsidP="008E7738">
      <w:pPr>
        <w:rPr>
          <w:b/>
          <w:bCs/>
          <w:caps/>
          <w:color w:val="000000"/>
        </w:rPr>
      </w:pPr>
      <w:r w:rsidRPr="00066408">
        <w:rPr>
          <w:b/>
        </w:rPr>
        <w:t>*</w:t>
      </w:r>
      <w:r w:rsidRPr="0006640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6640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8E7738" w:rsidRDefault="008E7738" w:rsidP="00A33D4C">
      <w:pPr>
        <w:rPr>
          <w:b/>
          <w:bCs/>
        </w:rPr>
      </w:pPr>
    </w:p>
    <w:p w:rsidR="00A33D4C" w:rsidRPr="00E14C24" w:rsidRDefault="00A33D4C" w:rsidP="00A33D4C">
      <w:pPr>
        <w:jc w:val="both"/>
        <w:rPr>
          <w:b/>
          <w:bCs/>
          <w:caps/>
        </w:rPr>
      </w:pPr>
      <w:r w:rsidRPr="00E14C24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440AC3">
        <w:rPr>
          <w:b/>
          <w:bCs/>
          <w:caps/>
        </w:rPr>
        <w:t>:</w:t>
      </w:r>
    </w:p>
    <w:p w:rsidR="00B33166" w:rsidRPr="003C0E55" w:rsidRDefault="00B33166" w:rsidP="00B33166">
      <w:pPr>
        <w:pStyle w:val="af3"/>
        <w:spacing w:after="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33166" w:rsidRPr="003C0E55" w:rsidRDefault="00B33166" w:rsidP="00440AC3">
      <w:pPr>
        <w:pStyle w:val="af3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33166" w:rsidRDefault="00B33166" w:rsidP="00B33166">
      <w:pPr>
        <w:rPr>
          <w:b/>
          <w:bCs/>
          <w:color w:val="000000"/>
        </w:rPr>
      </w:pPr>
    </w:p>
    <w:p w:rsidR="00A33D4C" w:rsidRDefault="00A33D4C" w:rsidP="00A33D4C">
      <w:pPr>
        <w:rPr>
          <w:b/>
          <w:bCs/>
          <w:kern w:val="24"/>
        </w:rPr>
      </w:pPr>
      <w:r>
        <w:rPr>
          <w:rFonts w:ascii="Times New Roman Полужирный" w:hAnsi="Times New Roman Полужирный"/>
          <w:b/>
          <w:bCs/>
          <w:kern w:val="24"/>
        </w:rPr>
        <w:t>5.</w:t>
      </w:r>
      <w:r w:rsidR="00B33166" w:rsidRPr="00B33166">
        <w:rPr>
          <w:b/>
          <w:bCs/>
          <w:kern w:val="24"/>
        </w:rPr>
        <w:t>2</w:t>
      </w:r>
      <w:r w:rsidRPr="00B33166">
        <w:rPr>
          <w:b/>
          <w:bCs/>
          <w:kern w:val="24"/>
        </w:rPr>
        <w:t>.</w:t>
      </w:r>
      <w:r>
        <w:rPr>
          <w:rFonts w:ascii="Times New Roman Полужирный" w:hAnsi="Times New Roman Полужирный"/>
          <w:b/>
          <w:bCs/>
          <w:kern w:val="24"/>
        </w:rPr>
        <w:t xml:space="preserve"> </w:t>
      </w:r>
      <w:r w:rsidRPr="00DC7C98">
        <w:rPr>
          <w:b/>
          <w:bCs/>
          <w:kern w:val="24"/>
        </w:rPr>
        <w:t xml:space="preserve">Темы </w:t>
      </w:r>
      <w:r w:rsidR="00DC7C98" w:rsidRPr="00DC7C98">
        <w:rPr>
          <w:b/>
          <w:bCs/>
          <w:kern w:val="24"/>
        </w:rPr>
        <w:t>рефератов</w:t>
      </w:r>
    </w:p>
    <w:p w:rsidR="00306F15" w:rsidRPr="00306F15" w:rsidRDefault="00306F15" w:rsidP="00306F15">
      <w:pPr>
        <w:widowControl w:val="0"/>
        <w:numPr>
          <w:ilvl w:val="0"/>
          <w:numId w:val="48"/>
        </w:numPr>
        <w:autoSpaceDE w:val="0"/>
        <w:autoSpaceDN w:val="0"/>
        <w:adjustRightInd w:val="0"/>
        <w:jc w:val="both"/>
      </w:pPr>
      <w:r w:rsidRPr="00306F15">
        <w:t>Социальная значимость физической культуры и спорта.</w:t>
      </w:r>
    </w:p>
    <w:p w:rsidR="00306F15" w:rsidRPr="00306F15" w:rsidRDefault="00306F15" w:rsidP="00306F15">
      <w:pPr>
        <w:widowControl w:val="0"/>
        <w:numPr>
          <w:ilvl w:val="0"/>
          <w:numId w:val="48"/>
        </w:numPr>
        <w:autoSpaceDE w:val="0"/>
        <w:autoSpaceDN w:val="0"/>
        <w:adjustRightInd w:val="0"/>
        <w:jc w:val="both"/>
      </w:pPr>
      <w:r w:rsidRPr="00306F15">
        <w:t>Современное состояние физической культуры и спорта в России.</w:t>
      </w:r>
    </w:p>
    <w:p w:rsidR="00306F15" w:rsidRPr="00306F15" w:rsidRDefault="00306F15" w:rsidP="00306F15">
      <w:pPr>
        <w:widowControl w:val="0"/>
        <w:numPr>
          <w:ilvl w:val="0"/>
          <w:numId w:val="48"/>
        </w:numPr>
        <w:autoSpaceDE w:val="0"/>
        <w:autoSpaceDN w:val="0"/>
        <w:adjustRightInd w:val="0"/>
        <w:jc w:val="both"/>
      </w:pPr>
      <w:r w:rsidRPr="00306F15">
        <w:lastRenderedPageBreak/>
        <w:t>Физическая культура личности.</w:t>
      </w:r>
    </w:p>
    <w:p w:rsidR="00306F15" w:rsidRPr="00306F15" w:rsidRDefault="00306F15" w:rsidP="00306F15">
      <w:pPr>
        <w:widowControl w:val="0"/>
        <w:numPr>
          <w:ilvl w:val="0"/>
          <w:numId w:val="48"/>
        </w:numPr>
        <w:autoSpaceDE w:val="0"/>
        <w:autoSpaceDN w:val="0"/>
        <w:adjustRightInd w:val="0"/>
        <w:jc w:val="both"/>
        <w:rPr>
          <w:b/>
          <w:bCs/>
          <w:caps/>
        </w:rPr>
      </w:pPr>
      <w:r w:rsidRPr="00306F15">
        <w:rPr>
          <w:color w:val="000000"/>
          <w:spacing w:val="2"/>
          <w:shd w:val="clear" w:color="auto" w:fill="FFFFFF"/>
        </w:rPr>
        <w:t>Всероссийский физкультурно</w:t>
      </w:r>
      <w:r w:rsidRPr="00306F15">
        <w:rPr>
          <w:color w:val="000000"/>
          <w:spacing w:val="2"/>
          <w:shd w:val="clear" w:color="auto" w:fill="FFFFFF"/>
        </w:rPr>
        <w:softHyphen/>
        <w:t>-спортивный комплекс «Готов к труду и обороне» как программная и нормативная основа системы физического воспитания населения.</w:t>
      </w:r>
    </w:p>
    <w:p w:rsidR="00306F15" w:rsidRPr="00306F15" w:rsidRDefault="00306F15" w:rsidP="00306F15">
      <w:pPr>
        <w:widowControl w:val="0"/>
        <w:numPr>
          <w:ilvl w:val="0"/>
          <w:numId w:val="48"/>
        </w:numPr>
        <w:autoSpaceDE w:val="0"/>
        <w:autoSpaceDN w:val="0"/>
        <w:adjustRightInd w:val="0"/>
        <w:jc w:val="both"/>
        <w:rPr>
          <w:b/>
          <w:bCs/>
          <w:caps/>
        </w:rPr>
      </w:pPr>
      <w:r w:rsidRPr="00306F15">
        <w:rPr>
          <w:color w:val="000000"/>
          <w:spacing w:val="2"/>
          <w:shd w:val="clear" w:color="auto" w:fill="FFFFFF"/>
        </w:rPr>
        <w:t>Физическая культура как учебная дисциплина высшего образования.</w:t>
      </w:r>
    </w:p>
    <w:p w:rsidR="00306F15" w:rsidRPr="00306F15" w:rsidRDefault="00306F15" w:rsidP="00306F15">
      <w:pPr>
        <w:widowControl w:val="0"/>
        <w:numPr>
          <w:ilvl w:val="0"/>
          <w:numId w:val="48"/>
        </w:numPr>
        <w:autoSpaceDE w:val="0"/>
        <w:autoSpaceDN w:val="0"/>
        <w:adjustRightInd w:val="0"/>
        <w:jc w:val="both"/>
        <w:rPr>
          <w:b/>
          <w:bCs/>
          <w:caps/>
        </w:rPr>
      </w:pPr>
      <w:r w:rsidRPr="00306F15">
        <w:rPr>
          <w:color w:val="000000"/>
          <w:spacing w:val="2"/>
          <w:shd w:val="clear" w:color="auto" w:fill="FFFFFF"/>
        </w:rPr>
        <w:t>Организм человека как единая саморегулирующаяся и саморазвивающаяся биологическая система.</w:t>
      </w:r>
    </w:p>
    <w:p w:rsidR="00306F15" w:rsidRPr="00306F15" w:rsidRDefault="00306F15" w:rsidP="00306F15">
      <w:pPr>
        <w:widowControl w:val="0"/>
        <w:numPr>
          <w:ilvl w:val="0"/>
          <w:numId w:val="48"/>
        </w:numPr>
        <w:autoSpaceDE w:val="0"/>
        <w:autoSpaceDN w:val="0"/>
        <w:adjustRightInd w:val="0"/>
        <w:jc w:val="both"/>
        <w:rPr>
          <w:b/>
          <w:bCs/>
          <w:caps/>
        </w:rPr>
      </w:pPr>
      <w:r w:rsidRPr="00306F15">
        <w:rPr>
          <w:color w:val="000000"/>
          <w:spacing w:val="2"/>
          <w:shd w:val="clear" w:color="auto" w:fill="FFFFFF"/>
        </w:rPr>
        <w:t>Использование средств физической культуры и спорта в совершенствовании функциональных возможностей организма.</w:t>
      </w:r>
    </w:p>
    <w:p w:rsidR="00306F15" w:rsidRPr="00306F15" w:rsidRDefault="00306F15" w:rsidP="00306F15">
      <w:pPr>
        <w:widowControl w:val="0"/>
        <w:numPr>
          <w:ilvl w:val="0"/>
          <w:numId w:val="48"/>
        </w:numPr>
        <w:autoSpaceDE w:val="0"/>
        <w:autoSpaceDN w:val="0"/>
        <w:adjustRightInd w:val="0"/>
        <w:jc w:val="both"/>
        <w:rPr>
          <w:b/>
          <w:bCs/>
          <w:caps/>
        </w:rPr>
      </w:pPr>
      <w:r w:rsidRPr="00306F15">
        <w:rPr>
          <w:color w:val="000000"/>
          <w:spacing w:val="2"/>
          <w:shd w:val="clear" w:color="auto" w:fill="FFFFFF"/>
        </w:rPr>
        <w:t>Развитие двигательных функций организма как средство повышения устойчивости к различным условиям внешней среды.</w:t>
      </w:r>
    </w:p>
    <w:p w:rsidR="00306F15" w:rsidRPr="00306F15" w:rsidRDefault="00306F15" w:rsidP="00306F15">
      <w:pPr>
        <w:widowControl w:val="0"/>
        <w:numPr>
          <w:ilvl w:val="0"/>
          <w:numId w:val="48"/>
        </w:numPr>
        <w:autoSpaceDE w:val="0"/>
        <w:autoSpaceDN w:val="0"/>
        <w:adjustRightInd w:val="0"/>
        <w:jc w:val="both"/>
        <w:rPr>
          <w:b/>
          <w:bCs/>
          <w:caps/>
        </w:rPr>
      </w:pPr>
      <w:r w:rsidRPr="00306F15">
        <w:rPr>
          <w:color w:val="000000"/>
          <w:spacing w:val="2"/>
          <w:shd w:val="clear" w:color="auto" w:fill="FFFFFF"/>
        </w:rPr>
        <w:t>Воздействие природных и социально-экологических факторов на организм человека</w:t>
      </w:r>
    </w:p>
    <w:p w:rsidR="00306F15" w:rsidRPr="00306F15" w:rsidRDefault="00306F15" w:rsidP="00306F15">
      <w:pPr>
        <w:widowControl w:val="0"/>
        <w:numPr>
          <w:ilvl w:val="0"/>
          <w:numId w:val="48"/>
        </w:numPr>
        <w:autoSpaceDE w:val="0"/>
        <w:autoSpaceDN w:val="0"/>
        <w:adjustRightInd w:val="0"/>
        <w:jc w:val="both"/>
        <w:rPr>
          <w:b/>
          <w:bCs/>
          <w:caps/>
        </w:rPr>
      </w:pPr>
      <w:r w:rsidRPr="00306F15">
        <w:rPr>
          <w:color w:val="000000"/>
          <w:spacing w:val="2"/>
          <w:shd w:val="clear" w:color="auto" w:fill="FFFFFF"/>
        </w:rPr>
        <w:t>Здоровье как ценность и факторы его определяющие.</w:t>
      </w:r>
    </w:p>
    <w:p w:rsidR="00306F15" w:rsidRPr="00306F15" w:rsidRDefault="00306F15" w:rsidP="00306F15">
      <w:pPr>
        <w:widowControl w:val="0"/>
        <w:numPr>
          <w:ilvl w:val="0"/>
          <w:numId w:val="48"/>
        </w:numPr>
        <w:autoSpaceDE w:val="0"/>
        <w:autoSpaceDN w:val="0"/>
        <w:adjustRightInd w:val="0"/>
        <w:jc w:val="both"/>
        <w:rPr>
          <w:b/>
          <w:bCs/>
          <w:caps/>
        </w:rPr>
      </w:pPr>
      <w:r w:rsidRPr="00306F15">
        <w:rPr>
          <w:color w:val="000000"/>
          <w:spacing w:val="2"/>
          <w:shd w:val="clear" w:color="auto" w:fill="FFFFFF"/>
        </w:rPr>
        <w:t>Взаимосвязь физической культуры студента и его образа жизни.</w:t>
      </w:r>
    </w:p>
    <w:p w:rsidR="00306F15" w:rsidRPr="00306F15" w:rsidRDefault="00306F15" w:rsidP="00306F15">
      <w:pPr>
        <w:widowControl w:val="0"/>
        <w:numPr>
          <w:ilvl w:val="0"/>
          <w:numId w:val="48"/>
        </w:numPr>
        <w:autoSpaceDE w:val="0"/>
        <w:autoSpaceDN w:val="0"/>
        <w:adjustRightInd w:val="0"/>
        <w:jc w:val="both"/>
        <w:rPr>
          <w:b/>
          <w:bCs/>
          <w:caps/>
        </w:rPr>
      </w:pPr>
      <w:r w:rsidRPr="00306F15">
        <w:rPr>
          <w:color w:val="000000"/>
          <w:spacing w:val="2"/>
          <w:shd w:val="clear" w:color="auto" w:fill="FFFFFF"/>
        </w:rPr>
        <w:t>Здоровый образ жизни студента и его составляющие.</w:t>
      </w:r>
    </w:p>
    <w:p w:rsidR="00306F15" w:rsidRPr="00306F15" w:rsidRDefault="00306F15" w:rsidP="00306F15">
      <w:pPr>
        <w:widowControl w:val="0"/>
        <w:numPr>
          <w:ilvl w:val="0"/>
          <w:numId w:val="48"/>
        </w:numPr>
        <w:autoSpaceDE w:val="0"/>
        <w:autoSpaceDN w:val="0"/>
        <w:adjustRightInd w:val="0"/>
        <w:jc w:val="both"/>
        <w:rPr>
          <w:b/>
          <w:bCs/>
          <w:caps/>
        </w:rPr>
      </w:pPr>
      <w:r w:rsidRPr="00306F15">
        <w:rPr>
          <w:color w:val="000000"/>
          <w:spacing w:val="2"/>
          <w:shd w:val="clear" w:color="auto" w:fill="FFFFFF"/>
        </w:rPr>
        <w:t>Физическое самовоспитание и самосовершенствование как составляющие здорового образа жизни.</w:t>
      </w:r>
    </w:p>
    <w:p w:rsidR="00306F15" w:rsidRPr="00306F15" w:rsidRDefault="00306F15" w:rsidP="00306F15">
      <w:pPr>
        <w:widowControl w:val="0"/>
        <w:numPr>
          <w:ilvl w:val="0"/>
          <w:numId w:val="48"/>
        </w:numPr>
        <w:autoSpaceDE w:val="0"/>
        <w:autoSpaceDN w:val="0"/>
        <w:adjustRightInd w:val="0"/>
        <w:jc w:val="both"/>
        <w:rPr>
          <w:b/>
          <w:bCs/>
          <w:caps/>
        </w:rPr>
      </w:pPr>
      <w:r w:rsidRPr="00306F15">
        <w:rPr>
          <w:color w:val="000000"/>
          <w:spacing w:val="2"/>
          <w:shd w:val="clear" w:color="auto" w:fill="FFFFFF"/>
        </w:rPr>
        <w:t>Основные виды дыхательных гимнастик.</w:t>
      </w:r>
    </w:p>
    <w:p w:rsidR="00306F15" w:rsidRPr="00306F15" w:rsidRDefault="00306F15" w:rsidP="00306F15">
      <w:pPr>
        <w:widowControl w:val="0"/>
        <w:numPr>
          <w:ilvl w:val="0"/>
          <w:numId w:val="48"/>
        </w:numPr>
        <w:autoSpaceDE w:val="0"/>
        <w:autoSpaceDN w:val="0"/>
        <w:adjustRightInd w:val="0"/>
        <w:jc w:val="both"/>
        <w:rPr>
          <w:b/>
          <w:bCs/>
          <w:caps/>
        </w:rPr>
      </w:pPr>
      <w:r w:rsidRPr="00306F15">
        <w:rPr>
          <w:color w:val="000000"/>
          <w:spacing w:val="2"/>
          <w:shd w:val="clear" w:color="auto" w:fill="FFFFFF"/>
        </w:rPr>
        <w:t>Оздоровительное значение бега.</w:t>
      </w:r>
    </w:p>
    <w:p w:rsidR="00306F15" w:rsidRPr="00306F15" w:rsidRDefault="00306F15" w:rsidP="00306F15">
      <w:pPr>
        <w:widowControl w:val="0"/>
        <w:numPr>
          <w:ilvl w:val="0"/>
          <w:numId w:val="48"/>
        </w:numPr>
        <w:autoSpaceDE w:val="0"/>
        <w:autoSpaceDN w:val="0"/>
        <w:adjustRightInd w:val="0"/>
        <w:jc w:val="both"/>
        <w:rPr>
          <w:b/>
          <w:bCs/>
          <w:caps/>
        </w:rPr>
      </w:pPr>
      <w:r w:rsidRPr="00306F15">
        <w:rPr>
          <w:color w:val="000000"/>
          <w:spacing w:val="2"/>
          <w:shd w:val="clear" w:color="auto" w:fill="FFFFFF"/>
        </w:rPr>
        <w:t>Методика занятий с обучающимися, относящимися к специальной медицинской группе.</w:t>
      </w:r>
    </w:p>
    <w:p w:rsidR="00306F15" w:rsidRPr="00306F15" w:rsidRDefault="00306F15" w:rsidP="00306F15">
      <w:pPr>
        <w:widowControl w:val="0"/>
        <w:numPr>
          <w:ilvl w:val="0"/>
          <w:numId w:val="48"/>
        </w:numPr>
        <w:autoSpaceDE w:val="0"/>
        <w:autoSpaceDN w:val="0"/>
        <w:adjustRightInd w:val="0"/>
        <w:jc w:val="both"/>
        <w:rPr>
          <w:b/>
          <w:bCs/>
          <w:caps/>
        </w:rPr>
      </w:pPr>
      <w:r w:rsidRPr="00306F15">
        <w:rPr>
          <w:color w:val="000000"/>
          <w:spacing w:val="2"/>
          <w:shd w:val="clear" w:color="auto" w:fill="FFFFFF"/>
        </w:rPr>
        <w:t>Гигиенические требования к занятиям физической культурой и спортом.</w:t>
      </w:r>
    </w:p>
    <w:p w:rsidR="00306F15" w:rsidRPr="00306F15" w:rsidRDefault="00306F15" w:rsidP="00306F15">
      <w:pPr>
        <w:widowControl w:val="0"/>
        <w:numPr>
          <w:ilvl w:val="0"/>
          <w:numId w:val="48"/>
        </w:numPr>
        <w:autoSpaceDE w:val="0"/>
        <w:autoSpaceDN w:val="0"/>
        <w:adjustRightInd w:val="0"/>
        <w:jc w:val="both"/>
        <w:rPr>
          <w:b/>
          <w:bCs/>
          <w:caps/>
        </w:rPr>
      </w:pPr>
      <w:r w:rsidRPr="00306F15">
        <w:rPr>
          <w:color w:val="000000"/>
          <w:spacing w:val="2"/>
          <w:shd w:val="clear" w:color="auto" w:fill="FFFFFF"/>
        </w:rPr>
        <w:t>Влияние физических нагрузок на здоровье человека.</w:t>
      </w:r>
    </w:p>
    <w:p w:rsidR="00306F15" w:rsidRPr="00306F15" w:rsidRDefault="00306F15" w:rsidP="00306F15">
      <w:pPr>
        <w:widowControl w:val="0"/>
        <w:numPr>
          <w:ilvl w:val="0"/>
          <w:numId w:val="48"/>
        </w:numPr>
        <w:autoSpaceDE w:val="0"/>
        <w:autoSpaceDN w:val="0"/>
        <w:adjustRightInd w:val="0"/>
        <w:jc w:val="both"/>
        <w:rPr>
          <w:b/>
          <w:bCs/>
          <w:caps/>
        </w:rPr>
      </w:pPr>
      <w:r w:rsidRPr="00306F15">
        <w:rPr>
          <w:color w:val="000000"/>
          <w:spacing w:val="2"/>
          <w:shd w:val="clear" w:color="auto" w:fill="FFFFFF"/>
        </w:rPr>
        <w:t>Характеристика физических упражнений и методика их применения в лечебной физической культуре.</w:t>
      </w:r>
    </w:p>
    <w:p w:rsidR="00306F15" w:rsidRPr="00306F15" w:rsidRDefault="00306F15" w:rsidP="00306F15">
      <w:pPr>
        <w:widowControl w:val="0"/>
        <w:numPr>
          <w:ilvl w:val="0"/>
          <w:numId w:val="48"/>
        </w:numPr>
        <w:autoSpaceDE w:val="0"/>
        <w:autoSpaceDN w:val="0"/>
        <w:adjustRightInd w:val="0"/>
        <w:jc w:val="both"/>
        <w:rPr>
          <w:b/>
          <w:bCs/>
          <w:caps/>
        </w:rPr>
      </w:pPr>
      <w:r w:rsidRPr="00306F15">
        <w:rPr>
          <w:color w:val="000000"/>
          <w:spacing w:val="2"/>
          <w:shd w:val="clear" w:color="auto" w:fill="FFFFFF"/>
        </w:rPr>
        <w:t>Двигательный режим как составляющая здорового образа жизни</w:t>
      </w:r>
    </w:p>
    <w:p w:rsidR="00306F15" w:rsidRPr="00306F15" w:rsidRDefault="00306F15" w:rsidP="00306F15">
      <w:pPr>
        <w:widowControl w:val="0"/>
        <w:numPr>
          <w:ilvl w:val="0"/>
          <w:numId w:val="48"/>
        </w:numPr>
        <w:autoSpaceDE w:val="0"/>
        <w:autoSpaceDN w:val="0"/>
        <w:adjustRightInd w:val="0"/>
        <w:jc w:val="both"/>
        <w:rPr>
          <w:b/>
          <w:bCs/>
          <w:caps/>
        </w:rPr>
      </w:pPr>
      <w:r w:rsidRPr="00306F15">
        <w:rPr>
          <w:color w:val="000000"/>
          <w:spacing w:val="2"/>
          <w:shd w:val="clear" w:color="auto" w:fill="FFFFFF"/>
        </w:rPr>
        <w:t>Сочетание нагрузки и отдыха.</w:t>
      </w:r>
    </w:p>
    <w:p w:rsidR="002044BA" w:rsidRDefault="002044BA" w:rsidP="00306F15">
      <w:pPr>
        <w:rPr>
          <w:rFonts w:eastAsia="SimSun"/>
          <w:color w:val="000000" w:themeColor="text1"/>
          <w:kern w:val="1"/>
          <w:lang w:eastAsia="hi-IN" w:bidi="hi-IN"/>
        </w:rPr>
      </w:pPr>
    </w:p>
    <w:p w:rsidR="00440AC3" w:rsidRPr="00440AC3" w:rsidRDefault="00440AC3" w:rsidP="00440AC3">
      <w:pPr>
        <w:widowControl w:val="0"/>
        <w:tabs>
          <w:tab w:val="left" w:pos="788"/>
        </w:tabs>
        <w:suppressAutoHyphens/>
        <w:jc w:val="both"/>
        <w:rPr>
          <w:b/>
          <w:bCs/>
          <w:caps/>
          <w:color w:val="000000"/>
          <w:kern w:val="1"/>
          <w:lang w:eastAsia="zh-CN"/>
        </w:rPr>
      </w:pPr>
      <w:r w:rsidRPr="00440AC3">
        <w:rPr>
          <w:b/>
          <w:bCs/>
          <w:caps/>
          <w:color w:val="000000"/>
          <w:kern w:val="1"/>
          <w:lang w:eastAsia="zh-CN"/>
        </w:rPr>
        <w:t>6 Оценочные средства для текущего контроля успеваемости:</w:t>
      </w:r>
    </w:p>
    <w:p w:rsidR="00440AC3" w:rsidRDefault="00440AC3" w:rsidP="00306F15">
      <w:pPr>
        <w:rPr>
          <w:rFonts w:eastAsia="SimSun"/>
          <w:color w:val="000000" w:themeColor="text1"/>
          <w:kern w:val="1"/>
          <w:lang w:eastAsia="hi-IN" w:bidi="hi-IN"/>
        </w:rPr>
      </w:pPr>
    </w:p>
    <w:p w:rsidR="00F9474F" w:rsidRPr="00F9474F" w:rsidRDefault="00F9474F" w:rsidP="00440AC3">
      <w:pPr>
        <w:spacing w:line="276" w:lineRule="auto"/>
        <w:rPr>
          <w:b/>
          <w:bCs/>
        </w:rPr>
      </w:pPr>
      <w:r w:rsidRPr="00F9474F">
        <w:rPr>
          <w:b/>
          <w:bCs/>
        </w:rPr>
        <w:t>6.1. Текущий контроль</w:t>
      </w:r>
    </w:p>
    <w:tbl>
      <w:tblPr>
        <w:tblW w:w="9570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631"/>
      </w:tblGrid>
      <w:tr w:rsidR="007B6D45" w:rsidRPr="007B6D45" w:rsidTr="00472E3B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7B6D45" w:rsidRPr="007B6D45" w:rsidRDefault="007B6D45" w:rsidP="007B6D45">
            <w:pPr>
              <w:jc w:val="center"/>
            </w:pPr>
            <w:r w:rsidRPr="007B6D45">
              <w:t>№</w:t>
            </w:r>
          </w:p>
          <w:p w:rsidR="007B6D45" w:rsidRPr="007B6D45" w:rsidRDefault="007B6D45" w:rsidP="007B6D45">
            <w:pPr>
              <w:jc w:val="center"/>
            </w:pPr>
            <w:r w:rsidRPr="007B6D45">
              <w:t>п/п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7B6D45" w:rsidRPr="007B6D45" w:rsidRDefault="007B6D45" w:rsidP="007B6D45">
            <w:pPr>
              <w:jc w:val="center"/>
            </w:pPr>
            <w:r w:rsidRPr="007B6D45">
              <w:t>№ блока (раздела) дисциплины</w:t>
            </w:r>
          </w:p>
        </w:tc>
        <w:tc>
          <w:tcPr>
            <w:tcW w:w="3631" w:type="dxa"/>
            <w:tcBorders>
              <w:top w:val="single" w:sz="12" w:space="0" w:color="auto"/>
            </w:tcBorders>
            <w:vAlign w:val="center"/>
          </w:tcPr>
          <w:p w:rsidR="007B6D45" w:rsidRPr="007B6D45" w:rsidRDefault="007B6D45" w:rsidP="007B6D45">
            <w:pPr>
              <w:jc w:val="center"/>
            </w:pPr>
            <w:r w:rsidRPr="007B6D45">
              <w:t>Форма текущего контроля</w:t>
            </w:r>
          </w:p>
        </w:tc>
      </w:tr>
      <w:tr w:rsidR="00EA04D7" w:rsidRPr="005A5B7F" w:rsidTr="001C34CB">
        <w:tc>
          <w:tcPr>
            <w:tcW w:w="675" w:type="dxa"/>
          </w:tcPr>
          <w:p w:rsidR="00EA04D7" w:rsidRPr="005A5B7F" w:rsidRDefault="00EA04D7" w:rsidP="00EA04D7">
            <w:r w:rsidRPr="008B0211">
              <w:rPr>
                <w:color w:val="000000" w:themeColor="text1"/>
              </w:rPr>
              <w:t>1</w:t>
            </w:r>
          </w:p>
        </w:tc>
        <w:tc>
          <w:tcPr>
            <w:tcW w:w="5264" w:type="dxa"/>
          </w:tcPr>
          <w:p w:rsidR="00EA04D7" w:rsidRPr="005A5B7F" w:rsidRDefault="00EA04D7" w:rsidP="00EA04D7">
            <w:pPr>
              <w:spacing w:before="100" w:beforeAutospacing="1" w:after="100" w:afterAutospacing="1" w:line="45" w:lineRule="atLeast"/>
              <w:rPr>
                <w:rFonts w:eastAsia="Calibri"/>
                <w:color w:val="000000"/>
              </w:rPr>
            </w:pPr>
            <w:r>
              <w:t xml:space="preserve">Темы с 1 - </w:t>
            </w:r>
            <w:r w:rsidR="00306F15">
              <w:t>9</w:t>
            </w:r>
          </w:p>
        </w:tc>
        <w:tc>
          <w:tcPr>
            <w:tcW w:w="3631" w:type="dxa"/>
          </w:tcPr>
          <w:p w:rsidR="00EA04D7" w:rsidRPr="00E137D0" w:rsidRDefault="002044BA" w:rsidP="00EA04D7">
            <w:pPr>
              <w:pStyle w:val="a5"/>
              <w:jc w:val="center"/>
              <w:rPr>
                <w:color w:val="000000" w:themeColor="text1"/>
              </w:rPr>
            </w:pPr>
            <w:r w:rsidRPr="002044BA">
              <w:t>Тестовые задания, устный опрос</w:t>
            </w:r>
          </w:p>
        </w:tc>
      </w:tr>
    </w:tbl>
    <w:p w:rsidR="00F9474F" w:rsidRPr="00F9474F" w:rsidRDefault="00F9474F" w:rsidP="00440AC3">
      <w:pPr>
        <w:jc w:val="both"/>
        <w:rPr>
          <w:rFonts w:ascii="Calibri" w:hAnsi="Calibri" w:cs="Calibri"/>
          <w:sz w:val="22"/>
          <w:szCs w:val="22"/>
        </w:rPr>
      </w:pPr>
    </w:p>
    <w:p w:rsidR="00F9474F" w:rsidRPr="00F9474F" w:rsidRDefault="00F9474F" w:rsidP="00440AC3">
      <w:pPr>
        <w:rPr>
          <w:b/>
          <w:bCs/>
        </w:rPr>
      </w:pPr>
      <w:r w:rsidRPr="00F9474F">
        <w:rPr>
          <w:b/>
          <w:bCs/>
        </w:rPr>
        <w:t>7. ПЕРЕЧЕНЬ УЧЕБНОЙ ЛИТЕРАТУРЫ</w:t>
      </w:r>
      <w:r w:rsidR="00440AC3">
        <w:rPr>
          <w:b/>
          <w:bCs/>
        </w:rPr>
        <w:t>:</w:t>
      </w:r>
    </w:p>
    <w:tbl>
      <w:tblPr>
        <w:tblW w:w="97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261"/>
        <w:gridCol w:w="1827"/>
        <w:gridCol w:w="1558"/>
        <w:gridCol w:w="867"/>
        <w:gridCol w:w="975"/>
        <w:gridCol w:w="1565"/>
      </w:tblGrid>
      <w:tr w:rsidR="00F9474F" w:rsidRPr="00F9474F" w:rsidTr="00472E3B">
        <w:trPr>
          <w:cantSplit/>
          <w:trHeight w:val="600"/>
        </w:trPr>
        <w:tc>
          <w:tcPr>
            <w:tcW w:w="647" w:type="dxa"/>
            <w:vMerge w:val="restart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№ п/п</w:t>
            </w:r>
          </w:p>
        </w:tc>
        <w:tc>
          <w:tcPr>
            <w:tcW w:w="2261" w:type="dxa"/>
            <w:vMerge w:val="restart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Наименование</w:t>
            </w:r>
          </w:p>
        </w:tc>
        <w:tc>
          <w:tcPr>
            <w:tcW w:w="1827" w:type="dxa"/>
            <w:vMerge w:val="restart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Авторы</w:t>
            </w:r>
          </w:p>
        </w:tc>
        <w:tc>
          <w:tcPr>
            <w:tcW w:w="1558" w:type="dxa"/>
            <w:vMerge w:val="restart"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  <w:r w:rsidRPr="00F9474F">
              <w:t>Место издания</w:t>
            </w:r>
          </w:p>
        </w:tc>
        <w:tc>
          <w:tcPr>
            <w:tcW w:w="867" w:type="dxa"/>
            <w:vMerge w:val="restart"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  <w:r w:rsidRPr="00F9474F">
              <w:t>Год издания</w:t>
            </w:r>
          </w:p>
        </w:tc>
        <w:tc>
          <w:tcPr>
            <w:tcW w:w="2540" w:type="dxa"/>
            <w:gridSpan w:val="2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Наличие</w:t>
            </w:r>
          </w:p>
        </w:tc>
      </w:tr>
      <w:tr w:rsidR="00F9474F" w:rsidRPr="00F9474F" w:rsidTr="00472E3B">
        <w:trPr>
          <w:cantSplit/>
          <w:trHeight w:val="519"/>
        </w:trPr>
        <w:tc>
          <w:tcPr>
            <w:tcW w:w="647" w:type="dxa"/>
            <w:vMerge/>
          </w:tcPr>
          <w:p w:rsidR="00F9474F" w:rsidRPr="00F9474F" w:rsidRDefault="00F9474F" w:rsidP="00F9474F">
            <w:pPr>
              <w:jc w:val="center"/>
            </w:pPr>
          </w:p>
        </w:tc>
        <w:tc>
          <w:tcPr>
            <w:tcW w:w="2261" w:type="dxa"/>
            <w:vMerge/>
          </w:tcPr>
          <w:p w:rsidR="00F9474F" w:rsidRPr="00F9474F" w:rsidRDefault="00F9474F" w:rsidP="00F9474F">
            <w:pPr>
              <w:jc w:val="center"/>
            </w:pPr>
          </w:p>
        </w:tc>
        <w:tc>
          <w:tcPr>
            <w:tcW w:w="1827" w:type="dxa"/>
            <w:vMerge/>
          </w:tcPr>
          <w:p w:rsidR="00F9474F" w:rsidRPr="00F9474F" w:rsidRDefault="00F9474F" w:rsidP="00F9474F">
            <w:pPr>
              <w:jc w:val="center"/>
            </w:pPr>
          </w:p>
        </w:tc>
        <w:tc>
          <w:tcPr>
            <w:tcW w:w="1558" w:type="dxa"/>
            <w:vMerge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</w:p>
        </w:tc>
        <w:tc>
          <w:tcPr>
            <w:tcW w:w="867" w:type="dxa"/>
            <w:vMerge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</w:p>
        </w:tc>
        <w:tc>
          <w:tcPr>
            <w:tcW w:w="975" w:type="dxa"/>
          </w:tcPr>
          <w:p w:rsidR="00F9474F" w:rsidRPr="00F9474F" w:rsidRDefault="00F9474F" w:rsidP="00F9474F">
            <w:pPr>
              <w:rPr>
                <w:sz w:val="20"/>
                <w:szCs w:val="20"/>
              </w:rPr>
            </w:pPr>
            <w:r w:rsidRPr="00F9474F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5" w:type="dxa"/>
          </w:tcPr>
          <w:p w:rsidR="00F9474F" w:rsidRPr="00F9474F" w:rsidRDefault="00F9474F" w:rsidP="00F9474F">
            <w:pPr>
              <w:jc w:val="center"/>
              <w:rPr>
                <w:sz w:val="20"/>
                <w:szCs w:val="20"/>
              </w:rPr>
            </w:pPr>
            <w:r w:rsidRPr="00F9474F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306F15" w:rsidRPr="00F9474F" w:rsidTr="00F748EA">
        <w:tc>
          <w:tcPr>
            <w:tcW w:w="647" w:type="dxa"/>
          </w:tcPr>
          <w:p w:rsidR="00306F15" w:rsidRPr="00F9474F" w:rsidRDefault="00306F15" w:rsidP="00306F15">
            <w:pPr>
              <w:jc w:val="center"/>
            </w:pPr>
            <w:r w:rsidRPr="00F9474F">
              <w:t>1.</w:t>
            </w:r>
          </w:p>
        </w:tc>
        <w:tc>
          <w:tcPr>
            <w:tcW w:w="2261" w:type="dxa"/>
          </w:tcPr>
          <w:p w:rsidR="00306F15" w:rsidRPr="00F9474F" w:rsidRDefault="00306F15" w:rsidP="00306F15">
            <w:r w:rsidRPr="00053A2F">
              <w:t>Физическая культура: учебное пособие</w:t>
            </w:r>
            <w:r>
              <w:t>.</w:t>
            </w:r>
            <w:r w:rsidRPr="00053A2F">
              <w:t xml:space="preserve">  9-е изд., стер. </w:t>
            </w:r>
          </w:p>
        </w:tc>
        <w:tc>
          <w:tcPr>
            <w:tcW w:w="1827" w:type="dxa"/>
          </w:tcPr>
          <w:p w:rsidR="00306F15" w:rsidRPr="00F9474F" w:rsidRDefault="00306F15" w:rsidP="00306F15">
            <w:r w:rsidRPr="00053A2F">
              <w:t>Евсеев Ю.И.</w:t>
            </w:r>
          </w:p>
        </w:tc>
        <w:tc>
          <w:tcPr>
            <w:tcW w:w="1558" w:type="dxa"/>
          </w:tcPr>
          <w:p w:rsidR="00306F15" w:rsidRPr="00F9474F" w:rsidRDefault="00306F15" w:rsidP="00306F15">
            <w:r w:rsidRPr="00053A2F">
              <w:t>Ростов-н/Д: Феникс</w:t>
            </w:r>
          </w:p>
        </w:tc>
        <w:tc>
          <w:tcPr>
            <w:tcW w:w="867" w:type="dxa"/>
          </w:tcPr>
          <w:p w:rsidR="00306F15" w:rsidRPr="00F9474F" w:rsidRDefault="00306F15" w:rsidP="00306F15">
            <w:r w:rsidRPr="00053A2F">
              <w:t>2014</w:t>
            </w:r>
          </w:p>
        </w:tc>
        <w:tc>
          <w:tcPr>
            <w:tcW w:w="975" w:type="dxa"/>
          </w:tcPr>
          <w:p w:rsidR="00306F15" w:rsidRPr="00F9474F" w:rsidRDefault="00306F15" w:rsidP="00306F15">
            <w:pPr>
              <w:rPr>
                <w:lang w:val="en-US"/>
              </w:rPr>
            </w:pPr>
          </w:p>
        </w:tc>
        <w:tc>
          <w:tcPr>
            <w:tcW w:w="1565" w:type="dxa"/>
          </w:tcPr>
          <w:p w:rsidR="00306F15" w:rsidRPr="002044BA" w:rsidRDefault="00000000" w:rsidP="00306F15">
            <w:hyperlink r:id="rId7" w:history="1">
              <w:r w:rsidR="00306F15" w:rsidRPr="00F50184">
                <w:rPr>
                  <w:rStyle w:val="af1"/>
                  <w:lang w:val="en-US"/>
                </w:rPr>
                <w:t>https://biblioclub.ru</w:t>
              </w:r>
            </w:hyperlink>
            <w:r w:rsidR="00306F15">
              <w:t xml:space="preserve"> </w:t>
            </w:r>
          </w:p>
        </w:tc>
      </w:tr>
      <w:tr w:rsidR="00306F15" w:rsidRPr="00F9474F" w:rsidTr="001C34CB">
        <w:tc>
          <w:tcPr>
            <w:tcW w:w="647" w:type="dxa"/>
          </w:tcPr>
          <w:p w:rsidR="00306F15" w:rsidRPr="00F9474F" w:rsidRDefault="00306F15" w:rsidP="00306F15">
            <w:pPr>
              <w:jc w:val="center"/>
            </w:pPr>
            <w:r w:rsidRPr="00F9474F">
              <w:t>2.</w:t>
            </w:r>
          </w:p>
        </w:tc>
        <w:tc>
          <w:tcPr>
            <w:tcW w:w="2261" w:type="dxa"/>
          </w:tcPr>
          <w:p w:rsidR="00306F15" w:rsidRPr="00F9474F" w:rsidRDefault="00306F15" w:rsidP="00306F15">
            <w:r w:rsidRPr="00053A2F">
              <w:t xml:space="preserve">Физическая культура и физическая подготовка: учебник </w:t>
            </w:r>
          </w:p>
        </w:tc>
        <w:tc>
          <w:tcPr>
            <w:tcW w:w="1827" w:type="dxa"/>
          </w:tcPr>
          <w:p w:rsidR="00306F15" w:rsidRPr="00F9474F" w:rsidRDefault="00306F15" w:rsidP="00306F15">
            <w:r w:rsidRPr="00053A2F">
              <w:t xml:space="preserve"> И.С. Барчуков, Ю.Н. Назаров, В.Я. Кикоть и др.</w:t>
            </w:r>
          </w:p>
        </w:tc>
        <w:tc>
          <w:tcPr>
            <w:tcW w:w="1558" w:type="dxa"/>
          </w:tcPr>
          <w:p w:rsidR="00306F15" w:rsidRPr="00F9474F" w:rsidRDefault="00306F15" w:rsidP="00306F15">
            <w:r w:rsidRPr="00053A2F">
              <w:t>М.:</w:t>
            </w:r>
            <w:r>
              <w:t xml:space="preserve"> </w:t>
            </w:r>
            <w:r w:rsidRPr="00053A2F">
              <w:t>Юнити-Дана</w:t>
            </w:r>
          </w:p>
        </w:tc>
        <w:tc>
          <w:tcPr>
            <w:tcW w:w="867" w:type="dxa"/>
          </w:tcPr>
          <w:p w:rsidR="00306F15" w:rsidRPr="00F9474F" w:rsidRDefault="00306F15" w:rsidP="00306F15">
            <w:pPr>
              <w:rPr>
                <w:lang w:val="en-US"/>
              </w:rPr>
            </w:pPr>
            <w:r w:rsidRPr="00053A2F">
              <w:t>2012</w:t>
            </w:r>
          </w:p>
        </w:tc>
        <w:tc>
          <w:tcPr>
            <w:tcW w:w="975" w:type="dxa"/>
          </w:tcPr>
          <w:p w:rsidR="00306F15" w:rsidRPr="00F9474F" w:rsidRDefault="00306F15" w:rsidP="00306F15">
            <w:pPr>
              <w:rPr>
                <w:lang w:val="en-US"/>
              </w:rPr>
            </w:pPr>
          </w:p>
        </w:tc>
        <w:tc>
          <w:tcPr>
            <w:tcW w:w="1565" w:type="dxa"/>
          </w:tcPr>
          <w:p w:rsidR="00306F15" w:rsidRPr="00F9474F" w:rsidRDefault="00000000" w:rsidP="00306F15">
            <w:pPr>
              <w:rPr>
                <w:lang w:val="en-US"/>
              </w:rPr>
            </w:pPr>
            <w:hyperlink r:id="rId8" w:history="1">
              <w:r w:rsidR="00306F15" w:rsidRPr="00F50184">
                <w:rPr>
                  <w:rStyle w:val="af1"/>
                </w:rPr>
                <w:t>https://biblioclub.ru</w:t>
              </w:r>
            </w:hyperlink>
            <w:r w:rsidR="00306F15">
              <w:t xml:space="preserve"> </w:t>
            </w:r>
          </w:p>
        </w:tc>
      </w:tr>
      <w:tr w:rsidR="00306F15" w:rsidRPr="00BA1F59" w:rsidTr="00F748E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15" w:rsidRPr="00BA1F59" w:rsidRDefault="00306F15" w:rsidP="00306F15">
            <w:pPr>
              <w:jc w:val="center"/>
            </w:pPr>
            <w:r>
              <w:t>3</w:t>
            </w:r>
            <w:r w:rsidRPr="00BA1F59">
              <w:t>.</w:t>
            </w:r>
          </w:p>
        </w:tc>
        <w:tc>
          <w:tcPr>
            <w:tcW w:w="2261" w:type="dxa"/>
          </w:tcPr>
          <w:p w:rsidR="00306F15" w:rsidRPr="00E137D0" w:rsidRDefault="00306F15" w:rsidP="00306F15">
            <w:pPr>
              <w:rPr>
                <w:color w:val="000000" w:themeColor="text1"/>
              </w:rPr>
            </w:pPr>
            <w:r w:rsidRPr="005A13C5">
              <w:t xml:space="preserve">Физическая </w:t>
            </w:r>
            <w:r w:rsidRPr="005A13C5">
              <w:lastRenderedPageBreak/>
              <w:t xml:space="preserve">культура: </w:t>
            </w:r>
            <w:r>
              <w:t xml:space="preserve"> </w:t>
            </w:r>
            <w:r w:rsidRPr="005A13C5">
              <w:t xml:space="preserve">учебное пособие </w:t>
            </w:r>
          </w:p>
        </w:tc>
        <w:tc>
          <w:tcPr>
            <w:tcW w:w="1827" w:type="dxa"/>
          </w:tcPr>
          <w:p w:rsidR="00306F15" w:rsidRPr="00E137D0" w:rsidRDefault="00306F15" w:rsidP="00306F15">
            <w:pPr>
              <w:rPr>
                <w:color w:val="000000" w:themeColor="text1"/>
              </w:rPr>
            </w:pPr>
            <w:r w:rsidRPr="005A13C5">
              <w:lastRenderedPageBreak/>
              <w:t>Чертов Н. В.</w:t>
            </w:r>
          </w:p>
        </w:tc>
        <w:tc>
          <w:tcPr>
            <w:tcW w:w="1558" w:type="dxa"/>
          </w:tcPr>
          <w:p w:rsidR="00306F15" w:rsidRPr="00E137D0" w:rsidRDefault="00306F15" w:rsidP="00306F15">
            <w:pPr>
              <w:rPr>
                <w:color w:val="000000" w:themeColor="text1"/>
              </w:rPr>
            </w:pPr>
            <w:r w:rsidRPr="005A13C5">
              <w:t xml:space="preserve">Ростов-н/Д : </w:t>
            </w:r>
            <w:r w:rsidRPr="005A13C5">
              <w:lastRenderedPageBreak/>
              <w:t>Издательство Ю</w:t>
            </w:r>
            <w:r>
              <w:t>ФУ</w:t>
            </w:r>
          </w:p>
        </w:tc>
        <w:tc>
          <w:tcPr>
            <w:tcW w:w="867" w:type="dxa"/>
          </w:tcPr>
          <w:p w:rsidR="00306F15" w:rsidRPr="00E137D0" w:rsidRDefault="00306F15" w:rsidP="00306F15">
            <w:r w:rsidRPr="005A13C5">
              <w:lastRenderedPageBreak/>
              <w:t>2012</w:t>
            </w:r>
          </w:p>
        </w:tc>
        <w:tc>
          <w:tcPr>
            <w:tcW w:w="975" w:type="dxa"/>
          </w:tcPr>
          <w:p w:rsidR="00306F15" w:rsidRPr="00E137D0" w:rsidRDefault="00306F15" w:rsidP="00306F15">
            <w:pPr>
              <w:rPr>
                <w:lang w:val="en-US"/>
              </w:rPr>
            </w:pPr>
          </w:p>
        </w:tc>
        <w:tc>
          <w:tcPr>
            <w:tcW w:w="1565" w:type="dxa"/>
          </w:tcPr>
          <w:p w:rsidR="00306F15" w:rsidRPr="00E137D0" w:rsidRDefault="00000000" w:rsidP="00306F15">
            <w:hyperlink r:id="rId9" w:history="1">
              <w:r w:rsidR="00306F15" w:rsidRPr="00F50184">
                <w:rPr>
                  <w:rStyle w:val="af1"/>
                </w:rPr>
                <w:t>https://biblioc</w:t>
              </w:r>
              <w:r w:rsidR="00306F15" w:rsidRPr="00F50184">
                <w:rPr>
                  <w:rStyle w:val="af1"/>
                </w:rPr>
                <w:lastRenderedPageBreak/>
                <w:t>lub.ru</w:t>
              </w:r>
            </w:hyperlink>
            <w:r w:rsidR="00306F15">
              <w:t xml:space="preserve"> </w:t>
            </w:r>
          </w:p>
        </w:tc>
      </w:tr>
      <w:tr w:rsidR="00306F15" w:rsidRPr="00FA1315" w:rsidTr="00F748E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15" w:rsidRPr="00BA1F59" w:rsidRDefault="00306F15" w:rsidP="00306F15">
            <w:pPr>
              <w:jc w:val="center"/>
            </w:pPr>
            <w:r>
              <w:lastRenderedPageBreak/>
              <w:t>4</w:t>
            </w:r>
            <w:r w:rsidRPr="00BA1F59">
              <w:t>.</w:t>
            </w:r>
          </w:p>
        </w:tc>
        <w:tc>
          <w:tcPr>
            <w:tcW w:w="2261" w:type="dxa"/>
          </w:tcPr>
          <w:p w:rsidR="00306F15" w:rsidRPr="00E137D0" w:rsidRDefault="00306F15" w:rsidP="00306F15">
            <w:pPr>
              <w:rPr>
                <w:color w:val="000000" w:themeColor="text1"/>
              </w:rPr>
            </w:pPr>
            <w:r w:rsidRPr="005A13C5">
              <w:t>Физическая культура:</w:t>
            </w:r>
            <w:r>
              <w:t xml:space="preserve"> </w:t>
            </w:r>
            <w:r w:rsidRPr="005A13C5">
              <w:t xml:space="preserve"> учебное пособие  </w:t>
            </w:r>
          </w:p>
        </w:tc>
        <w:tc>
          <w:tcPr>
            <w:tcW w:w="1827" w:type="dxa"/>
          </w:tcPr>
          <w:p w:rsidR="00306F15" w:rsidRPr="00E137D0" w:rsidRDefault="00306F15" w:rsidP="00306F15">
            <w:pPr>
              <w:rPr>
                <w:color w:val="000000" w:themeColor="text1"/>
              </w:rPr>
            </w:pPr>
            <w:r w:rsidRPr="005A13C5">
              <w:t>Чеснова Е.Л.</w:t>
            </w:r>
          </w:p>
        </w:tc>
        <w:tc>
          <w:tcPr>
            <w:tcW w:w="1558" w:type="dxa"/>
          </w:tcPr>
          <w:p w:rsidR="00306F15" w:rsidRPr="00E137D0" w:rsidRDefault="00306F15" w:rsidP="00306F15">
            <w:pPr>
              <w:rPr>
                <w:color w:val="000000" w:themeColor="text1"/>
              </w:rPr>
            </w:pPr>
            <w:r w:rsidRPr="005A13C5">
              <w:t>М.:</w:t>
            </w:r>
            <w:r>
              <w:t xml:space="preserve"> </w:t>
            </w:r>
            <w:r w:rsidRPr="005A13C5">
              <w:t>Директ-Медиа</w:t>
            </w:r>
          </w:p>
        </w:tc>
        <w:tc>
          <w:tcPr>
            <w:tcW w:w="867" w:type="dxa"/>
          </w:tcPr>
          <w:p w:rsidR="00306F15" w:rsidRPr="00E137D0" w:rsidRDefault="00306F15" w:rsidP="00306F15">
            <w:r w:rsidRPr="005A13C5">
              <w:t>2013</w:t>
            </w:r>
          </w:p>
        </w:tc>
        <w:tc>
          <w:tcPr>
            <w:tcW w:w="975" w:type="dxa"/>
          </w:tcPr>
          <w:p w:rsidR="00306F15" w:rsidRPr="00E137D0" w:rsidRDefault="00306F15" w:rsidP="00306F15">
            <w:pPr>
              <w:rPr>
                <w:lang w:val="en-US"/>
              </w:rPr>
            </w:pPr>
          </w:p>
        </w:tc>
        <w:tc>
          <w:tcPr>
            <w:tcW w:w="1565" w:type="dxa"/>
          </w:tcPr>
          <w:p w:rsidR="00306F15" w:rsidRPr="00E137D0" w:rsidRDefault="00000000" w:rsidP="00306F15">
            <w:hyperlink r:id="rId10" w:history="1">
              <w:r w:rsidR="00306F15" w:rsidRPr="00F50184">
                <w:rPr>
                  <w:rStyle w:val="af1"/>
                </w:rPr>
                <w:t>https://biblioclub.ru</w:t>
              </w:r>
            </w:hyperlink>
            <w:r w:rsidR="00306F15">
              <w:t xml:space="preserve"> </w:t>
            </w:r>
          </w:p>
        </w:tc>
      </w:tr>
      <w:tr w:rsidR="00306F15" w:rsidRPr="00252622" w:rsidTr="00306F1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15" w:rsidRPr="00252622" w:rsidRDefault="00306F15" w:rsidP="00891421">
            <w:pPr>
              <w:jc w:val="center"/>
            </w:pPr>
            <w:r>
              <w:t>5.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15" w:rsidRPr="00252622" w:rsidRDefault="00306F15" w:rsidP="00891421">
            <w:r w:rsidRPr="005A13C5">
              <w:t xml:space="preserve">Физическая культура: компетентностный подход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15" w:rsidRPr="00252622" w:rsidRDefault="00306F15" w:rsidP="00891421">
            <w:r w:rsidRPr="005A13C5">
              <w:t>Манжелей И.В.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15" w:rsidRPr="00252622" w:rsidRDefault="00306F15" w:rsidP="00891421">
            <w:r w:rsidRPr="005A13C5">
              <w:t>М.; Берлин: Директ-Медиа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15" w:rsidRPr="00252622" w:rsidRDefault="00306F15" w:rsidP="00891421">
            <w:r w:rsidRPr="005A13C5">
              <w:t>2015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15" w:rsidRPr="00306F15" w:rsidRDefault="00306F15" w:rsidP="00891421">
            <w:pPr>
              <w:rPr>
                <w:lang w:val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15" w:rsidRPr="00306F15" w:rsidRDefault="00000000" w:rsidP="00891421">
            <w:hyperlink r:id="rId11" w:history="1">
              <w:r w:rsidR="00306F15" w:rsidRPr="00306F15">
                <w:rPr>
                  <w:rStyle w:val="af1"/>
                </w:rPr>
                <w:t>http://biblioclub.ru</w:t>
              </w:r>
            </w:hyperlink>
            <w:r w:rsidR="00306F15" w:rsidRPr="00306F15">
              <w:t xml:space="preserve"> </w:t>
            </w:r>
          </w:p>
        </w:tc>
      </w:tr>
      <w:tr w:rsidR="00306F15" w:rsidRPr="00252622" w:rsidTr="00306F1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15" w:rsidRPr="00252622" w:rsidRDefault="00306F15" w:rsidP="00891421">
            <w:pPr>
              <w:jc w:val="center"/>
            </w:pPr>
            <w:r>
              <w:t>6.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15" w:rsidRPr="00252622" w:rsidRDefault="00306F15" w:rsidP="00891421">
            <w:r w:rsidRPr="005A13C5">
              <w:t xml:space="preserve">Физическая культура для студентов, отнесённых по состоянию здоровья к специальной медицинской группе: учебно-методическое пособие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15" w:rsidRPr="00252622" w:rsidRDefault="00306F15" w:rsidP="00891421">
            <w:r w:rsidRPr="005A13C5">
              <w:t>В.К. Кулешов</w:t>
            </w:r>
            <w:r>
              <w:t>,</w:t>
            </w:r>
            <w:r w:rsidRPr="005A13C5">
              <w:t xml:space="preserve"> Е.Ю. Вавилина, Е.Л. Чеснова, Т.М. Нигровская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15" w:rsidRPr="00252622" w:rsidRDefault="00306F15" w:rsidP="00891421">
            <w:r w:rsidRPr="005A13C5">
              <w:t>М.:</w:t>
            </w:r>
            <w:r>
              <w:t xml:space="preserve"> </w:t>
            </w:r>
            <w:r w:rsidRPr="005A13C5">
              <w:t>Директ-Медиа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15" w:rsidRPr="00252622" w:rsidRDefault="00306F15" w:rsidP="00891421">
            <w:r w:rsidRPr="005A13C5">
              <w:t>2013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15" w:rsidRPr="00306F15" w:rsidRDefault="00306F15" w:rsidP="00891421">
            <w:pPr>
              <w:rPr>
                <w:lang w:val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15" w:rsidRPr="00306F15" w:rsidRDefault="00000000" w:rsidP="00891421">
            <w:hyperlink r:id="rId12" w:history="1">
              <w:r w:rsidR="00306F15" w:rsidRPr="00306F15">
                <w:rPr>
                  <w:rStyle w:val="af1"/>
                </w:rPr>
                <w:t>http://biblioclub.ru</w:t>
              </w:r>
            </w:hyperlink>
            <w:r w:rsidR="00306F15" w:rsidRPr="00306F15">
              <w:t xml:space="preserve"> </w:t>
            </w:r>
          </w:p>
        </w:tc>
      </w:tr>
      <w:tr w:rsidR="00306F15" w:rsidRPr="00252622" w:rsidTr="00306F15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15" w:rsidRPr="00252622" w:rsidRDefault="00306F15" w:rsidP="00891421">
            <w:pPr>
              <w:jc w:val="center"/>
            </w:pPr>
            <w:r>
              <w:t>7.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15" w:rsidRPr="00D40DC6" w:rsidRDefault="00306F15" w:rsidP="00891421">
            <w:r w:rsidRPr="00D40DC6">
              <w:t>Анатомия человека (с основами динамической и спортивной морфологии): учебник для высших учебных заведений физической культуры</w:t>
            </w:r>
            <w:r>
              <w:t xml:space="preserve">. </w:t>
            </w:r>
            <w:r w:rsidRPr="00D40DC6">
              <w:t xml:space="preserve"> 9-е изд. 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15" w:rsidRPr="00D40DC6" w:rsidRDefault="00306F15" w:rsidP="00891421">
            <w:r w:rsidRPr="00D40DC6">
              <w:t>Иваницкий М.Ф.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15" w:rsidRPr="00D40DC6" w:rsidRDefault="00306F15" w:rsidP="00891421">
            <w:r w:rsidRPr="00D40DC6">
              <w:t>М</w:t>
            </w:r>
            <w:r>
              <w:t>.</w:t>
            </w:r>
            <w:r w:rsidRPr="00D40DC6">
              <w:t>: Человек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15" w:rsidRPr="00D40DC6" w:rsidRDefault="00306F15" w:rsidP="00891421">
            <w:r w:rsidRPr="00D40DC6">
              <w:t>2014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15" w:rsidRPr="00306F15" w:rsidRDefault="00306F15" w:rsidP="00891421">
            <w:pPr>
              <w:rPr>
                <w:lang w:val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15" w:rsidRPr="00306F15" w:rsidRDefault="00000000" w:rsidP="00891421">
            <w:hyperlink r:id="rId13" w:history="1">
              <w:r w:rsidR="00306F15" w:rsidRPr="00306F15">
                <w:rPr>
                  <w:rStyle w:val="af1"/>
                </w:rPr>
                <w:t>http://biblioclub.ru</w:t>
              </w:r>
            </w:hyperlink>
            <w:r w:rsidR="00306F15" w:rsidRPr="00306F15">
              <w:t xml:space="preserve"> </w:t>
            </w:r>
          </w:p>
        </w:tc>
      </w:tr>
    </w:tbl>
    <w:p w:rsidR="00A33D4C" w:rsidRDefault="00A33D4C" w:rsidP="00A33D4C">
      <w:pPr>
        <w:jc w:val="both"/>
        <w:rPr>
          <w:b/>
          <w:bCs/>
        </w:rPr>
      </w:pPr>
    </w:p>
    <w:p w:rsidR="00A33D4C" w:rsidRDefault="00A33D4C" w:rsidP="00A33D4C">
      <w:pPr>
        <w:jc w:val="both"/>
        <w:rPr>
          <w:b/>
          <w:bCs/>
          <w:caps/>
        </w:rPr>
      </w:pPr>
      <w:r w:rsidRPr="00E14C24">
        <w:rPr>
          <w:b/>
          <w:bCs/>
        </w:rPr>
        <w:t>8.</w:t>
      </w:r>
      <w:r>
        <w:rPr>
          <w:b/>
          <w:bCs/>
        </w:rPr>
        <w:t xml:space="preserve"> </w:t>
      </w:r>
      <w:r w:rsidRPr="00E14C24">
        <w:rPr>
          <w:b/>
          <w:bCs/>
          <w:caps/>
        </w:rPr>
        <w:t>Ресурсы информационно-телекоммуникационной сети «Интернет»</w:t>
      </w:r>
      <w:r w:rsidR="00440AC3">
        <w:rPr>
          <w:b/>
          <w:bCs/>
          <w:caps/>
        </w:rPr>
        <w:t>:</w:t>
      </w:r>
    </w:p>
    <w:p w:rsidR="00A16D5F" w:rsidRPr="003C0E55" w:rsidRDefault="00A16D5F" w:rsidP="00A16D5F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4" w:history="1">
        <w:r w:rsidRPr="003C0E55">
          <w:rPr>
            <w:rStyle w:val="af1"/>
            <w:rFonts w:eastAsia="Calibri"/>
          </w:rPr>
          <w:t>http://нэб.рф/</w:t>
        </w:r>
      </w:hyperlink>
    </w:p>
    <w:p w:rsidR="00A16D5F" w:rsidRPr="003C0E55" w:rsidRDefault="00A16D5F" w:rsidP="00A16D5F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5" w:history="1">
        <w:r w:rsidRPr="003C0E55">
          <w:rPr>
            <w:rStyle w:val="af1"/>
            <w:rFonts w:eastAsia="Calibri"/>
          </w:rPr>
          <w:t>https://elibrary.ru</w:t>
        </w:r>
      </w:hyperlink>
    </w:p>
    <w:p w:rsidR="00A16D5F" w:rsidRPr="003C0E55" w:rsidRDefault="00A16D5F" w:rsidP="00A16D5F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16" w:history="1">
        <w:r w:rsidRPr="003C0E55">
          <w:rPr>
            <w:rStyle w:val="af1"/>
            <w:rFonts w:eastAsia="Calibri"/>
          </w:rPr>
          <w:t>https://cyberleninka.ru/</w:t>
        </w:r>
      </w:hyperlink>
    </w:p>
    <w:p w:rsidR="00A16D5F" w:rsidRPr="003C0E55" w:rsidRDefault="00A16D5F" w:rsidP="00A16D5F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7" w:history="1">
        <w:r w:rsidRPr="003C0E55">
          <w:rPr>
            <w:rStyle w:val="af1"/>
            <w:rFonts w:eastAsia="Calibri"/>
          </w:rPr>
          <w:t>http://www.biblioclub.ru/</w:t>
        </w:r>
      </w:hyperlink>
    </w:p>
    <w:p w:rsidR="00A16D5F" w:rsidRDefault="00A16D5F" w:rsidP="00A16D5F">
      <w:pPr>
        <w:ind w:firstLine="244"/>
        <w:rPr>
          <w:rStyle w:val="af1"/>
          <w:rFonts w:eastAsia="Calibri"/>
        </w:rPr>
      </w:pPr>
      <w:r w:rsidRPr="003C0E55">
        <w:t xml:space="preserve">5. Российская государственная библиотека. – Режим доступа: </w:t>
      </w:r>
      <w:hyperlink r:id="rId18" w:history="1">
        <w:r w:rsidRPr="003C0E55">
          <w:rPr>
            <w:rStyle w:val="af1"/>
            <w:rFonts w:eastAsia="Calibri"/>
          </w:rPr>
          <w:t>http://www.rsl.ru/</w:t>
        </w:r>
      </w:hyperlink>
    </w:p>
    <w:p w:rsidR="002044BA" w:rsidRPr="00D7074C" w:rsidRDefault="002044BA" w:rsidP="00D7074C"/>
    <w:p w:rsidR="00A33D4C" w:rsidRPr="003C65AA" w:rsidRDefault="00A33D4C" w:rsidP="00440AC3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65AA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3C0E55">
        <w:rPr>
          <w:rFonts w:cs="Times New Roman"/>
          <w:b/>
          <w:bCs/>
          <w:sz w:val="24"/>
          <w:szCs w:val="24"/>
        </w:rPr>
        <w:t xml:space="preserve"> </w:t>
      </w:r>
      <w:r w:rsidRPr="003C65AA">
        <w:rPr>
          <w:rFonts w:ascii="Times New Roman" w:hAnsi="Times New Roman"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 w:rsidR="00440AC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33D4C" w:rsidRPr="003C0E55" w:rsidRDefault="00A33D4C" w:rsidP="00440AC3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A33D4C" w:rsidRPr="00916AC7" w:rsidRDefault="00A33D4C" w:rsidP="00916AC7">
      <w:pPr>
        <w:pStyle w:val="afc"/>
        <w:numPr>
          <w:ilvl w:val="0"/>
          <w:numId w:val="32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6AC7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A33D4C" w:rsidRPr="00916AC7" w:rsidRDefault="00A33D4C" w:rsidP="00916AC7">
      <w:pPr>
        <w:pStyle w:val="afc"/>
        <w:numPr>
          <w:ilvl w:val="0"/>
          <w:numId w:val="32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6AC7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:rsidR="00A33D4C" w:rsidRPr="00916AC7" w:rsidRDefault="00A33D4C" w:rsidP="00916AC7">
      <w:pPr>
        <w:pStyle w:val="afc"/>
        <w:numPr>
          <w:ilvl w:val="0"/>
          <w:numId w:val="32"/>
        </w:numPr>
        <w:spacing w:after="0" w:line="240" w:lineRule="auto"/>
        <w:ind w:left="426" w:hanging="357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916AC7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</w:t>
      </w:r>
      <w:r w:rsidRPr="00916AC7">
        <w:rPr>
          <w:rFonts w:eastAsia="WenQuanYi Micro Hei"/>
        </w:rPr>
        <w:t xml:space="preserve">» </w:t>
      </w:r>
      <w:r w:rsidRPr="00916AC7">
        <w:rPr>
          <w:rFonts w:ascii="Times New Roman" w:eastAsia="WenQuanYi Micro Hei" w:hAnsi="Times New Roman" w:cs="Times New Roman"/>
          <w:sz w:val="24"/>
          <w:szCs w:val="24"/>
        </w:rPr>
        <w:t>при осуществлении самостоятельной работы.</w:t>
      </w:r>
    </w:p>
    <w:p w:rsidR="00A33D4C" w:rsidRPr="003C0E55" w:rsidRDefault="00A33D4C" w:rsidP="00916AC7">
      <w:pPr>
        <w:ind w:left="426" w:firstLine="567"/>
        <w:jc w:val="both"/>
      </w:pPr>
    </w:p>
    <w:p w:rsidR="00A33D4C" w:rsidRPr="003C0E55" w:rsidRDefault="00A33D4C" w:rsidP="003C65AA">
      <w:pPr>
        <w:contextualSpacing/>
        <w:jc w:val="both"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A33D4C" w:rsidRPr="003C0E55" w:rsidRDefault="00A33D4C" w:rsidP="003C65AA">
      <w:pPr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A33D4C" w:rsidRPr="003C0E55" w:rsidRDefault="00A33D4C" w:rsidP="00440AC3">
      <w:pPr>
        <w:tabs>
          <w:tab w:val="left" w:pos="3975"/>
          <w:tab w:val="center" w:pos="5352"/>
        </w:tabs>
        <w:jc w:val="both"/>
      </w:pPr>
    </w:p>
    <w:p w:rsidR="00A33D4C" w:rsidRPr="003C0E55" w:rsidRDefault="00A33D4C" w:rsidP="003C65AA">
      <w:pPr>
        <w:contextualSpacing/>
        <w:jc w:val="both"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A33D4C" w:rsidRPr="003C0E55" w:rsidRDefault="00A33D4C" w:rsidP="003C65AA">
      <w:pPr>
        <w:ind w:left="760"/>
        <w:jc w:val="both"/>
      </w:pPr>
      <w:r w:rsidRPr="003C0E55">
        <w:rPr>
          <w:rFonts w:eastAsia="WenQuanYi Micro Hei"/>
        </w:rPr>
        <w:t>Не используются</w:t>
      </w:r>
      <w:r w:rsidR="003C65AA">
        <w:rPr>
          <w:rFonts w:eastAsia="WenQuanYi Micro Hei"/>
        </w:rPr>
        <w:t>.</w:t>
      </w:r>
    </w:p>
    <w:p w:rsidR="00A33D4C" w:rsidRPr="003C0E55" w:rsidRDefault="00A33D4C" w:rsidP="003C65AA">
      <w:pPr>
        <w:jc w:val="both"/>
        <w:rPr>
          <w:b/>
          <w:bCs/>
        </w:rPr>
      </w:pPr>
    </w:p>
    <w:p w:rsidR="00A33D4C" w:rsidRPr="003C0E55" w:rsidRDefault="00A33D4C" w:rsidP="003C65AA">
      <w:pPr>
        <w:jc w:val="both"/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440AC3">
        <w:rPr>
          <w:b/>
          <w:bCs/>
          <w:color w:val="000000"/>
          <w:spacing w:val="5"/>
        </w:rPr>
        <w:t>:</w:t>
      </w:r>
    </w:p>
    <w:p w:rsidR="00A33D4C" w:rsidRPr="003C0E55" w:rsidRDefault="00A33D4C" w:rsidP="003C65AA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A33D4C" w:rsidRPr="003C0E55" w:rsidRDefault="00A33D4C" w:rsidP="003C65AA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4448A" w:rsidRDefault="00A33D4C" w:rsidP="00440AC3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 w:rsidR="00916AC7">
        <w:t xml:space="preserve">ую </w:t>
      </w:r>
      <w:r w:rsidRPr="003C0E55">
        <w:t>информационн</w:t>
      </w:r>
      <w:r w:rsidR="00916AC7">
        <w:t xml:space="preserve">ую </w:t>
      </w:r>
      <w:r w:rsidRPr="003C0E55">
        <w:t>образовательную среду организации).</w:t>
      </w:r>
    </w:p>
    <w:sectPr w:rsidR="00C4448A" w:rsidSect="00A33D4C">
      <w:head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5FD1" w:rsidRDefault="004C5FD1" w:rsidP="004F064B">
      <w:r>
        <w:separator/>
      </w:r>
    </w:p>
  </w:endnote>
  <w:endnote w:type="continuationSeparator" w:id="0">
    <w:p w:rsidR="004C5FD1" w:rsidRDefault="004C5FD1" w:rsidP="004F0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5FD1" w:rsidRDefault="004C5FD1" w:rsidP="004F064B">
      <w:r>
        <w:separator/>
      </w:r>
    </w:p>
  </w:footnote>
  <w:footnote w:type="continuationSeparator" w:id="0">
    <w:p w:rsidR="004C5FD1" w:rsidRDefault="004C5FD1" w:rsidP="004F0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2E3B" w:rsidRDefault="00472E3B" w:rsidP="00A33D4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/>
        <w:sz w:val="28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/>
      </w:r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lang w:val="en-US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BB03A5"/>
    <w:multiLevelType w:val="hybridMultilevel"/>
    <w:tmpl w:val="EE3409FA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D23C7D"/>
    <w:multiLevelType w:val="hybridMultilevel"/>
    <w:tmpl w:val="56103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8458AD"/>
    <w:multiLevelType w:val="hybridMultilevel"/>
    <w:tmpl w:val="CED8BEB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E34C0"/>
    <w:multiLevelType w:val="hybridMultilevel"/>
    <w:tmpl w:val="CDEA0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B26FD4"/>
    <w:multiLevelType w:val="hybridMultilevel"/>
    <w:tmpl w:val="BE3809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1BA1D20"/>
    <w:multiLevelType w:val="singleLevel"/>
    <w:tmpl w:val="119A90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C03769"/>
    <w:multiLevelType w:val="hybridMultilevel"/>
    <w:tmpl w:val="EC4EEE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DB23ACA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2F1E412E"/>
    <w:multiLevelType w:val="multilevel"/>
    <w:tmpl w:val="65AE25A4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312A4E3D"/>
    <w:multiLevelType w:val="hybridMultilevel"/>
    <w:tmpl w:val="59766D36"/>
    <w:lvl w:ilvl="0" w:tplc="9760BA5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5A164C"/>
    <w:multiLevelType w:val="hybridMultilevel"/>
    <w:tmpl w:val="52641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0B2227"/>
    <w:multiLevelType w:val="hybridMultilevel"/>
    <w:tmpl w:val="B840065C"/>
    <w:lvl w:ilvl="0" w:tplc="5252A96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8661EC"/>
    <w:multiLevelType w:val="hybridMultilevel"/>
    <w:tmpl w:val="EEA263DE"/>
    <w:lvl w:ilvl="0" w:tplc="74543F9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28B1316"/>
    <w:multiLevelType w:val="hybridMultilevel"/>
    <w:tmpl w:val="39CC9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F0B00"/>
    <w:multiLevelType w:val="hybridMultilevel"/>
    <w:tmpl w:val="E974B858"/>
    <w:lvl w:ilvl="0" w:tplc="66D456C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CE4611"/>
    <w:multiLevelType w:val="hybridMultilevel"/>
    <w:tmpl w:val="7736E366"/>
    <w:lvl w:ilvl="0" w:tplc="74543F9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91B6785"/>
    <w:multiLevelType w:val="hybridMultilevel"/>
    <w:tmpl w:val="E61A0242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99F2088"/>
    <w:multiLevelType w:val="hybridMultilevel"/>
    <w:tmpl w:val="59EAF654"/>
    <w:lvl w:ilvl="0" w:tplc="0419000F">
      <w:start w:val="1"/>
      <w:numFmt w:val="decimal"/>
      <w:lvlText w:val="%1."/>
      <w:lvlJc w:val="left"/>
      <w:pPr>
        <w:ind w:left="2498" w:hanging="360"/>
      </w:pPr>
    </w:lvl>
    <w:lvl w:ilvl="1" w:tplc="04190019" w:tentative="1">
      <w:start w:val="1"/>
      <w:numFmt w:val="lowerLetter"/>
      <w:lvlText w:val="%2."/>
      <w:lvlJc w:val="left"/>
      <w:pPr>
        <w:ind w:left="3218" w:hanging="360"/>
      </w:pPr>
    </w:lvl>
    <w:lvl w:ilvl="2" w:tplc="0419001B" w:tentative="1">
      <w:start w:val="1"/>
      <w:numFmt w:val="lowerRoman"/>
      <w:lvlText w:val="%3."/>
      <w:lvlJc w:val="right"/>
      <w:pPr>
        <w:ind w:left="3938" w:hanging="180"/>
      </w:pPr>
    </w:lvl>
    <w:lvl w:ilvl="3" w:tplc="0419000F" w:tentative="1">
      <w:start w:val="1"/>
      <w:numFmt w:val="decimal"/>
      <w:lvlText w:val="%4."/>
      <w:lvlJc w:val="left"/>
      <w:pPr>
        <w:ind w:left="4658" w:hanging="360"/>
      </w:pPr>
    </w:lvl>
    <w:lvl w:ilvl="4" w:tplc="04190019" w:tentative="1">
      <w:start w:val="1"/>
      <w:numFmt w:val="lowerLetter"/>
      <w:lvlText w:val="%5."/>
      <w:lvlJc w:val="left"/>
      <w:pPr>
        <w:ind w:left="5378" w:hanging="360"/>
      </w:pPr>
    </w:lvl>
    <w:lvl w:ilvl="5" w:tplc="0419001B" w:tentative="1">
      <w:start w:val="1"/>
      <w:numFmt w:val="lowerRoman"/>
      <w:lvlText w:val="%6."/>
      <w:lvlJc w:val="right"/>
      <w:pPr>
        <w:ind w:left="6098" w:hanging="180"/>
      </w:pPr>
    </w:lvl>
    <w:lvl w:ilvl="6" w:tplc="0419000F" w:tentative="1">
      <w:start w:val="1"/>
      <w:numFmt w:val="decimal"/>
      <w:lvlText w:val="%7."/>
      <w:lvlJc w:val="left"/>
      <w:pPr>
        <w:ind w:left="6818" w:hanging="360"/>
      </w:pPr>
    </w:lvl>
    <w:lvl w:ilvl="7" w:tplc="04190019" w:tentative="1">
      <w:start w:val="1"/>
      <w:numFmt w:val="lowerLetter"/>
      <w:lvlText w:val="%8."/>
      <w:lvlJc w:val="left"/>
      <w:pPr>
        <w:ind w:left="7538" w:hanging="360"/>
      </w:pPr>
    </w:lvl>
    <w:lvl w:ilvl="8" w:tplc="041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26" w15:restartNumberingAfterBreak="0">
    <w:nsid w:val="4B134D67"/>
    <w:multiLevelType w:val="hybridMultilevel"/>
    <w:tmpl w:val="3D0C5FB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51EF0AC3"/>
    <w:multiLevelType w:val="hybridMultilevel"/>
    <w:tmpl w:val="52641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25E5B"/>
    <w:multiLevelType w:val="hybridMultilevel"/>
    <w:tmpl w:val="2BC21926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D812B6"/>
    <w:multiLevelType w:val="hybridMultilevel"/>
    <w:tmpl w:val="D500F212"/>
    <w:lvl w:ilvl="0" w:tplc="CC4C22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7D30C0E"/>
    <w:multiLevelType w:val="hybridMultilevel"/>
    <w:tmpl w:val="59265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F6D24B0"/>
    <w:multiLevelType w:val="hybridMultilevel"/>
    <w:tmpl w:val="78CA57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FFA556E"/>
    <w:multiLevelType w:val="hybridMultilevel"/>
    <w:tmpl w:val="82AECC64"/>
    <w:lvl w:ilvl="0" w:tplc="A8ECD680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8C5FE7"/>
    <w:multiLevelType w:val="hybridMultilevel"/>
    <w:tmpl w:val="D6F05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B600E1"/>
    <w:multiLevelType w:val="hybridMultilevel"/>
    <w:tmpl w:val="DE448A92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6AD3C5F"/>
    <w:multiLevelType w:val="hybridMultilevel"/>
    <w:tmpl w:val="DBA2980A"/>
    <w:lvl w:ilvl="0" w:tplc="30160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9924C3A"/>
    <w:multiLevelType w:val="hybridMultilevel"/>
    <w:tmpl w:val="2C82061E"/>
    <w:lvl w:ilvl="0" w:tplc="04190001">
      <w:start w:val="1"/>
      <w:numFmt w:val="bullet"/>
      <w:lvlText w:val=""/>
      <w:lvlJc w:val="left"/>
      <w:pPr>
        <w:tabs>
          <w:tab w:val="num" w:pos="1760"/>
        </w:tabs>
        <w:ind w:left="17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80"/>
        </w:tabs>
        <w:ind w:left="24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00"/>
        </w:tabs>
        <w:ind w:left="32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80"/>
        </w:tabs>
        <w:ind w:left="60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00"/>
        </w:tabs>
        <w:ind w:left="68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20"/>
        </w:tabs>
        <w:ind w:left="752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BBB27F1"/>
    <w:multiLevelType w:val="hybridMultilevel"/>
    <w:tmpl w:val="5198C6BE"/>
    <w:lvl w:ilvl="0" w:tplc="1938DE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7763B13"/>
    <w:multiLevelType w:val="hybridMultilevel"/>
    <w:tmpl w:val="CCA44994"/>
    <w:lvl w:ilvl="0" w:tplc="0A26C562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75028E"/>
    <w:multiLevelType w:val="hybridMultilevel"/>
    <w:tmpl w:val="578C0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825464809">
    <w:abstractNumId w:val="27"/>
  </w:num>
  <w:num w:numId="2" w16cid:durableId="979461095">
    <w:abstractNumId w:val="41"/>
  </w:num>
  <w:num w:numId="3" w16cid:durableId="2071070679">
    <w:abstractNumId w:val="33"/>
  </w:num>
  <w:num w:numId="4" w16cid:durableId="405618366">
    <w:abstractNumId w:val="18"/>
  </w:num>
  <w:num w:numId="5" w16cid:durableId="1280457620">
    <w:abstractNumId w:val="37"/>
  </w:num>
  <w:num w:numId="6" w16cid:durableId="461852837">
    <w:abstractNumId w:val="31"/>
  </w:num>
  <w:num w:numId="7" w16cid:durableId="1391616361">
    <w:abstractNumId w:val="21"/>
  </w:num>
  <w:num w:numId="8" w16cid:durableId="6326423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53017567">
    <w:abstractNumId w:val="6"/>
  </w:num>
  <w:num w:numId="10" w16cid:durableId="954794121">
    <w:abstractNumId w:val="26"/>
  </w:num>
  <w:num w:numId="11" w16cid:durableId="951671702">
    <w:abstractNumId w:val="40"/>
  </w:num>
  <w:num w:numId="12" w16cid:durableId="1738358024">
    <w:abstractNumId w:val="30"/>
  </w:num>
  <w:num w:numId="13" w16cid:durableId="1961448663">
    <w:abstractNumId w:val="38"/>
  </w:num>
  <w:num w:numId="14" w16cid:durableId="1303727501">
    <w:abstractNumId w:val="5"/>
  </w:num>
  <w:num w:numId="15" w16cid:durableId="1572622268">
    <w:abstractNumId w:val="24"/>
  </w:num>
  <w:num w:numId="16" w16cid:durableId="2123499748">
    <w:abstractNumId w:val="43"/>
  </w:num>
  <w:num w:numId="17" w16cid:durableId="1831604027">
    <w:abstractNumId w:val="8"/>
  </w:num>
  <w:num w:numId="18" w16cid:durableId="1221557669">
    <w:abstractNumId w:val="7"/>
  </w:num>
  <w:num w:numId="19" w16cid:durableId="864056105">
    <w:abstractNumId w:val="36"/>
  </w:num>
  <w:num w:numId="20" w16cid:durableId="833883304">
    <w:abstractNumId w:val="32"/>
  </w:num>
  <w:num w:numId="21" w16cid:durableId="407459365">
    <w:abstractNumId w:val="4"/>
  </w:num>
  <w:num w:numId="22" w16cid:durableId="1287390547">
    <w:abstractNumId w:val="34"/>
  </w:num>
  <w:num w:numId="23" w16cid:durableId="212542762">
    <w:abstractNumId w:val="9"/>
  </w:num>
  <w:num w:numId="24" w16cid:durableId="186524819">
    <w:abstractNumId w:val="0"/>
  </w:num>
  <w:num w:numId="25" w16cid:durableId="47626815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450581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78330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40887059">
    <w:abstractNumId w:val="3"/>
  </w:num>
  <w:num w:numId="29" w16cid:durableId="1179464199">
    <w:abstractNumId w:val="1"/>
  </w:num>
  <w:num w:numId="30" w16cid:durableId="1798572087">
    <w:abstractNumId w:val="2"/>
  </w:num>
  <w:num w:numId="31" w16cid:durableId="1886943765">
    <w:abstractNumId w:val="19"/>
  </w:num>
  <w:num w:numId="32" w16cid:durableId="518467032">
    <w:abstractNumId w:val="20"/>
  </w:num>
  <w:num w:numId="33" w16cid:durableId="476344878">
    <w:abstractNumId w:val="15"/>
  </w:num>
  <w:num w:numId="34" w16cid:durableId="1207334916">
    <w:abstractNumId w:val="23"/>
  </w:num>
  <w:num w:numId="35" w16cid:durableId="1771975174">
    <w:abstractNumId w:val="12"/>
  </w:num>
  <w:num w:numId="36" w16cid:durableId="1808811961">
    <w:abstractNumId w:val="11"/>
  </w:num>
  <w:num w:numId="37" w16cid:durableId="1756241160">
    <w:abstractNumId w:val="16"/>
  </w:num>
  <w:num w:numId="38" w16cid:durableId="1815021099">
    <w:abstractNumId w:val="22"/>
  </w:num>
  <w:num w:numId="39" w16cid:durableId="1605653645">
    <w:abstractNumId w:val="13"/>
  </w:num>
  <w:num w:numId="40" w16cid:durableId="2064282289">
    <w:abstractNumId w:val="25"/>
  </w:num>
  <w:num w:numId="41" w16cid:durableId="1086877270">
    <w:abstractNumId w:val="10"/>
  </w:num>
  <w:num w:numId="42" w16cid:durableId="1686131502">
    <w:abstractNumId w:val="28"/>
  </w:num>
  <w:num w:numId="43" w16cid:durableId="780342089">
    <w:abstractNumId w:val="35"/>
  </w:num>
  <w:num w:numId="44" w16cid:durableId="97214520">
    <w:abstractNumId w:val="17"/>
  </w:num>
  <w:num w:numId="45" w16cid:durableId="1623924720">
    <w:abstractNumId w:val="29"/>
  </w:num>
  <w:num w:numId="46" w16cid:durableId="1606884571">
    <w:abstractNumId w:val="42"/>
  </w:num>
  <w:num w:numId="47" w16cid:durableId="1857693332">
    <w:abstractNumId w:val="39"/>
  </w:num>
  <w:num w:numId="48" w16cid:durableId="19915950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D4C"/>
    <w:rsid w:val="000042CE"/>
    <w:rsid w:val="00007817"/>
    <w:rsid w:val="00092DD4"/>
    <w:rsid w:val="000E5510"/>
    <w:rsid w:val="001257E5"/>
    <w:rsid w:val="00133D47"/>
    <w:rsid w:val="00157DA5"/>
    <w:rsid w:val="00185041"/>
    <w:rsid w:val="001A49E8"/>
    <w:rsid w:val="001C34CB"/>
    <w:rsid w:val="001D30BC"/>
    <w:rsid w:val="001E1234"/>
    <w:rsid w:val="001E3CA4"/>
    <w:rsid w:val="001F2470"/>
    <w:rsid w:val="002044BA"/>
    <w:rsid w:val="00216E04"/>
    <w:rsid w:val="00222D48"/>
    <w:rsid w:val="00240F46"/>
    <w:rsid w:val="00250CCD"/>
    <w:rsid w:val="0027627B"/>
    <w:rsid w:val="0028061C"/>
    <w:rsid w:val="00290C7A"/>
    <w:rsid w:val="002A76DF"/>
    <w:rsid w:val="002B7ECB"/>
    <w:rsid w:val="002D5C4F"/>
    <w:rsid w:val="002D6F8B"/>
    <w:rsid w:val="002E0AD8"/>
    <w:rsid w:val="002F3634"/>
    <w:rsid w:val="00302DED"/>
    <w:rsid w:val="00306F15"/>
    <w:rsid w:val="00314688"/>
    <w:rsid w:val="00314A35"/>
    <w:rsid w:val="00321BCE"/>
    <w:rsid w:val="0032737B"/>
    <w:rsid w:val="00344F89"/>
    <w:rsid w:val="00386B9E"/>
    <w:rsid w:val="00386DB2"/>
    <w:rsid w:val="003955E0"/>
    <w:rsid w:val="003A6CA8"/>
    <w:rsid w:val="003C65AA"/>
    <w:rsid w:val="003E5824"/>
    <w:rsid w:val="00415CCE"/>
    <w:rsid w:val="004217C5"/>
    <w:rsid w:val="00440AC3"/>
    <w:rsid w:val="00470890"/>
    <w:rsid w:val="00472E3B"/>
    <w:rsid w:val="004823B9"/>
    <w:rsid w:val="004C0BBD"/>
    <w:rsid w:val="004C5FD1"/>
    <w:rsid w:val="004F064B"/>
    <w:rsid w:val="005540C1"/>
    <w:rsid w:val="005974EE"/>
    <w:rsid w:val="005A5B7F"/>
    <w:rsid w:val="005B1AA9"/>
    <w:rsid w:val="005B7815"/>
    <w:rsid w:val="005D221B"/>
    <w:rsid w:val="00603DD6"/>
    <w:rsid w:val="00614FF2"/>
    <w:rsid w:val="00616713"/>
    <w:rsid w:val="00640382"/>
    <w:rsid w:val="006408BA"/>
    <w:rsid w:val="0064708B"/>
    <w:rsid w:val="00656207"/>
    <w:rsid w:val="006A0BB9"/>
    <w:rsid w:val="006A141D"/>
    <w:rsid w:val="006A34FE"/>
    <w:rsid w:val="006C3DFE"/>
    <w:rsid w:val="00733212"/>
    <w:rsid w:val="00747345"/>
    <w:rsid w:val="007544F6"/>
    <w:rsid w:val="0076236A"/>
    <w:rsid w:val="00781C32"/>
    <w:rsid w:val="007953CC"/>
    <w:rsid w:val="007B6D45"/>
    <w:rsid w:val="00814E02"/>
    <w:rsid w:val="00834779"/>
    <w:rsid w:val="00892F2E"/>
    <w:rsid w:val="008D474F"/>
    <w:rsid w:val="008E3879"/>
    <w:rsid w:val="008E7738"/>
    <w:rsid w:val="00910696"/>
    <w:rsid w:val="00916AC7"/>
    <w:rsid w:val="00950CE2"/>
    <w:rsid w:val="00962095"/>
    <w:rsid w:val="00975A8C"/>
    <w:rsid w:val="009949E7"/>
    <w:rsid w:val="009D51D1"/>
    <w:rsid w:val="009E59AE"/>
    <w:rsid w:val="00A012D4"/>
    <w:rsid w:val="00A02F32"/>
    <w:rsid w:val="00A13C76"/>
    <w:rsid w:val="00A155D7"/>
    <w:rsid w:val="00A1589F"/>
    <w:rsid w:val="00A16D5F"/>
    <w:rsid w:val="00A232DE"/>
    <w:rsid w:val="00A243AB"/>
    <w:rsid w:val="00A2695F"/>
    <w:rsid w:val="00A331B1"/>
    <w:rsid w:val="00A33D4C"/>
    <w:rsid w:val="00A55387"/>
    <w:rsid w:val="00A6774A"/>
    <w:rsid w:val="00A808F1"/>
    <w:rsid w:val="00AD4484"/>
    <w:rsid w:val="00B1788E"/>
    <w:rsid w:val="00B33166"/>
    <w:rsid w:val="00B47330"/>
    <w:rsid w:val="00B53770"/>
    <w:rsid w:val="00B6096E"/>
    <w:rsid w:val="00BC5218"/>
    <w:rsid w:val="00C43166"/>
    <w:rsid w:val="00C4448A"/>
    <w:rsid w:val="00C65B51"/>
    <w:rsid w:val="00CA4A24"/>
    <w:rsid w:val="00CB51CB"/>
    <w:rsid w:val="00CC3F05"/>
    <w:rsid w:val="00CC582C"/>
    <w:rsid w:val="00CE136D"/>
    <w:rsid w:val="00CE3FE2"/>
    <w:rsid w:val="00CF75D0"/>
    <w:rsid w:val="00D077DC"/>
    <w:rsid w:val="00D2259D"/>
    <w:rsid w:val="00D30F85"/>
    <w:rsid w:val="00D55CEB"/>
    <w:rsid w:val="00D65BED"/>
    <w:rsid w:val="00D67960"/>
    <w:rsid w:val="00D7074C"/>
    <w:rsid w:val="00D94F2D"/>
    <w:rsid w:val="00DC7C98"/>
    <w:rsid w:val="00E137D0"/>
    <w:rsid w:val="00E149AF"/>
    <w:rsid w:val="00E475E7"/>
    <w:rsid w:val="00E55516"/>
    <w:rsid w:val="00E72786"/>
    <w:rsid w:val="00E857EB"/>
    <w:rsid w:val="00E94CB5"/>
    <w:rsid w:val="00EA04D7"/>
    <w:rsid w:val="00EC3827"/>
    <w:rsid w:val="00ED0E1D"/>
    <w:rsid w:val="00ED6314"/>
    <w:rsid w:val="00EE1DFF"/>
    <w:rsid w:val="00EE6290"/>
    <w:rsid w:val="00EE755D"/>
    <w:rsid w:val="00EF63B6"/>
    <w:rsid w:val="00F01559"/>
    <w:rsid w:val="00F17AE8"/>
    <w:rsid w:val="00F30505"/>
    <w:rsid w:val="00F41D05"/>
    <w:rsid w:val="00F429B5"/>
    <w:rsid w:val="00F42FF0"/>
    <w:rsid w:val="00F9474F"/>
    <w:rsid w:val="00F952A0"/>
    <w:rsid w:val="00FA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FCF5B"/>
  <w15:docId w15:val="{7F20F5FE-11DF-4267-A17D-325793EE0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33D4C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A33D4C"/>
    <w:pPr>
      <w:keepNext/>
      <w:outlineLvl w:val="0"/>
    </w:pPr>
    <w:rPr>
      <w:rFonts w:eastAsia="Calibri"/>
      <w:b/>
      <w:bCs/>
      <w:u w:val="single"/>
    </w:rPr>
  </w:style>
  <w:style w:type="paragraph" w:styleId="4">
    <w:name w:val="heading 4"/>
    <w:basedOn w:val="a0"/>
    <w:next w:val="a0"/>
    <w:link w:val="40"/>
    <w:semiHidden/>
    <w:unhideWhenUsed/>
    <w:qFormat/>
    <w:rsid w:val="00A33D4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A33D4C"/>
    <w:rPr>
      <w:rFonts w:ascii="Times New Roman" w:eastAsia="Calibri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1"/>
    <w:link w:val="4"/>
    <w:semiHidden/>
    <w:rsid w:val="00A33D4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A33D4C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A33D4C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A33D4C"/>
  </w:style>
  <w:style w:type="paragraph" w:styleId="a6">
    <w:name w:val="header"/>
    <w:basedOn w:val="a0"/>
    <w:link w:val="a7"/>
    <w:uiPriority w:val="99"/>
    <w:rsid w:val="00A33D4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1"/>
    <w:link w:val="a6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A33D4C"/>
  </w:style>
  <w:style w:type="paragraph" w:styleId="a9">
    <w:name w:val="footer"/>
    <w:basedOn w:val="a0"/>
    <w:link w:val="aa"/>
    <w:uiPriority w:val="99"/>
    <w:rsid w:val="00A33D4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1"/>
    <w:link w:val="a9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A33D4C"/>
    <w:pPr>
      <w:spacing w:line="340" w:lineRule="exact"/>
      <w:ind w:left="284" w:hanging="284"/>
      <w:jc w:val="both"/>
    </w:pPr>
    <w:rPr>
      <w:rFonts w:eastAsia="Calibri"/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A33D4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A33D4C"/>
    <w:pPr>
      <w:spacing w:line="312" w:lineRule="auto"/>
      <w:ind w:firstLine="709"/>
      <w:jc w:val="both"/>
    </w:pPr>
    <w:rPr>
      <w:rFonts w:eastAsia="Calibri"/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A33D4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0"/>
    <w:rsid w:val="00A33D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link w:val="ae"/>
    <w:uiPriority w:val="99"/>
    <w:rsid w:val="00A33D4C"/>
    <w:pPr>
      <w:spacing w:before="33" w:after="33"/>
    </w:pPr>
    <w:rPr>
      <w:rFonts w:ascii="Arial" w:eastAsia="Calibri" w:hAnsi="Arial"/>
      <w:color w:val="332E2D"/>
      <w:spacing w:val="2"/>
      <w:sz w:val="20"/>
      <w:szCs w:val="20"/>
    </w:rPr>
  </w:style>
  <w:style w:type="character" w:customStyle="1" w:styleId="ae">
    <w:name w:val="Обычный (Интернет) Знак"/>
    <w:link w:val="ad"/>
    <w:uiPriority w:val="99"/>
    <w:locked/>
    <w:rsid w:val="00A33D4C"/>
    <w:rPr>
      <w:rFonts w:ascii="Arial" w:eastAsia="Calibri" w:hAnsi="Arial" w:cs="Times New Roman"/>
      <w:color w:val="332E2D"/>
      <w:spacing w:val="2"/>
      <w:sz w:val="20"/>
      <w:szCs w:val="20"/>
      <w:lang w:eastAsia="ru-RU"/>
    </w:rPr>
  </w:style>
  <w:style w:type="paragraph" w:styleId="af">
    <w:name w:val="Balloon Text"/>
    <w:basedOn w:val="a0"/>
    <w:link w:val="af0"/>
    <w:uiPriority w:val="99"/>
    <w:semiHidden/>
    <w:rsid w:val="00A33D4C"/>
    <w:rPr>
      <w:rFonts w:ascii="Tahoma" w:eastAsia="Calibri" w:hAnsi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A33D4C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A33D4C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1">
    <w:name w:val="Hyperlink"/>
    <w:uiPriority w:val="99"/>
    <w:rsid w:val="00A33D4C"/>
    <w:rPr>
      <w:color w:val="0000FF"/>
      <w:u w:val="single"/>
    </w:rPr>
  </w:style>
  <w:style w:type="character" w:styleId="af2">
    <w:name w:val="FollowedHyperlink"/>
    <w:uiPriority w:val="99"/>
    <w:rsid w:val="00A33D4C"/>
    <w:rPr>
      <w:color w:val="800080"/>
      <w:u w:val="single"/>
    </w:rPr>
  </w:style>
  <w:style w:type="paragraph" w:styleId="af3">
    <w:name w:val="Body Text"/>
    <w:basedOn w:val="a0"/>
    <w:link w:val="af4"/>
    <w:uiPriority w:val="99"/>
    <w:semiHidden/>
    <w:rsid w:val="00A33D4C"/>
    <w:pPr>
      <w:spacing w:after="120"/>
    </w:pPr>
    <w:rPr>
      <w:rFonts w:eastAsia="Calibri"/>
    </w:rPr>
  </w:style>
  <w:style w:type="character" w:customStyle="1" w:styleId="af4">
    <w:name w:val="Основной текст Знак"/>
    <w:basedOn w:val="a1"/>
    <w:link w:val="af3"/>
    <w:uiPriority w:val="99"/>
    <w:semiHidden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semiHidden/>
    <w:rsid w:val="00A33D4C"/>
    <w:rPr>
      <w:rFonts w:eastAsia="Calibri"/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A33D4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semiHidden/>
    <w:rsid w:val="00A33D4C"/>
    <w:rPr>
      <w:vertAlign w:val="superscript"/>
    </w:rPr>
  </w:style>
  <w:style w:type="character" w:customStyle="1" w:styleId="apple-converted-space">
    <w:name w:val="apple-converted-space"/>
    <w:basedOn w:val="a1"/>
    <w:rsid w:val="00A33D4C"/>
  </w:style>
  <w:style w:type="paragraph" w:customStyle="1" w:styleId="Default">
    <w:name w:val="Default"/>
    <w:rsid w:val="00A33D4C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A33D4C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1"/>
    <w:link w:val="2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8">
    <w:name w:val="Emphasis"/>
    <w:uiPriority w:val="99"/>
    <w:qFormat/>
    <w:rsid w:val="00A33D4C"/>
    <w:rPr>
      <w:i/>
      <w:iCs/>
    </w:rPr>
  </w:style>
  <w:style w:type="paragraph" w:styleId="af9">
    <w:name w:val="Body Text Indent"/>
    <w:basedOn w:val="a0"/>
    <w:link w:val="afa"/>
    <w:uiPriority w:val="99"/>
    <w:rsid w:val="00A33D4C"/>
    <w:pPr>
      <w:spacing w:after="120"/>
      <w:ind w:left="283"/>
    </w:pPr>
    <w:rPr>
      <w:rFonts w:eastAsia="Calibri"/>
    </w:rPr>
  </w:style>
  <w:style w:type="character" w:customStyle="1" w:styleId="afa">
    <w:name w:val="Основной текст с отступом Знак"/>
    <w:basedOn w:val="a1"/>
    <w:link w:val="af9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A33D4C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b">
    <w:name w:val="Strong"/>
    <w:uiPriority w:val="99"/>
    <w:qFormat/>
    <w:rsid w:val="00A33D4C"/>
    <w:rPr>
      <w:b/>
      <w:bCs/>
    </w:rPr>
  </w:style>
  <w:style w:type="paragraph" w:styleId="afc">
    <w:name w:val="List Paragraph"/>
    <w:basedOn w:val="a0"/>
    <w:uiPriority w:val="99"/>
    <w:qFormat/>
    <w:rsid w:val="00A33D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2">
    <w:name w:val="s2"/>
    <w:basedOn w:val="a1"/>
    <w:uiPriority w:val="99"/>
    <w:rsid w:val="00A33D4C"/>
  </w:style>
  <w:style w:type="paragraph" w:customStyle="1" w:styleId="p2">
    <w:name w:val="p2"/>
    <w:basedOn w:val="a0"/>
    <w:uiPriority w:val="99"/>
    <w:rsid w:val="00A33D4C"/>
    <w:pPr>
      <w:spacing w:before="100" w:beforeAutospacing="1" w:after="100" w:afterAutospacing="1"/>
    </w:pPr>
  </w:style>
  <w:style w:type="character" w:customStyle="1" w:styleId="23">
    <w:name w:val="Основной текст (2)_"/>
    <w:link w:val="24"/>
    <w:uiPriority w:val="99"/>
    <w:locked/>
    <w:rsid w:val="00A33D4C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uiPriority w:val="99"/>
    <w:rsid w:val="00A33D4C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25">
    <w:name w:val="Абзац списка2"/>
    <w:basedOn w:val="a0"/>
    <w:rsid w:val="00A33D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A33D4C"/>
    <w:pPr>
      <w:numPr>
        <w:numId w:val="2"/>
      </w:numPr>
    </w:pPr>
  </w:style>
  <w:style w:type="paragraph" w:customStyle="1" w:styleId="txt">
    <w:name w:val="txt"/>
    <w:basedOn w:val="a0"/>
    <w:rsid w:val="00A33D4C"/>
    <w:pPr>
      <w:spacing w:before="100" w:beforeAutospacing="1" w:after="100" w:afterAutospacing="1"/>
      <w:jc w:val="both"/>
    </w:pPr>
  </w:style>
  <w:style w:type="paragraph" w:styleId="afd">
    <w:name w:val="No Spacing"/>
    <w:uiPriority w:val="1"/>
    <w:qFormat/>
    <w:rsid w:val="00A33D4C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ListLabel13">
    <w:name w:val="ListLabel 13"/>
    <w:rsid w:val="003C65AA"/>
    <w:rPr>
      <w:rFonts w:cs="Courier New"/>
    </w:rPr>
  </w:style>
  <w:style w:type="paragraph" w:customStyle="1" w:styleId="afe">
    <w:name w:val="Содержимое таблицы"/>
    <w:basedOn w:val="a0"/>
    <w:rsid w:val="003C65AA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D94F2D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13">
    <w:name w:val="табл_заголовок_13 Знак"/>
    <w:link w:val="130"/>
    <w:locked/>
    <w:rsid w:val="00616713"/>
    <w:rPr>
      <w:b/>
      <w:bCs/>
      <w:sz w:val="26"/>
    </w:rPr>
  </w:style>
  <w:style w:type="paragraph" w:customStyle="1" w:styleId="130">
    <w:name w:val="табл_заголовок_13"/>
    <w:basedOn w:val="a0"/>
    <w:link w:val="13"/>
    <w:rsid w:val="00616713"/>
    <w:pPr>
      <w:spacing w:after="240" w:line="288" w:lineRule="auto"/>
      <w:jc w:val="center"/>
    </w:pPr>
    <w:rPr>
      <w:rFonts w:asciiTheme="minorHAnsi" w:eastAsiaTheme="minorHAnsi" w:hAnsiTheme="minorHAnsi" w:cstheme="minorBidi"/>
      <w:b/>
      <w:bCs/>
      <w:sz w:val="26"/>
      <w:szCs w:val="22"/>
      <w:lang w:eastAsia="en-US"/>
    </w:rPr>
  </w:style>
  <w:style w:type="character" w:customStyle="1" w:styleId="14">
    <w:name w:val="Неразрешенное упоминание1"/>
    <w:basedOn w:val="a1"/>
    <w:uiPriority w:val="99"/>
    <w:semiHidden/>
    <w:unhideWhenUsed/>
    <w:rsid w:val="00AD4484"/>
    <w:rPr>
      <w:color w:val="605E5C"/>
      <w:shd w:val="clear" w:color="auto" w:fill="E1DFDD"/>
    </w:rPr>
  </w:style>
  <w:style w:type="paragraph" w:customStyle="1" w:styleId="s1">
    <w:name w:val="s_1"/>
    <w:basedOn w:val="a0"/>
    <w:rsid w:val="00E94CB5"/>
    <w:pPr>
      <w:spacing w:before="100" w:beforeAutospacing="1" w:after="100" w:afterAutospacing="1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s://biblioclub.ru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1834</Words>
  <Characters>10457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8</cp:revision>
  <dcterms:created xsi:type="dcterms:W3CDTF">2021-03-29T08:41:00Z</dcterms:created>
  <dcterms:modified xsi:type="dcterms:W3CDTF">2023-05-05T20:56:00Z</dcterms:modified>
</cp:coreProperties>
</file>