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D0C" w:rsidRDefault="00692D0C" w:rsidP="00692D0C">
      <w:pPr>
        <w:jc w:val="center"/>
      </w:pPr>
    </w:p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A33D4C" w:rsidRPr="00E14C24" w:rsidTr="00A33D4C">
        <w:trPr>
          <w:trHeight w:val="11619"/>
        </w:trPr>
        <w:tc>
          <w:tcPr>
            <w:tcW w:w="9412" w:type="dxa"/>
          </w:tcPr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CC582C">
              <w:t xml:space="preserve"> ЛЕНИНГРАДСКОЙ ОБЛАСТИ</w:t>
            </w:r>
            <w:r>
              <w:t xml:space="preserve"> </w:t>
            </w:r>
          </w:p>
          <w:p w:rsidR="00692D0C" w:rsidRDefault="00692D0C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3C65AA" w:rsidRDefault="003C65AA" w:rsidP="003C65AA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3C65AA" w:rsidRDefault="002E0AD8" w:rsidP="003C65AA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 xml:space="preserve">ИМЕНИ </w:t>
            </w:r>
            <w:r w:rsidR="003C65AA">
              <w:rPr>
                <w:b/>
              </w:rPr>
              <w:t>А.</w:t>
            </w:r>
            <w:r>
              <w:rPr>
                <w:b/>
              </w:rPr>
              <w:t xml:space="preserve"> </w:t>
            </w:r>
            <w:r w:rsidR="003C65AA">
              <w:rPr>
                <w:b/>
              </w:rPr>
              <w:t>С. ПУШКИНА»</w:t>
            </w: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УТВЕРЖДАЮ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Проректор по учебно-методической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 xml:space="preserve">работе </w:t>
            </w:r>
          </w:p>
          <w:p w:rsidR="003C65AA" w:rsidRDefault="003C65AA" w:rsidP="003C65AA">
            <w:pPr>
              <w:tabs>
                <w:tab w:val="left" w:pos="1530"/>
              </w:tabs>
              <w:ind w:firstLine="5351"/>
            </w:pPr>
            <w:r>
              <w:t>____________ С.Н. Большаков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caps/>
              </w:rPr>
              <w:t>РАБОЧАЯ ПРОГРАММА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>
              <w:rPr>
                <w:rStyle w:val="ListLabel13"/>
              </w:rPr>
              <w:t>дисциплины</w:t>
            </w:r>
          </w:p>
          <w:p w:rsidR="003C65AA" w:rsidRDefault="003C65AA" w:rsidP="003C65AA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:rsidR="00A33D4C" w:rsidRPr="00CC582C" w:rsidRDefault="00CC582C" w:rsidP="00CC582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5540C1">
              <w:rPr>
                <w:b/>
                <w:bCs/>
              </w:rPr>
              <w:t>ТЕОРЕТИКО-ПРОФЕССИОНАЛЬНЫЙ</w:t>
            </w:r>
            <w:r>
              <w:rPr>
                <w:b/>
                <w:bCs/>
              </w:rPr>
              <w:t xml:space="preserve"> (МОДУЛЬ)</w:t>
            </w:r>
          </w:p>
          <w:p w:rsidR="00A33D4C" w:rsidRPr="00F60D04" w:rsidRDefault="00A33D4C" w:rsidP="00A33D4C">
            <w:pPr>
              <w:jc w:val="center"/>
              <w:rPr>
                <w:b/>
              </w:rPr>
            </w:pPr>
            <w:r w:rsidRPr="00F60D04">
              <w:rPr>
                <w:b/>
                <w:bCs/>
              </w:rPr>
              <w:t>Б1.</w:t>
            </w:r>
            <w:r w:rsidR="003C65AA">
              <w:rPr>
                <w:b/>
                <w:bCs/>
              </w:rPr>
              <w:t>О</w:t>
            </w:r>
            <w:r w:rsidRPr="00F60D04">
              <w:rPr>
                <w:b/>
                <w:bCs/>
              </w:rPr>
              <w:t>.0</w:t>
            </w:r>
            <w:r w:rsidR="005540C1">
              <w:rPr>
                <w:b/>
                <w:bCs/>
              </w:rPr>
              <w:t>3</w:t>
            </w:r>
            <w:r w:rsidR="003C65AA">
              <w:rPr>
                <w:b/>
                <w:bCs/>
              </w:rPr>
              <w:t>.0</w:t>
            </w:r>
            <w:r w:rsidR="00A13C76">
              <w:rPr>
                <w:b/>
                <w:bCs/>
              </w:rPr>
              <w:t>3</w:t>
            </w:r>
            <w:r w:rsidR="005540C1">
              <w:rPr>
                <w:b/>
                <w:bCs/>
              </w:rPr>
              <w:t xml:space="preserve"> </w:t>
            </w:r>
            <w:r w:rsidR="00975A8C">
              <w:rPr>
                <w:b/>
                <w:bCs/>
              </w:rPr>
              <w:t xml:space="preserve">ОСНОВЫ ТЕОРИИ </w:t>
            </w:r>
            <w:r w:rsidR="00A13C76">
              <w:rPr>
                <w:b/>
                <w:bCs/>
              </w:rPr>
              <w:t>КОММУНИКАЦИИ</w:t>
            </w:r>
          </w:p>
          <w:p w:rsidR="00A33D4C" w:rsidRPr="00F60D04" w:rsidRDefault="00A33D4C" w:rsidP="00692D0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692D0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692D0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3C65AA" w:rsidP="003C65AA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</w:t>
            </w:r>
            <w:r w:rsidR="00A33D4C" w:rsidRPr="00F60D04">
              <w:rPr>
                <w:b/>
              </w:rPr>
              <w:t>4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>.03.0</w:t>
            </w:r>
            <w:r w:rsidR="00CC582C">
              <w:rPr>
                <w:b/>
              </w:rPr>
              <w:t>2</w:t>
            </w:r>
            <w:r w:rsidR="00A33D4C" w:rsidRPr="00F60D04">
              <w:rPr>
                <w:b/>
              </w:rPr>
              <w:t xml:space="preserve"> </w:t>
            </w:r>
            <w:r w:rsidR="00CC582C">
              <w:rPr>
                <w:b/>
              </w:rPr>
              <w:t>Журналистика</w:t>
            </w:r>
            <w:r w:rsidR="00A33D4C" w:rsidRPr="00F60D04">
              <w:rPr>
                <w:b/>
              </w:rPr>
              <w:t xml:space="preserve"> </w:t>
            </w:r>
          </w:p>
          <w:p w:rsidR="00A33D4C" w:rsidRPr="00F60D04" w:rsidRDefault="003C65AA" w:rsidP="00A33D4C">
            <w:pPr>
              <w:jc w:val="center"/>
              <w:rPr>
                <w:b/>
              </w:rPr>
            </w:pPr>
            <w:r>
              <w:t xml:space="preserve">Направленность (профиль) </w:t>
            </w:r>
            <w:r w:rsidR="00CC582C">
              <w:rPr>
                <w:b/>
              </w:rPr>
              <w:t>Общий</w:t>
            </w: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847FFC">
              <w:rPr>
                <w:bCs/>
              </w:rPr>
              <w:t>2</w:t>
            </w:r>
            <w:r w:rsidR="00367DD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F01559" w:rsidRDefault="00F01559" w:rsidP="00F01559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A33D4C" w:rsidRPr="00F60D04" w:rsidRDefault="00A33D4C" w:rsidP="00A33D4C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  <w:rPr>
                <w:b/>
              </w:rPr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Default="00A33D4C" w:rsidP="00A33D4C">
            <w:pPr>
              <w:jc w:val="center"/>
            </w:pPr>
          </w:p>
          <w:p w:rsidR="00692D0C" w:rsidRDefault="00692D0C" w:rsidP="00A33D4C">
            <w:pPr>
              <w:jc w:val="center"/>
            </w:pPr>
          </w:p>
          <w:p w:rsidR="00692D0C" w:rsidRDefault="00692D0C" w:rsidP="00A33D4C">
            <w:pPr>
              <w:jc w:val="center"/>
            </w:pPr>
          </w:p>
          <w:p w:rsidR="00692D0C" w:rsidRDefault="00692D0C" w:rsidP="00A33D4C">
            <w:pPr>
              <w:jc w:val="center"/>
            </w:pPr>
          </w:p>
          <w:p w:rsidR="00692D0C" w:rsidRDefault="00692D0C" w:rsidP="00A33D4C">
            <w:pPr>
              <w:jc w:val="center"/>
            </w:pPr>
          </w:p>
          <w:p w:rsidR="00692D0C" w:rsidRDefault="00692D0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</w:p>
          <w:p w:rsidR="00A33D4C" w:rsidRPr="00F60D04" w:rsidRDefault="00A33D4C" w:rsidP="00A33D4C">
            <w:pPr>
              <w:jc w:val="center"/>
            </w:pPr>
            <w:r w:rsidRPr="00F60D04">
              <w:t>Санкт-Петербург</w:t>
            </w:r>
          </w:p>
          <w:p w:rsidR="00A33D4C" w:rsidRPr="00E14C24" w:rsidRDefault="00A33D4C" w:rsidP="00A33D4C">
            <w:pPr>
              <w:suppressAutoHyphens/>
              <w:autoSpaceDE w:val="0"/>
              <w:autoSpaceDN w:val="0"/>
              <w:adjustRightInd w:val="0"/>
              <w:jc w:val="center"/>
            </w:pPr>
            <w:r w:rsidRPr="00F60D04">
              <w:t>20</w:t>
            </w:r>
            <w:r w:rsidR="00847FFC">
              <w:t>2</w:t>
            </w:r>
            <w:r w:rsidR="00367DD3">
              <w:t>2</w:t>
            </w:r>
            <w:r w:rsidRPr="00F60D04">
              <w:t xml:space="preserve"> </w:t>
            </w:r>
          </w:p>
        </w:tc>
      </w:tr>
    </w:tbl>
    <w:p w:rsidR="00A33D4C" w:rsidRPr="00E14C24" w:rsidRDefault="00A33D4C" w:rsidP="00692D0C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14C24">
        <w:rPr>
          <w:b/>
          <w:bCs/>
        </w:rPr>
        <w:br w:type="page"/>
      </w:r>
      <w:r w:rsidRPr="00E14C24">
        <w:rPr>
          <w:b/>
          <w:bCs/>
        </w:rPr>
        <w:lastRenderedPageBreak/>
        <w:t xml:space="preserve"> 1. ПЕРЕЧЕНЬ ПЛАНИРУЕМЫХ РЕЗУЛЬТАТОВ ОБУЧЕНИЯ ПО ДИСЦИПЛИНЕ</w:t>
      </w:r>
    </w:p>
    <w:p w:rsidR="00A33D4C" w:rsidRDefault="00A33D4C" w:rsidP="00821314">
      <w:pPr>
        <w:pStyle w:val="a"/>
        <w:numPr>
          <w:ilvl w:val="0"/>
          <w:numId w:val="0"/>
        </w:numPr>
        <w:spacing w:line="240" w:lineRule="auto"/>
      </w:pPr>
      <w:r w:rsidRPr="00E14C24">
        <w:t>Процесс изучения дисциплины направлен на формирование следующих компетенций</w:t>
      </w:r>
      <w:r w:rsidR="003C65AA">
        <w:t>:</w:t>
      </w:r>
    </w:p>
    <w:p w:rsidR="00821314" w:rsidRDefault="00821314" w:rsidP="00A33D4C">
      <w:pPr>
        <w:pStyle w:val="a"/>
        <w:numPr>
          <w:ilvl w:val="0"/>
          <w:numId w:val="0"/>
        </w:numPr>
        <w:spacing w:line="240" w:lineRule="auto"/>
        <w:ind w:firstLine="567"/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233"/>
      </w:tblGrid>
      <w:tr w:rsidR="003C65AA" w:rsidRPr="003C0E55" w:rsidTr="00603DD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3C65AA" w:rsidRPr="003C0E55" w:rsidRDefault="003C65AA" w:rsidP="00916AC7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C65AA" w:rsidRPr="007723E4" w:rsidRDefault="003C65AA" w:rsidP="00916AC7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C73044" w:rsidRPr="003C0E55" w:rsidTr="00327DBF">
        <w:trPr>
          <w:trHeight w:val="83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D94F2D" w:rsidRDefault="00C73044" w:rsidP="00C7304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3C0E55" w:rsidRDefault="00C73044" w:rsidP="00C73044">
            <w:pPr>
              <w:pStyle w:val="afe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02E">
              <w:rPr>
                <w:rFonts w:ascii="Times New Roman" w:hAnsi="Times New Roman" w:cs="Times New Roman"/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 медиатекстах и (или) медиапродуктах, и (или) коммуникационных продуктах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4" w:rsidRPr="00D14CE8" w:rsidRDefault="00C73044" w:rsidP="00C73044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.1 Знает систему общественных и</w:t>
            </w:r>
          </w:p>
          <w:p w:rsidR="00C73044" w:rsidRPr="00D14CE8" w:rsidRDefault="00C73044" w:rsidP="00C73044">
            <w:pPr>
              <w:shd w:val="clear" w:color="auto" w:fill="FFFFFF"/>
              <w:rPr>
                <w:color w:val="000000"/>
              </w:rPr>
            </w:pPr>
            <w:r w:rsidRPr="00D14CE8">
              <w:rPr>
                <w:color w:val="000000"/>
              </w:rPr>
              <w:t>государственных институтов, механизмы их</w:t>
            </w:r>
          </w:p>
          <w:p w:rsidR="00C73044" w:rsidRPr="007723E4" w:rsidRDefault="00C73044" w:rsidP="00C73044">
            <w:pPr>
              <w:rPr>
                <w:b/>
                <w:color w:val="FF0000"/>
              </w:rPr>
            </w:pPr>
            <w:r w:rsidRPr="00D14CE8">
              <w:rPr>
                <w:color w:val="000000"/>
              </w:rPr>
              <w:t>функционирования и тенденции развития</w:t>
            </w:r>
            <w:r>
              <w:rPr>
                <w:color w:val="000000"/>
              </w:rPr>
              <w:t>.</w:t>
            </w:r>
          </w:p>
        </w:tc>
      </w:tr>
      <w:tr w:rsidR="00C73044" w:rsidRPr="003C0E55" w:rsidTr="00817D8A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D94F2D" w:rsidRDefault="00C73044" w:rsidP="00C7304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AB2240" w:rsidRDefault="00C73044" w:rsidP="00C73044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4" w:rsidRPr="00AB2240" w:rsidRDefault="00C73044" w:rsidP="00C73044">
            <w:pPr>
              <w:snapToGrid w:val="0"/>
            </w:pPr>
            <w:r w:rsidRPr="009F763E">
              <w:rPr>
                <w:color w:val="000000"/>
              </w:rPr>
              <w:t>ИОПК-2.</w:t>
            </w:r>
            <w:r>
              <w:rPr>
                <w:color w:val="000000"/>
              </w:rPr>
              <w:t>2</w:t>
            </w:r>
            <w:r w:rsidRPr="009F763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умеет учитывать</w:t>
            </w:r>
            <w:r w:rsidRPr="009F763E">
              <w:rPr>
                <w:color w:val="000000"/>
              </w:rPr>
              <w:t xml:space="preserve"> принципы объективности в создаваемых медиапроектах и (или) медиапродуктах при освещении деятельности общественных и государственных институтов.</w:t>
            </w:r>
          </w:p>
        </w:tc>
      </w:tr>
      <w:tr w:rsidR="00C73044" w:rsidRPr="003C0E55" w:rsidTr="007C7D83">
        <w:trPr>
          <w:trHeight w:val="81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D94F2D" w:rsidRDefault="00C73044" w:rsidP="00C73044">
            <w:pPr>
              <w:pStyle w:val="afe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044" w:rsidRPr="00AB2240" w:rsidRDefault="00C73044" w:rsidP="00C73044">
            <w:pPr>
              <w:pStyle w:val="afe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44" w:rsidRPr="00D14CE8" w:rsidRDefault="00C73044" w:rsidP="00C73044">
            <w:pPr>
              <w:snapToGrid w:val="0"/>
              <w:rPr>
                <w:color w:val="000000"/>
              </w:rPr>
            </w:pPr>
            <w:r w:rsidRPr="00D14CE8">
              <w:rPr>
                <w:color w:val="000000"/>
              </w:rPr>
              <w:t>ИОПК-</w:t>
            </w:r>
            <w:r>
              <w:rPr>
                <w:color w:val="000000"/>
              </w:rPr>
              <w:t>2</w:t>
            </w:r>
            <w:r w:rsidRPr="00D14CE8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 w:rsidRPr="009F763E">
              <w:rPr>
                <w:sz w:val="22"/>
              </w:rPr>
              <w:t xml:space="preserve">владеет навыками </w:t>
            </w:r>
            <w:r>
              <w:rPr>
                <w:color w:val="000000"/>
              </w:rPr>
              <w:t>с</w:t>
            </w:r>
            <w:r w:rsidRPr="00832DC0">
              <w:rPr>
                <w:color w:val="000000"/>
              </w:rPr>
              <w:t>облюд</w:t>
            </w:r>
            <w:r>
              <w:rPr>
                <w:color w:val="000000"/>
              </w:rPr>
              <w:t>ения</w:t>
            </w:r>
            <w:r w:rsidRPr="00832DC0">
              <w:rPr>
                <w:color w:val="000000"/>
              </w:rPr>
              <w:t xml:space="preserve"> принцип</w:t>
            </w:r>
            <w:r>
              <w:rPr>
                <w:color w:val="000000"/>
              </w:rPr>
              <w:t>ов</w:t>
            </w:r>
            <w:r w:rsidRPr="00832DC0">
              <w:rPr>
                <w:color w:val="000000"/>
              </w:rPr>
              <w:t xml:space="preserve"> объективности в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создаваемых медиапроектах и (или)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медиапродуктах при освещении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деятельности общественных и</w:t>
            </w:r>
            <w:r>
              <w:rPr>
                <w:color w:val="000000"/>
              </w:rPr>
              <w:t xml:space="preserve"> </w:t>
            </w:r>
            <w:r w:rsidRPr="00832DC0">
              <w:rPr>
                <w:color w:val="000000"/>
              </w:rPr>
              <w:t>государственных институтов</w:t>
            </w:r>
            <w:r>
              <w:rPr>
                <w:color w:val="000000"/>
              </w:rPr>
              <w:t>.</w:t>
            </w:r>
          </w:p>
        </w:tc>
      </w:tr>
    </w:tbl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r w:rsidRPr="00E14C24">
        <w:rPr>
          <w:b/>
          <w:bCs/>
        </w:rPr>
        <w:t xml:space="preserve">2. </w:t>
      </w:r>
      <w:r w:rsidRPr="00E14C24">
        <w:rPr>
          <w:b/>
          <w:bCs/>
          <w:caps/>
        </w:rPr>
        <w:t>Место дисциплины в структуре ОП</w:t>
      </w:r>
      <w:r w:rsidR="00692D0C">
        <w:rPr>
          <w:b/>
          <w:bCs/>
          <w:caps/>
        </w:rPr>
        <w:t>:</w:t>
      </w:r>
      <w:r w:rsidRPr="00E14C24">
        <w:rPr>
          <w:b/>
          <w:bCs/>
        </w:rPr>
        <w:t xml:space="preserve"> </w:t>
      </w:r>
    </w:p>
    <w:p w:rsidR="005540C1" w:rsidRPr="005540C1" w:rsidRDefault="005540C1" w:rsidP="00A13C76">
      <w:pPr>
        <w:ind w:firstLine="708"/>
        <w:jc w:val="both"/>
        <w:rPr>
          <w:rFonts w:eastAsia="Calibri"/>
          <w:bCs/>
        </w:rPr>
      </w:pPr>
      <w:r w:rsidRPr="00FC5B07">
        <w:rPr>
          <w:rFonts w:eastAsia="Calibri"/>
          <w:b/>
          <w:bCs/>
          <w:u w:val="single"/>
        </w:rPr>
        <w:t>Цель дисциплины</w:t>
      </w:r>
      <w:r w:rsidR="001E1234" w:rsidRPr="00FC5B07">
        <w:rPr>
          <w:rFonts w:eastAsia="Calibri"/>
          <w:b/>
          <w:bCs/>
          <w:u w:val="single"/>
        </w:rPr>
        <w:t>:</w:t>
      </w:r>
      <w:r w:rsidR="001E1234" w:rsidRPr="001E1234">
        <w:rPr>
          <w:rFonts w:eastAsia="Calibri"/>
          <w:bCs/>
        </w:rPr>
        <w:t xml:space="preserve"> </w:t>
      </w:r>
      <w:r w:rsidR="00A13C76">
        <w:rPr>
          <w:rFonts w:eastAsia="Calibri"/>
          <w:bCs/>
        </w:rPr>
        <w:t xml:space="preserve">формирование у обучающихся </w:t>
      </w:r>
      <w:r w:rsidR="00A13C76" w:rsidRPr="00A13C76">
        <w:rPr>
          <w:rFonts w:eastAsia="Calibri"/>
          <w:bCs/>
        </w:rPr>
        <w:t>представлени</w:t>
      </w:r>
      <w:r w:rsidR="00A13C76">
        <w:rPr>
          <w:rFonts w:eastAsia="Calibri"/>
          <w:bCs/>
        </w:rPr>
        <w:t>я</w:t>
      </w:r>
      <w:r w:rsidR="00A13C76" w:rsidRPr="00A13C76">
        <w:rPr>
          <w:rFonts w:eastAsia="Calibri"/>
          <w:bCs/>
        </w:rPr>
        <w:t xml:space="preserve"> о теоретико-методологическом базисе интерпретации журналистики как прикладной социальной коммуникации</w:t>
      </w:r>
      <w:r w:rsidR="00A13C76">
        <w:rPr>
          <w:rFonts w:eastAsia="Calibri"/>
          <w:bCs/>
        </w:rPr>
        <w:t xml:space="preserve"> и </w:t>
      </w:r>
      <w:r w:rsidR="00A13C76" w:rsidRPr="00A13C76">
        <w:rPr>
          <w:rFonts w:eastAsia="Calibri"/>
          <w:bCs/>
        </w:rPr>
        <w:t>об основных базисных теориях коммуникации и коммуникативного поведения.</w:t>
      </w:r>
    </w:p>
    <w:p w:rsidR="005540C1" w:rsidRPr="00FC5B07" w:rsidRDefault="005540C1" w:rsidP="005540C1">
      <w:pPr>
        <w:ind w:firstLine="708"/>
        <w:jc w:val="both"/>
        <w:rPr>
          <w:rFonts w:eastAsia="Calibri"/>
          <w:b/>
          <w:bCs/>
          <w:u w:val="single"/>
        </w:rPr>
      </w:pPr>
      <w:r w:rsidRPr="00FC5B07">
        <w:rPr>
          <w:rFonts w:eastAsia="Calibri"/>
          <w:b/>
          <w:bCs/>
          <w:u w:val="single"/>
        </w:rPr>
        <w:t>Задачи дисциплины: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>сформировать у обучающихся представления об основных моделях теории коммуникации и способствовать освоению об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учающимися понятийного аппарата;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>показать основные эта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пы коммуникативной деятельности;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 xml:space="preserve">дать описание структуры коммуникативного акта 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и коммуникативных событий в раз</w:t>
      </w:r>
      <w:r w:rsidRPr="00FC5B07">
        <w:rPr>
          <w:rFonts w:ascii="Times New Roman" w:eastAsia="Calibri" w:hAnsi="Times New Roman" w:cs="Times New Roman"/>
          <w:bCs/>
          <w:sz w:val="24"/>
          <w:szCs w:val="24"/>
        </w:rPr>
        <w:t>лич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ных сферах и видах коммуникации;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>познакомить обучающихся с деятельностью учены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х в области теории коммуникации;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 xml:space="preserve">осветить связь теории коммуникации с философией, семиотикой и 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лингвистикой, с культурологией;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 xml:space="preserve">дать представление о коммуникативной личности, стереотипах и основах 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коммуникативного взаимодействия;</w:t>
      </w:r>
    </w:p>
    <w:p w:rsidR="00FC5B07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 xml:space="preserve">развить у обучающихся навыки в области средств общения и 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>законов речевого взаимодействия;</w:t>
      </w:r>
    </w:p>
    <w:p w:rsidR="00A13C76" w:rsidRPr="00FC5B07" w:rsidRDefault="00A13C76" w:rsidP="00FC5B07">
      <w:pPr>
        <w:pStyle w:val="afc"/>
        <w:numPr>
          <w:ilvl w:val="0"/>
          <w:numId w:val="41"/>
        </w:numPr>
        <w:spacing w:after="0" w:line="240" w:lineRule="auto"/>
        <w:ind w:left="92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5B07">
        <w:rPr>
          <w:rFonts w:ascii="Times New Roman" w:eastAsia="Calibri" w:hAnsi="Times New Roman" w:cs="Times New Roman"/>
          <w:bCs/>
          <w:sz w:val="24"/>
          <w:szCs w:val="24"/>
        </w:rPr>
        <w:t>познакомить обучающихся с проблемами формирования информационно-коммуникативного</w:t>
      </w:r>
      <w:r w:rsidR="00692D0C" w:rsidRPr="00FC5B07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общества в России и за рубежом;</w:t>
      </w:r>
    </w:p>
    <w:p w:rsidR="00D94F2D" w:rsidRPr="003C0E55" w:rsidRDefault="00FC5B07" w:rsidP="00A13C76">
      <w:pPr>
        <w:ind w:firstLine="708"/>
        <w:jc w:val="both"/>
      </w:pPr>
      <w:r>
        <w:rPr>
          <w:b/>
          <w:u w:val="single"/>
        </w:rPr>
        <w:t>Место дисциплины</w:t>
      </w:r>
      <w:r>
        <w:rPr>
          <w:b/>
        </w:rPr>
        <w:t>:</w:t>
      </w:r>
      <w:r>
        <w:t xml:space="preserve"> д</w:t>
      </w:r>
      <w:r w:rsidR="00D94F2D" w:rsidRPr="003C0E55">
        <w:t xml:space="preserve">исциплина относится к обязательным дисциплинам </w:t>
      </w:r>
      <w:r w:rsidR="007C7D83">
        <w:t>обязательной</w:t>
      </w:r>
      <w:r w:rsidR="00D94F2D" w:rsidRPr="003C0E55">
        <w:t xml:space="preserve"> части программы бакалавриата.</w:t>
      </w:r>
    </w:p>
    <w:p w:rsidR="00A33D4C" w:rsidRPr="00E14C24" w:rsidRDefault="00A33D4C" w:rsidP="00A33D4C">
      <w:pPr>
        <w:rPr>
          <w:b/>
          <w:bCs/>
        </w:rPr>
      </w:pPr>
    </w:p>
    <w:p w:rsidR="00A33D4C" w:rsidRPr="00E14C24" w:rsidRDefault="00A33D4C" w:rsidP="00A33D4C">
      <w:pPr>
        <w:rPr>
          <w:b/>
          <w:bCs/>
        </w:rPr>
      </w:pPr>
      <w:r w:rsidRPr="00E14C24">
        <w:rPr>
          <w:b/>
          <w:bCs/>
        </w:rPr>
        <w:t xml:space="preserve">3. </w:t>
      </w:r>
      <w:r w:rsidRPr="00E14C24">
        <w:rPr>
          <w:b/>
          <w:bCs/>
          <w:caps/>
        </w:rPr>
        <w:t>Объем дисциплины и виды учебной работы</w:t>
      </w:r>
      <w:r w:rsidR="00692D0C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  <w:rPr>
          <w:i/>
          <w:iCs/>
          <w:color w:val="000000"/>
        </w:rPr>
      </w:pPr>
      <w:r w:rsidRPr="00E14C24">
        <w:t xml:space="preserve">Общая трудоемкость освоения дисциплины составляет </w:t>
      </w:r>
      <w:r w:rsidR="00A13C76">
        <w:t>3</w:t>
      </w:r>
      <w:r w:rsidRPr="00E14C24">
        <w:t xml:space="preserve"> зачетны</w:t>
      </w:r>
      <w:r>
        <w:t>е</w:t>
      </w:r>
      <w:r w:rsidRPr="00E14C24">
        <w:t xml:space="preserve"> единицы, </w:t>
      </w:r>
      <w:r w:rsidR="00CF75D0">
        <w:t>1</w:t>
      </w:r>
      <w:r w:rsidR="00A13C76">
        <w:t>08</w:t>
      </w:r>
      <w:r w:rsidR="00747345">
        <w:t xml:space="preserve"> </w:t>
      </w:r>
      <w:r w:rsidRPr="00E14C24">
        <w:t xml:space="preserve">академических часа </w:t>
      </w:r>
      <w:r w:rsidRPr="00E14C24">
        <w:rPr>
          <w:i/>
          <w:iCs/>
          <w:color w:val="000000"/>
        </w:rPr>
        <w:t>(1 зачетная единица соответствует 36 академическим часам).</w:t>
      </w:r>
    </w:p>
    <w:p w:rsidR="00A33D4C" w:rsidRPr="00E14C24" w:rsidRDefault="00A33D4C" w:rsidP="00A33D4C">
      <w:pPr>
        <w:ind w:firstLine="720"/>
        <w:jc w:val="both"/>
      </w:pPr>
    </w:p>
    <w:p w:rsidR="00A33D4C" w:rsidRDefault="00A33D4C" w:rsidP="00A33D4C">
      <w:pPr>
        <w:rPr>
          <w:color w:val="000000"/>
        </w:rPr>
      </w:pPr>
      <w:r w:rsidRPr="00E14C24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  <w:r w:rsidRPr="003C0E55">
              <w:t>Трудоемкость в акад.час</w:t>
            </w:r>
          </w:p>
        </w:tc>
      </w:tr>
      <w:tr w:rsidR="0027627B" w:rsidRPr="003C0E55" w:rsidTr="00781C32">
        <w:trPr>
          <w:trHeight w:val="247"/>
        </w:trPr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7627B" w:rsidRPr="003C0E55" w:rsidRDefault="0027627B" w:rsidP="00781C32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7627B" w:rsidRPr="00AD3CA3" w:rsidRDefault="0027627B" w:rsidP="00781C32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27627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27627B" w:rsidRPr="003C0E55" w:rsidTr="00781C32">
        <w:trPr>
          <w:trHeight w:val="239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ind w:left="57"/>
            </w:pPr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A13C76" w:rsidP="00781C32">
            <w:pPr>
              <w:ind w:hanging="3"/>
              <w:jc w:val="center"/>
            </w:pPr>
            <w:r>
              <w:t>48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7627B" w:rsidRPr="003C0E55" w:rsidRDefault="0027627B" w:rsidP="00781C32">
            <w:pPr>
              <w:pStyle w:val="a5"/>
              <w:snapToGrid w:val="0"/>
              <w:ind w:hanging="3"/>
              <w:jc w:val="center"/>
            </w:pP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CF75D0" w:rsidP="00781C32">
            <w:pPr>
              <w:ind w:hanging="3"/>
              <w:jc w:val="center"/>
            </w:pPr>
            <w:r>
              <w:t>1</w:t>
            </w:r>
            <w:r w:rsidR="00A13C76"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781C32">
            <w:pPr>
              <w:ind w:hanging="3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7627B" w:rsidRPr="003C0E55" w:rsidRDefault="00ED0E1D" w:rsidP="0027627B">
            <w:pPr>
              <w:ind w:hanging="3"/>
              <w:jc w:val="center"/>
            </w:pPr>
            <w:r>
              <w:t>-</w:t>
            </w:r>
            <w:r w:rsidR="0027627B" w:rsidRPr="003C0E55">
              <w:t>/</w:t>
            </w:r>
            <w:r w:rsidR="00A13C76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7627B" w:rsidRPr="003C0E55" w:rsidRDefault="0027627B" w:rsidP="00692D0C">
            <w:pPr>
              <w:ind w:hanging="3"/>
              <w:jc w:val="center"/>
            </w:pPr>
            <w:r w:rsidRPr="0027627B">
              <w:t>-/</w:t>
            </w:r>
            <w:r w:rsidR="00692D0C">
              <w:t>10</w:t>
            </w:r>
          </w:p>
        </w:tc>
      </w:tr>
      <w:tr w:rsidR="0027627B" w:rsidRPr="003C0E55" w:rsidTr="00603DD6">
        <w:trPr>
          <w:trHeight w:val="136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A13C76" w:rsidP="00781C32">
            <w:pPr>
              <w:ind w:hanging="3"/>
              <w:jc w:val="center"/>
            </w:pPr>
            <w:r>
              <w:t>33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7627B" w:rsidRPr="003C0E55" w:rsidRDefault="00A13C76" w:rsidP="00781C32">
            <w:pPr>
              <w:pStyle w:val="a5"/>
              <w:jc w:val="center"/>
            </w:pPr>
            <w:r>
              <w:t>27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692D0C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c>
          <w:tcPr>
            <w:tcW w:w="6525" w:type="dxa"/>
            <w:shd w:val="clear" w:color="auto" w:fill="auto"/>
          </w:tcPr>
          <w:p w:rsidR="0027627B" w:rsidRPr="00920D08" w:rsidRDefault="0027627B" w:rsidP="00781C32">
            <w:pPr>
              <w:pStyle w:val="a5"/>
              <w:ind w:left="57"/>
            </w:pPr>
            <w:r w:rsidRPr="00920D0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7627B" w:rsidRPr="003C0E55" w:rsidRDefault="00692D0C" w:rsidP="00781C32">
            <w:pPr>
              <w:pStyle w:val="a5"/>
              <w:jc w:val="center"/>
            </w:pPr>
            <w:r>
              <w:t>-</w:t>
            </w:r>
          </w:p>
        </w:tc>
      </w:tr>
      <w:tr w:rsidR="0027627B" w:rsidRPr="003C0E55" w:rsidTr="00781C32">
        <w:trPr>
          <w:trHeight w:val="173"/>
        </w:trPr>
        <w:tc>
          <w:tcPr>
            <w:tcW w:w="6525" w:type="dxa"/>
            <w:shd w:val="clear" w:color="auto" w:fill="E0E0E0"/>
          </w:tcPr>
          <w:p w:rsidR="0027627B" w:rsidRPr="003C0E55" w:rsidRDefault="0027627B" w:rsidP="00781C32">
            <w:pPr>
              <w:pStyle w:val="a5"/>
              <w:ind w:left="57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7627B" w:rsidRPr="003C0E55" w:rsidRDefault="00CF75D0" w:rsidP="00781C32">
            <w:pPr>
              <w:pStyle w:val="a5"/>
              <w:ind w:hanging="3"/>
              <w:jc w:val="center"/>
            </w:pPr>
            <w:r>
              <w:t>1</w:t>
            </w:r>
            <w:r w:rsidR="00A13C76">
              <w:t>08</w:t>
            </w:r>
            <w:r w:rsidR="0027627B">
              <w:t>/</w:t>
            </w:r>
            <w:r w:rsidR="00A13C76">
              <w:t>3</w:t>
            </w:r>
          </w:p>
        </w:tc>
      </w:tr>
    </w:tbl>
    <w:p w:rsidR="00D94F2D" w:rsidRDefault="00D94F2D" w:rsidP="00D94F2D">
      <w:pPr>
        <w:rPr>
          <w:b/>
          <w:color w:val="000000"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</w:rPr>
        <w:t xml:space="preserve">4. </w:t>
      </w:r>
      <w:r w:rsidRPr="00E14C24">
        <w:rPr>
          <w:b/>
          <w:bCs/>
          <w:caps/>
        </w:rPr>
        <w:t>Содержание дисциплины</w:t>
      </w:r>
      <w:r w:rsidR="00692D0C">
        <w:rPr>
          <w:b/>
          <w:bCs/>
          <w:caps/>
        </w:rPr>
        <w:t>:</w:t>
      </w:r>
    </w:p>
    <w:p w:rsidR="00A33D4C" w:rsidRPr="00E14C24" w:rsidRDefault="00A33D4C" w:rsidP="00A33D4C">
      <w:pPr>
        <w:ind w:firstLine="567"/>
        <w:jc w:val="both"/>
      </w:pPr>
      <w:r w:rsidRPr="00E14C2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:rsidR="00D94F2D" w:rsidRDefault="00D94F2D" w:rsidP="00D94F2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D94F2D" w:rsidRPr="0053465B" w:rsidTr="009E59AE">
        <w:tc>
          <w:tcPr>
            <w:tcW w:w="693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D94F2D" w:rsidRPr="0053465B" w:rsidRDefault="00D94F2D" w:rsidP="00916AC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widowControl w:val="0"/>
              <w:autoSpaceDE w:val="0"/>
              <w:autoSpaceDN w:val="0"/>
              <w:adjustRightInd w:val="0"/>
              <w:spacing w:before="13" w:line="237" w:lineRule="auto"/>
              <w:ind w:right="-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1. </w:t>
            </w:r>
            <w:r w:rsidRPr="006239E8">
              <w:rPr>
                <w:color w:val="000000" w:themeColor="text1"/>
              </w:rPr>
              <w:t>Объект, предмет, методология теории коммуникации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bCs/>
                <w:color w:val="000000"/>
              </w:rPr>
            </w:pPr>
            <w:r>
              <w:rPr>
                <w:color w:val="000000" w:themeColor="text1"/>
                <w:spacing w:val="-8"/>
              </w:rPr>
              <w:t xml:space="preserve">Тема 2. </w:t>
            </w:r>
            <w:r w:rsidRPr="006239E8">
              <w:rPr>
                <w:color w:val="000000" w:themeColor="text1"/>
                <w:spacing w:val="-8"/>
              </w:rPr>
              <w:t>Коммуникативная личность. Понятие и структура личности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3. </w:t>
            </w:r>
            <w:r w:rsidRPr="006239E8">
              <w:rPr>
                <w:color w:val="000000" w:themeColor="text1"/>
              </w:rPr>
              <w:t>Социальная коммуникация: виды, цели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F75D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Тема 4. </w:t>
            </w:r>
            <w:r w:rsidRPr="006239E8">
              <w:rPr>
                <w:color w:val="000000" w:themeColor="text1"/>
              </w:rPr>
              <w:t>Исторические и современные аспекты коммуникативной деятельности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5. </w:t>
            </w:r>
            <w:r w:rsidRPr="006239E8">
              <w:rPr>
                <w:color w:val="000000" w:themeColor="text1"/>
              </w:rPr>
              <w:t>Межличностная коммуникация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6.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6. </w:t>
            </w:r>
            <w:r w:rsidRPr="006239E8">
              <w:rPr>
                <w:color w:val="000000" w:themeColor="text1"/>
              </w:rPr>
              <w:t>Семиотический методологический подход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7.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7. </w:t>
            </w:r>
            <w:r w:rsidRPr="006239E8">
              <w:rPr>
                <w:color w:val="000000" w:themeColor="text1"/>
              </w:rPr>
              <w:t>Процессно-технологические модели социальной коммуникации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8.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8. </w:t>
            </w:r>
            <w:r w:rsidRPr="006239E8">
              <w:rPr>
                <w:color w:val="000000" w:themeColor="text1"/>
              </w:rPr>
              <w:t>Коммуникативная компетентность личности</w:t>
            </w:r>
          </w:p>
        </w:tc>
      </w:tr>
      <w:tr w:rsidR="002D6F8B" w:rsidRPr="0053465B" w:rsidTr="00A66978">
        <w:tc>
          <w:tcPr>
            <w:tcW w:w="693" w:type="dxa"/>
            <w:tcBorders>
              <w:right w:val="single" w:sz="8" w:space="0" w:color="auto"/>
            </w:tcBorders>
          </w:tcPr>
          <w:p w:rsidR="002D6F8B" w:rsidRPr="00CF75D0" w:rsidRDefault="002D6F8B" w:rsidP="002D6F8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75D0">
              <w:rPr>
                <w:color w:val="000000"/>
                <w:spacing w:val="-8"/>
                <w:sz w:val="24"/>
                <w:szCs w:val="24"/>
              </w:rPr>
              <w:t>9.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2D6F8B" w:rsidRPr="00CF75D0" w:rsidRDefault="002D6F8B" w:rsidP="002D6F8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9. </w:t>
            </w:r>
            <w:r w:rsidRPr="006239E8">
              <w:rPr>
                <w:color w:val="000000" w:themeColor="text1"/>
              </w:rPr>
              <w:t>Групповая и массовая коммуникация</w:t>
            </w:r>
          </w:p>
        </w:tc>
      </w:tr>
    </w:tbl>
    <w:p w:rsidR="00D94F2D" w:rsidRPr="003955E0" w:rsidRDefault="00D94F2D" w:rsidP="00A33D4C">
      <w:pPr>
        <w:jc w:val="both"/>
        <w:rPr>
          <w:b/>
        </w:rPr>
      </w:pPr>
    </w:p>
    <w:p w:rsidR="00A33D4C" w:rsidRPr="00E14C24" w:rsidRDefault="00A33D4C" w:rsidP="00A33D4C">
      <w:pPr>
        <w:rPr>
          <w:b/>
          <w:bCs/>
          <w:caps/>
        </w:rPr>
      </w:pPr>
      <w:r w:rsidRPr="00E14C24">
        <w:rPr>
          <w:b/>
          <w:bCs/>
          <w:caps/>
        </w:rPr>
        <w:t>4.</w:t>
      </w:r>
      <w:r>
        <w:rPr>
          <w:b/>
          <w:bCs/>
        </w:rPr>
        <w:t>2.</w:t>
      </w:r>
      <w:r w:rsidRPr="00E14C24">
        <w:rPr>
          <w:b/>
          <w:bCs/>
        </w:rPr>
        <w:t xml:space="preserve"> Примерная тематика курсовых работ (проектов)</w:t>
      </w:r>
    </w:p>
    <w:p w:rsidR="00A33D4C" w:rsidRPr="00E14C24" w:rsidRDefault="00A33D4C" w:rsidP="00692D0C">
      <w:r w:rsidRPr="00E14C24">
        <w:t>Курсовая работа по дисциплине не предусмотрена учебным планом.</w:t>
      </w:r>
    </w:p>
    <w:p w:rsidR="00A33D4C" w:rsidRDefault="00A33D4C" w:rsidP="00A33D4C">
      <w:pPr>
        <w:jc w:val="both"/>
        <w:rPr>
          <w:b/>
          <w:bCs/>
          <w:caps/>
        </w:rPr>
      </w:pPr>
    </w:p>
    <w:p w:rsidR="00692D0C" w:rsidRPr="00692D0C" w:rsidRDefault="00A33D4C" w:rsidP="00692D0C">
      <w:pPr>
        <w:jc w:val="both"/>
        <w:rPr>
          <w:b/>
          <w:kern w:val="1"/>
          <w:lang w:eastAsia="zh-CN"/>
        </w:rPr>
      </w:pPr>
      <w:r w:rsidRPr="00E14C24">
        <w:rPr>
          <w:b/>
          <w:bCs/>
          <w:caps/>
        </w:rPr>
        <w:t>4</w:t>
      </w:r>
      <w:r w:rsidR="00692D0C" w:rsidRPr="00692D0C">
        <w:rPr>
          <w:b/>
          <w:bCs/>
          <w:caps/>
          <w:kern w:val="1"/>
          <w:lang w:eastAsia="zh-CN"/>
        </w:rPr>
        <w:t xml:space="preserve">4.3. </w:t>
      </w:r>
      <w:r w:rsidR="00692D0C" w:rsidRPr="00692D0C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2127"/>
        <w:gridCol w:w="1842"/>
      </w:tblGrid>
      <w:tr w:rsidR="008E7738" w:rsidTr="00603DD6">
        <w:trPr>
          <w:trHeight w:val="414"/>
        </w:trPr>
        <w:tc>
          <w:tcPr>
            <w:tcW w:w="67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  <w:hideMark/>
          </w:tcPr>
          <w:p w:rsidR="008E7738" w:rsidRDefault="008E7738" w:rsidP="00603DD6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253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8E7738" w:rsidTr="00603DD6">
        <w:trPr>
          <w:trHeight w:val="414"/>
        </w:trPr>
        <w:tc>
          <w:tcPr>
            <w:tcW w:w="675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8E7738" w:rsidRPr="003C0E55" w:rsidRDefault="008E7738" w:rsidP="00603DD6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8E7738" w:rsidP="00603DD6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8E7738" w:rsidRDefault="00950CE2" w:rsidP="00603DD6">
            <w:pPr>
              <w:pStyle w:val="a5"/>
              <w:jc w:val="center"/>
            </w:pPr>
            <w:r w:rsidRPr="0006640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E7738" w:rsidRDefault="008E7738" w:rsidP="00603DD6">
            <w:pPr>
              <w:pStyle w:val="a5"/>
              <w:jc w:val="center"/>
            </w:pP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</w:rPr>
              <w:t>1.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Pr="007B6D45" w:rsidRDefault="002D6F8B" w:rsidP="002D6F8B">
            <w:pPr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1. </w:t>
            </w:r>
            <w:r w:rsidRPr="006239E8">
              <w:rPr>
                <w:color w:val="000000" w:themeColor="text1"/>
              </w:rPr>
              <w:t>Объект, предмет, методология теории коммуникации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Default="002D6F8B" w:rsidP="002D6F8B">
            <w:pPr>
              <w:pStyle w:val="a5"/>
              <w:rPr>
                <w:iCs/>
                <w:color w:val="000000"/>
              </w:rPr>
            </w:pP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</w:rPr>
              <w:t>2.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Default="002D6F8B" w:rsidP="002D6F8B">
            <w:pPr>
              <w:rPr>
                <w:color w:val="00000A"/>
                <w:kern w:val="2"/>
              </w:rPr>
            </w:pPr>
            <w:r>
              <w:rPr>
                <w:color w:val="000000" w:themeColor="text1"/>
                <w:spacing w:val="-8"/>
              </w:rPr>
              <w:t xml:space="preserve">Тема 2. </w:t>
            </w:r>
            <w:r w:rsidRPr="006239E8">
              <w:rPr>
                <w:color w:val="000000" w:themeColor="text1"/>
                <w:spacing w:val="-8"/>
              </w:rPr>
              <w:t>Коммуникативная личность. Понятие и структура личности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  <w:ind w:left="-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pStyle w:val="a5"/>
              <w:rPr>
                <w:iCs/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3C0E55" w:rsidRDefault="002D6F8B" w:rsidP="002D6F8B">
            <w:pPr>
              <w:pStyle w:val="a5"/>
            </w:pP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</w:rPr>
              <w:lastRenderedPageBreak/>
              <w:t>3.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Default="002D6F8B" w:rsidP="002D6F8B">
            <w:pPr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3. </w:t>
            </w:r>
            <w:r w:rsidRPr="006239E8">
              <w:rPr>
                <w:color w:val="000000" w:themeColor="text1"/>
              </w:rPr>
              <w:t>Социальная коммуникация: виды, цели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suppressAutoHyphens/>
              <w:rPr>
                <w:iCs/>
                <w:color w:val="000000"/>
                <w:kern w:val="2"/>
              </w:rPr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Default="00821314" w:rsidP="002D6F8B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</w:t>
            </w:r>
            <w:r w:rsidR="002D6F8B">
              <w:rPr>
                <w:iCs/>
                <w:color w:val="000000"/>
              </w:rPr>
              <w:t>ешение ситуационных задач</w:t>
            </w: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</w:rPr>
              <w:t>4.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Default="002D6F8B" w:rsidP="002D6F8B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4. </w:t>
            </w:r>
            <w:r w:rsidRPr="006239E8">
              <w:rPr>
                <w:color w:val="000000" w:themeColor="text1"/>
              </w:rPr>
              <w:t>Исторические и современные аспекты коммуникативной деятельности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  <w:ind w:left="-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3C0E55" w:rsidRDefault="002D6F8B" w:rsidP="002D6F8B">
            <w:pPr>
              <w:pStyle w:val="a5"/>
            </w:pP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</w:rPr>
              <w:t>5.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Default="002D6F8B" w:rsidP="002D6F8B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5. </w:t>
            </w:r>
            <w:r w:rsidRPr="006239E8">
              <w:rPr>
                <w:color w:val="000000" w:themeColor="text1"/>
              </w:rPr>
              <w:t>Межличностная коммуникация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Default="00821314" w:rsidP="002D6F8B">
            <w:pPr>
              <w:pStyle w:val="a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</w:t>
            </w:r>
            <w:r w:rsidR="00692D0C">
              <w:rPr>
                <w:iCs/>
                <w:color w:val="000000"/>
              </w:rPr>
              <w:t>ешение ситуационных задач</w:t>
            </w: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  <w:hideMark/>
          </w:tcPr>
          <w:p w:rsidR="002D6F8B" w:rsidRDefault="002D6F8B" w:rsidP="002D6F8B">
            <w:pPr>
              <w:pStyle w:val="a5"/>
              <w:jc w:val="center"/>
            </w:pPr>
            <w:r w:rsidRPr="00CF75D0">
              <w:rPr>
                <w:color w:val="000000"/>
                <w:spacing w:val="-8"/>
              </w:rPr>
              <w:t>6.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hideMark/>
          </w:tcPr>
          <w:p w:rsidR="002D6F8B" w:rsidRDefault="002D6F8B" w:rsidP="002D6F8B">
            <w:pPr>
              <w:suppressAutoHyphens/>
              <w:rPr>
                <w:color w:val="00000A"/>
                <w:kern w:val="2"/>
              </w:rPr>
            </w:pPr>
            <w:r>
              <w:rPr>
                <w:color w:val="000000" w:themeColor="text1"/>
              </w:rPr>
              <w:t xml:space="preserve">Тема 6. </w:t>
            </w:r>
            <w:r w:rsidRPr="006239E8">
              <w:rPr>
                <w:color w:val="000000" w:themeColor="text1"/>
              </w:rPr>
              <w:t>Семиотический методологический подход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Default="002D6F8B" w:rsidP="00692D0C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Default="00692D0C" w:rsidP="002D6F8B">
            <w:pPr>
              <w:pStyle w:val="a5"/>
              <w:rPr>
                <w:color w:val="000000"/>
              </w:rPr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3C0E55" w:rsidRDefault="002D6F8B" w:rsidP="002D6F8B">
            <w:pPr>
              <w:pStyle w:val="a5"/>
            </w:pP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</w:tcPr>
          <w:p w:rsidR="002D6F8B" w:rsidRDefault="002D6F8B" w:rsidP="002D6F8B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7.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2D6F8B" w:rsidRPr="000E40C9" w:rsidRDefault="002D6F8B" w:rsidP="002D6F8B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7. </w:t>
            </w:r>
            <w:r w:rsidRPr="006239E8">
              <w:rPr>
                <w:color w:val="000000" w:themeColor="text1"/>
              </w:rPr>
              <w:t>Процессно-технологические модели социальной коммуникации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Pr="002B27EB" w:rsidRDefault="002D6F8B" w:rsidP="00692D0C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Pr="002B27E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3C0E55" w:rsidRDefault="00821314" w:rsidP="002D6F8B">
            <w:pPr>
              <w:pStyle w:val="a5"/>
            </w:pPr>
            <w:r>
              <w:rPr>
                <w:color w:val="000000"/>
              </w:rPr>
              <w:t>р</w:t>
            </w:r>
            <w:r w:rsidR="00692D0C">
              <w:rPr>
                <w:color w:val="000000"/>
              </w:rPr>
              <w:t>абота в группах</w:t>
            </w: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</w:tcPr>
          <w:p w:rsidR="002D6F8B" w:rsidRDefault="002D6F8B" w:rsidP="002D6F8B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8.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2D6F8B" w:rsidRPr="000E40C9" w:rsidRDefault="002D6F8B" w:rsidP="002D6F8B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8. </w:t>
            </w:r>
            <w:r w:rsidRPr="006239E8">
              <w:rPr>
                <w:color w:val="000000" w:themeColor="text1"/>
              </w:rPr>
              <w:t>Коммуникативная компетентность личности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Pr="002B27EB" w:rsidRDefault="002D6F8B" w:rsidP="00692D0C">
            <w:pPr>
              <w:pStyle w:val="a5"/>
              <w:ind w:hanging="108"/>
            </w:pPr>
            <w:r w:rsidRPr="002B27E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Pr="002B27E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3C0E55" w:rsidRDefault="00821314" w:rsidP="002D6F8B">
            <w:pPr>
              <w:pStyle w:val="a5"/>
            </w:pPr>
            <w:r>
              <w:t>п</w:t>
            </w:r>
            <w:r w:rsidR="002D6F8B" w:rsidRPr="002D6F8B">
              <w:t>одготовка презентации</w:t>
            </w:r>
          </w:p>
        </w:tc>
      </w:tr>
      <w:tr w:rsidR="002D6F8B" w:rsidTr="005C4512">
        <w:tc>
          <w:tcPr>
            <w:tcW w:w="675" w:type="dxa"/>
            <w:tcBorders>
              <w:right w:val="single" w:sz="8" w:space="0" w:color="auto"/>
            </w:tcBorders>
          </w:tcPr>
          <w:p w:rsidR="002D6F8B" w:rsidRDefault="002D6F8B" w:rsidP="002D6F8B">
            <w:pPr>
              <w:pStyle w:val="a5"/>
              <w:jc w:val="center"/>
              <w:rPr>
                <w:color w:val="000000"/>
              </w:rPr>
            </w:pPr>
            <w:r w:rsidRPr="00CF75D0">
              <w:rPr>
                <w:color w:val="000000"/>
                <w:spacing w:val="-8"/>
              </w:rPr>
              <w:t>9.</w:t>
            </w:r>
          </w:p>
        </w:tc>
        <w:tc>
          <w:tcPr>
            <w:tcW w:w="2977" w:type="dxa"/>
            <w:tcBorders>
              <w:left w:val="single" w:sz="8" w:space="0" w:color="auto"/>
            </w:tcBorders>
          </w:tcPr>
          <w:p w:rsidR="002D6F8B" w:rsidRPr="00E015F4" w:rsidRDefault="002D6F8B" w:rsidP="002D6F8B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 9. </w:t>
            </w:r>
            <w:r w:rsidRPr="006239E8">
              <w:rPr>
                <w:color w:val="000000" w:themeColor="text1"/>
              </w:rPr>
              <w:t>Групповая и массовая коммуникация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2D6F8B" w:rsidRPr="002B27EB" w:rsidRDefault="002D6F8B" w:rsidP="00692D0C">
            <w:pPr>
              <w:pStyle w:val="a5"/>
              <w:ind w:hanging="108"/>
            </w:pPr>
            <w:r>
              <w:rPr>
                <w:sz w:val="22"/>
                <w:szCs w:val="22"/>
              </w:rPr>
              <w:t xml:space="preserve">лекционное занятие 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2D6F8B" w:rsidRPr="002B27EB" w:rsidRDefault="00692D0C" w:rsidP="002D6F8B">
            <w:pPr>
              <w:pStyle w:val="a5"/>
            </w:pPr>
            <w:r>
              <w:rPr>
                <w:sz w:val="22"/>
                <w:szCs w:val="22"/>
              </w:rPr>
              <w:t>в</w:t>
            </w:r>
            <w:r w:rsidR="002D6F8B" w:rsidRPr="002B27EB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2D6F8B" w:rsidRPr="002B27EB" w:rsidRDefault="00821314" w:rsidP="002D6F8B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D6F8B">
              <w:rPr>
                <w:color w:val="000000"/>
              </w:rPr>
              <w:t>абота в группах</w:t>
            </w:r>
          </w:p>
        </w:tc>
      </w:tr>
    </w:tbl>
    <w:p w:rsidR="008E7738" w:rsidRDefault="008E7738" w:rsidP="00692D0C">
      <w:pPr>
        <w:jc w:val="both"/>
        <w:rPr>
          <w:b/>
          <w:bCs/>
          <w:caps/>
          <w:color w:val="000000"/>
        </w:rPr>
      </w:pPr>
      <w:r w:rsidRPr="00066408">
        <w:rPr>
          <w:b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E7738" w:rsidRDefault="008E7738" w:rsidP="00A33D4C">
      <w:pPr>
        <w:rPr>
          <w:b/>
          <w:bCs/>
        </w:rPr>
      </w:pPr>
    </w:p>
    <w:p w:rsidR="00A33D4C" w:rsidRPr="00E14C24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821314">
        <w:rPr>
          <w:b/>
          <w:bCs/>
          <w:caps/>
        </w:rPr>
        <w:t>:</w:t>
      </w:r>
    </w:p>
    <w:p w:rsidR="00B33166" w:rsidRPr="003C0E55" w:rsidRDefault="00B33166" w:rsidP="00821314">
      <w:pPr>
        <w:pStyle w:val="af3"/>
        <w:spacing w:after="0"/>
        <w:jc w:val="both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33166" w:rsidRPr="003C0E55" w:rsidRDefault="00B33166" w:rsidP="00821314">
      <w:pPr>
        <w:pStyle w:val="af3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33166" w:rsidRDefault="00B33166" w:rsidP="00B33166">
      <w:pPr>
        <w:rPr>
          <w:b/>
          <w:bCs/>
          <w:color w:val="000000"/>
        </w:rPr>
      </w:pPr>
    </w:p>
    <w:p w:rsidR="00A33D4C" w:rsidRDefault="00A33D4C" w:rsidP="00A33D4C">
      <w:pPr>
        <w:rPr>
          <w:b/>
          <w:bCs/>
          <w:kern w:val="24"/>
        </w:rPr>
      </w:pPr>
      <w:r>
        <w:rPr>
          <w:rFonts w:ascii="Times New Roman Полужирный" w:hAnsi="Times New Roman Полужирный"/>
          <w:b/>
          <w:bCs/>
          <w:kern w:val="24"/>
        </w:rPr>
        <w:t>5.</w:t>
      </w:r>
      <w:r w:rsidR="00B33166" w:rsidRPr="00B33166">
        <w:rPr>
          <w:b/>
          <w:bCs/>
          <w:kern w:val="24"/>
        </w:rPr>
        <w:t>2</w:t>
      </w:r>
      <w:r w:rsidRPr="00B33166">
        <w:rPr>
          <w:b/>
          <w:bCs/>
          <w:kern w:val="24"/>
        </w:rPr>
        <w:t>.</w:t>
      </w:r>
      <w:r>
        <w:rPr>
          <w:rFonts w:ascii="Times New Roman Полужирный" w:hAnsi="Times New Roman Полужирный"/>
          <w:b/>
          <w:bCs/>
          <w:kern w:val="24"/>
        </w:rPr>
        <w:t xml:space="preserve"> </w:t>
      </w:r>
      <w:r w:rsidRPr="00DC7C98">
        <w:rPr>
          <w:b/>
          <w:bCs/>
          <w:kern w:val="24"/>
        </w:rPr>
        <w:t xml:space="preserve">Темы </w:t>
      </w:r>
      <w:r w:rsidR="00DC7C98" w:rsidRPr="00DC7C98">
        <w:rPr>
          <w:b/>
          <w:bCs/>
          <w:kern w:val="24"/>
        </w:rPr>
        <w:t>рефератов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Объект и предмет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Социальная коммуникация, ее сущность и содержание.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Основные методологические подходы в теории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Определение коммуникации: общее и особенное.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Коммуникация и общество.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Соотношение философии и теории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Соотношение психологии и теории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Соотношение лингвистики и теории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Семиотический подход в теории коммуникации.</w:t>
      </w:r>
    </w:p>
    <w:p w:rsidR="002D6F8B" w:rsidRPr="006239E8" w:rsidRDefault="002D6F8B" w:rsidP="002D6F8B">
      <w:pPr>
        <w:pStyle w:val="afc"/>
        <w:numPr>
          <w:ilvl w:val="0"/>
          <w:numId w:val="39"/>
        </w:numPr>
        <w:spacing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История развития системы социальной коммуникации.</w:t>
      </w:r>
    </w:p>
    <w:p w:rsidR="009D51D1" w:rsidRPr="002D6F8B" w:rsidRDefault="002D6F8B" w:rsidP="00821314">
      <w:pPr>
        <w:pStyle w:val="afc"/>
        <w:numPr>
          <w:ilvl w:val="0"/>
          <w:numId w:val="39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239E8">
        <w:rPr>
          <w:rFonts w:ascii="Times New Roman" w:hAnsi="Times New Roman"/>
          <w:bCs/>
          <w:color w:val="000000" w:themeColor="text1"/>
          <w:sz w:val="24"/>
          <w:szCs w:val="24"/>
        </w:rPr>
        <w:t>Понятие коммуникативной личности.</w:t>
      </w:r>
    </w:p>
    <w:p w:rsidR="00821314" w:rsidRDefault="00821314" w:rsidP="00821314">
      <w:pPr>
        <w:rPr>
          <w:b/>
          <w:bCs/>
        </w:rPr>
      </w:pPr>
    </w:p>
    <w:p w:rsidR="00821314" w:rsidRDefault="00821314" w:rsidP="00821314">
      <w:pPr>
        <w:rPr>
          <w:b/>
          <w:bCs/>
        </w:rPr>
      </w:pPr>
      <w:r w:rsidRPr="00821314">
        <w:rPr>
          <w:b/>
          <w:bCs/>
        </w:rPr>
        <w:t>6 ОЦЕНОЧНЫЕ СРЕДСТВА ДЛЯ ТЕКУЩЕГО КОНТРОЛЯ УСПЕВАЕМОСТИ:</w:t>
      </w:r>
    </w:p>
    <w:p w:rsidR="00821314" w:rsidRDefault="00821314" w:rsidP="00821314">
      <w:pPr>
        <w:rPr>
          <w:b/>
          <w:bCs/>
        </w:rPr>
      </w:pPr>
    </w:p>
    <w:p w:rsidR="00F9474F" w:rsidRPr="00F9474F" w:rsidRDefault="00F9474F" w:rsidP="00821314">
      <w:pPr>
        <w:rPr>
          <w:b/>
          <w:bCs/>
        </w:rPr>
      </w:pPr>
      <w:r w:rsidRPr="00F9474F">
        <w:rPr>
          <w:b/>
          <w:bCs/>
        </w:rPr>
        <w:t>6.1. Текущий контроль</w:t>
      </w:r>
    </w:p>
    <w:tbl>
      <w:tblPr>
        <w:tblW w:w="957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631"/>
      </w:tblGrid>
      <w:tr w:rsidR="007B6D45" w:rsidRPr="007B6D45" w:rsidTr="00472E3B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</w:t>
            </w:r>
          </w:p>
          <w:p w:rsidR="007B6D45" w:rsidRPr="007B6D45" w:rsidRDefault="007B6D45" w:rsidP="007B6D45">
            <w:pPr>
              <w:jc w:val="center"/>
            </w:pPr>
            <w:r w:rsidRPr="007B6D45">
              <w:t>п/п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№ блока (раздела) дисциплины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vAlign w:val="center"/>
          </w:tcPr>
          <w:p w:rsidR="007B6D45" w:rsidRPr="007B6D45" w:rsidRDefault="007B6D45" w:rsidP="007B6D45">
            <w:pPr>
              <w:jc w:val="center"/>
            </w:pPr>
            <w:r w:rsidRPr="007B6D45">
              <w:t>Форма текущего контроля</w:t>
            </w:r>
          </w:p>
        </w:tc>
      </w:tr>
      <w:tr w:rsidR="006A141D" w:rsidRPr="005A5B7F" w:rsidTr="00472E3B">
        <w:tc>
          <w:tcPr>
            <w:tcW w:w="675" w:type="dxa"/>
          </w:tcPr>
          <w:p w:rsidR="006A141D" w:rsidRPr="005A5B7F" w:rsidRDefault="006A141D" w:rsidP="006A141D">
            <w:r w:rsidRPr="005A5B7F">
              <w:t>1</w:t>
            </w:r>
          </w:p>
        </w:tc>
        <w:tc>
          <w:tcPr>
            <w:tcW w:w="5264" w:type="dxa"/>
            <w:vAlign w:val="center"/>
          </w:tcPr>
          <w:p w:rsidR="006A141D" w:rsidRPr="005A5B7F" w:rsidRDefault="00821314" w:rsidP="006A141D">
            <w:pPr>
              <w:spacing w:before="100" w:beforeAutospacing="1" w:after="100" w:afterAutospacing="1" w:line="45" w:lineRule="atLeast"/>
              <w:rPr>
                <w:rFonts w:eastAsia="Calibri"/>
                <w:color w:val="000000"/>
              </w:rPr>
            </w:pPr>
            <w:r>
              <w:rPr>
                <w:color w:val="000000" w:themeColor="text1"/>
              </w:rPr>
              <w:t xml:space="preserve">Темы </w:t>
            </w:r>
            <w:r w:rsidR="005A5B7F" w:rsidRPr="005A5B7F">
              <w:rPr>
                <w:color w:val="000000" w:themeColor="text1"/>
              </w:rPr>
              <w:t>№1-</w:t>
            </w:r>
            <w:r w:rsidR="002D6F8B">
              <w:rPr>
                <w:color w:val="000000" w:themeColor="text1"/>
              </w:rPr>
              <w:t>9</w:t>
            </w:r>
          </w:p>
        </w:tc>
        <w:tc>
          <w:tcPr>
            <w:tcW w:w="3631" w:type="dxa"/>
          </w:tcPr>
          <w:p w:rsidR="006A141D" w:rsidRPr="005A5B7F" w:rsidRDefault="005A5B7F" w:rsidP="00821314">
            <w:pPr>
              <w:spacing w:before="100" w:beforeAutospacing="1" w:after="100" w:afterAutospacing="1"/>
              <w:rPr>
                <w:rFonts w:eastAsia="Calibri"/>
                <w:color w:val="000000"/>
              </w:rPr>
            </w:pPr>
            <w:r>
              <w:t xml:space="preserve">Устный опрос, </w:t>
            </w:r>
            <w:r w:rsidR="00821314">
              <w:t>т</w:t>
            </w:r>
            <w:r w:rsidR="006A141D" w:rsidRPr="005A5B7F">
              <w:t>естовые задания</w:t>
            </w:r>
          </w:p>
        </w:tc>
      </w:tr>
    </w:tbl>
    <w:p w:rsidR="00F9474F" w:rsidRPr="00F9474F" w:rsidRDefault="00F9474F" w:rsidP="00821314">
      <w:pPr>
        <w:jc w:val="both"/>
        <w:rPr>
          <w:rFonts w:ascii="Calibri" w:hAnsi="Calibri" w:cs="Calibri"/>
          <w:sz w:val="22"/>
          <w:szCs w:val="22"/>
        </w:rPr>
      </w:pPr>
    </w:p>
    <w:p w:rsidR="00F9474F" w:rsidRPr="00F9474F" w:rsidRDefault="00F9474F" w:rsidP="00821314">
      <w:pPr>
        <w:rPr>
          <w:b/>
          <w:bCs/>
        </w:rPr>
      </w:pPr>
      <w:r w:rsidRPr="00F9474F">
        <w:rPr>
          <w:b/>
          <w:bCs/>
        </w:rPr>
        <w:t>7. ПЕРЕЧЕНЬ УЧЕБНОЙ ЛИТЕРАТУРЫ</w:t>
      </w:r>
      <w:r w:rsidR="00821314">
        <w:rPr>
          <w:b/>
          <w:bCs/>
        </w:rPr>
        <w:t>:</w:t>
      </w:r>
    </w:p>
    <w:tbl>
      <w:tblPr>
        <w:tblW w:w="97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61"/>
        <w:gridCol w:w="1827"/>
        <w:gridCol w:w="1558"/>
        <w:gridCol w:w="867"/>
        <w:gridCol w:w="975"/>
        <w:gridCol w:w="1565"/>
      </w:tblGrid>
      <w:tr w:rsidR="00F9474F" w:rsidRPr="00F9474F" w:rsidTr="00472E3B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№ п/п</w:t>
            </w:r>
          </w:p>
        </w:tc>
        <w:tc>
          <w:tcPr>
            <w:tcW w:w="2261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Наименование</w:t>
            </w:r>
          </w:p>
        </w:tc>
        <w:tc>
          <w:tcPr>
            <w:tcW w:w="1827" w:type="dxa"/>
            <w:vMerge w:val="restart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Авторы</w:t>
            </w:r>
          </w:p>
        </w:tc>
        <w:tc>
          <w:tcPr>
            <w:tcW w:w="1558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Место издания</w:t>
            </w:r>
          </w:p>
        </w:tc>
        <w:tc>
          <w:tcPr>
            <w:tcW w:w="867" w:type="dxa"/>
            <w:vMerge w:val="restart"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  <w:r w:rsidRPr="00F9474F">
              <w:t>Год издания</w:t>
            </w:r>
          </w:p>
        </w:tc>
        <w:tc>
          <w:tcPr>
            <w:tcW w:w="2540" w:type="dxa"/>
            <w:gridSpan w:val="2"/>
            <w:vAlign w:val="center"/>
          </w:tcPr>
          <w:p w:rsidR="00F9474F" w:rsidRPr="00F9474F" w:rsidRDefault="00F9474F" w:rsidP="00F9474F">
            <w:pPr>
              <w:jc w:val="center"/>
            </w:pPr>
            <w:r w:rsidRPr="00F9474F">
              <w:t>Наличие</w:t>
            </w:r>
          </w:p>
        </w:tc>
      </w:tr>
      <w:tr w:rsidR="00F9474F" w:rsidRPr="00F9474F" w:rsidTr="00472E3B">
        <w:trPr>
          <w:cantSplit/>
          <w:trHeight w:val="519"/>
        </w:trPr>
        <w:tc>
          <w:tcPr>
            <w:tcW w:w="64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2261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827" w:type="dxa"/>
            <w:vMerge/>
          </w:tcPr>
          <w:p w:rsidR="00F9474F" w:rsidRPr="00F9474F" w:rsidRDefault="00F9474F" w:rsidP="00F9474F">
            <w:pPr>
              <w:jc w:val="center"/>
            </w:pPr>
          </w:p>
        </w:tc>
        <w:tc>
          <w:tcPr>
            <w:tcW w:w="1558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867" w:type="dxa"/>
            <w:vMerge/>
            <w:textDirection w:val="btLr"/>
            <w:vAlign w:val="center"/>
          </w:tcPr>
          <w:p w:rsidR="00F9474F" w:rsidRPr="00F9474F" w:rsidRDefault="00F9474F" w:rsidP="00F9474F">
            <w:pPr>
              <w:ind w:left="113" w:right="113"/>
              <w:jc w:val="center"/>
            </w:pPr>
          </w:p>
        </w:tc>
        <w:tc>
          <w:tcPr>
            <w:tcW w:w="975" w:type="dxa"/>
          </w:tcPr>
          <w:p w:rsidR="00F9474F" w:rsidRPr="00F9474F" w:rsidRDefault="00F9474F" w:rsidP="00F9474F">
            <w:pPr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5" w:type="dxa"/>
          </w:tcPr>
          <w:p w:rsidR="00F9474F" w:rsidRPr="00F9474F" w:rsidRDefault="00F9474F" w:rsidP="00F9474F">
            <w:pPr>
              <w:jc w:val="center"/>
              <w:rPr>
                <w:sz w:val="20"/>
                <w:szCs w:val="20"/>
              </w:rPr>
            </w:pPr>
            <w:r w:rsidRPr="00F9474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2D6F8B" w:rsidRPr="00F9474F" w:rsidTr="00472E3B">
        <w:tc>
          <w:tcPr>
            <w:tcW w:w="647" w:type="dxa"/>
          </w:tcPr>
          <w:p w:rsidR="002D6F8B" w:rsidRPr="00F9474F" w:rsidRDefault="002D6F8B" w:rsidP="002D6F8B">
            <w:pPr>
              <w:jc w:val="center"/>
            </w:pPr>
            <w:r w:rsidRPr="00F9474F">
              <w:t>1.</w:t>
            </w:r>
          </w:p>
        </w:tc>
        <w:tc>
          <w:tcPr>
            <w:tcW w:w="2261" w:type="dxa"/>
          </w:tcPr>
          <w:p w:rsidR="002D6F8B" w:rsidRPr="00F9474F" w:rsidRDefault="002D6F8B" w:rsidP="002D6F8B">
            <w:r>
              <w:rPr>
                <w:color w:val="000000" w:themeColor="text1"/>
              </w:rPr>
              <w:t>Культура общения</w:t>
            </w:r>
            <w:r w:rsidRPr="008F51FA">
              <w:rPr>
                <w:color w:val="000000" w:themeColor="text1"/>
              </w:rPr>
              <w:t>: теория и практика коммуникаций: учебное пособие</w:t>
            </w:r>
          </w:p>
        </w:tc>
        <w:tc>
          <w:tcPr>
            <w:tcW w:w="1827" w:type="dxa"/>
          </w:tcPr>
          <w:p w:rsidR="002D6F8B" w:rsidRPr="00F9474F" w:rsidRDefault="002D6F8B" w:rsidP="002D6F8B">
            <w:r w:rsidRPr="008F51FA">
              <w:rPr>
                <w:color w:val="000000" w:themeColor="text1"/>
              </w:rPr>
              <w:t>Яшин Б. Л.</w:t>
            </w:r>
          </w:p>
        </w:tc>
        <w:tc>
          <w:tcPr>
            <w:tcW w:w="1558" w:type="dxa"/>
          </w:tcPr>
          <w:p w:rsidR="002D6F8B" w:rsidRPr="00F9474F" w:rsidRDefault="002D6F8B" w:rsidP="002D6F8B">
            <w:r>
              <w:rPr>
                <w:color w:val="000000" w:themeColor="text1"/>
              </w:rPr>
              <w:t xml:space="preserve">М.: </w:t>
            </w:r>
            <w:r w:rsidRPr="008F51FA">
              <w:rPr>
                <w:color w:val="000000" w:themeColor="text1"/>
              </w:rPr>
              <w:t>Директ-Медиа</w:t>
            </w:r>
          </w:p>
        </w:tc>
        <w:tc>
          <w:tcPr>
            <w:tcW w:w="867" w:type="dxa"/>
          </w:tcPr>
          <w:p w:rsidR="002D6F8B" w:rsidRPr="00F9474F" w:rsidRDefault="002D6F8B" w:rsidP="002D6F8B">
            <w:r>
              <w:rPr>
                <w:color w:val="000000" w:themeColor="text1"/>
              </w:rPr>
              <w:t>2015</w:t>
            </w:r>
          </w:p>
        </w:tc>
        <w:tc>
          <w:tcPr>
            <w:tcW w:w="975" w:type="dxa"/>
            <w:vAlign w:val="center"/>
          </w:tcPr>
          <w:p w:rsidR="002D6F8B" w:rsidRPr="00F9474F" w:rsidRDefault="002D6F8B" w:rsidP="002D6F8B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D6F8B" w:rsidRPr="00F9474F" w:rsidRDefault="00000000" w:rsidP="002D6F8B">
            <w:pPr>
              <w:rPr>
                <w:lang w:val="en-US"/>
              </w:rPr>
            </w:pPr>
            <w:hyperlink r:id="rId7" w:history="1">
              <w:r w:rsidR="002D6F8B" w:rsidRPr="002553BC">
                <w:rPr>
                  <w:rStyle w:val="af1"/>
                </w:rPr>
                <w:t>http://biblioclub.ru</w:t>
              </w:r>
            </w:hyperlink>
            <w:r w:rsidR="002D6F8B" w:rsidRPr="002553BC">
              <w:t xml:space="preserve"> </w:t>
            </w:r>
          </w:p>
        </w:tc>
      </w:tr>
      <w:tr w:rsidR="002D6F8B" w:rsidRPr="00F9474F" w:rsidTr="00E84AD3">
        <w:tc>
          <w:tcPr>
            <w:tcW w:w="647" w:type="dxa"/>
          </w:tcPr>
          <w:p w:rsidR="002D6F8B" w:rsidRPr="00F9474F" w:rsidRDefault="002D6F8B" w:rsidP="002D6F8B">
            <w:pPr>
              <w:jc w:val="center"/>
            </w:pPr>
            <w:r w:rsidRPr="00F9474F">
              <w:t>2.</w:t>
            </w:r>
          </w:p>
        </w:tc>
        <w:tc>
          <w:tcPr>
            <w:tcW w:w="2261" w:type="dxa"/>
          </w:tcPr>
          <w:p w:rsidR="002D6F8B" w:rsidRPr="00F9474F" w:rsidRDefault="002D6F8B" w:rsidP="002D6F8B">
            <w:r w:rsidRPr="008F51FA">
              <w:rPr>
                <w:color w:val="000000" w:themeColor="text1"/>
              </w:rPr>
              <w:t>Теория коммуникации (прагматический аспект): учебное пособие</w:t>
            </w:r>
          </w:p>
        </w:tc>
        <w:tc>
          <w:tcPr>
            <w:tcW w:w="1827" w:type="dxa"/>
          </w:tcPr>
          <w:p w:rsidR="002D6F8B" w:rsidRPr="00F9474F" w:rsidRDefault="002D6F8B" w:rsidP="002D6F8B">
            <w:r w:rsidRPr="008F51FA">
              <w:rPr>
                <w:color w:val="000000" w:themeColor="text1"/>
              </w:rPr>
              <w:t>Каменева В. А.</w:t>
            </w:r>
          </w:p>
        </w:tc>
        <w:tc>
          <w:tcPr>
            <w:tcW w:w="1558" w:type="dxa"/>
          </w:tcPr>
          <w:p w:rsidR="002D6F8B" w:rsidRPr="00F9474F" w:rsidRDefault="002D6F8B" w:rsidP="002D6F8B">
            <w:r w:rsidRPr="008F51FA">
              <w:rPr>
                <w:color w:val="000000" w:themeColor="text1"/>
              </w:rPr>
              <w:t>Кемеровский государственный университет</w:t>
            </w:r>
          </w:p>
        </w:tc>
        <w:tc>
          <w:tcPr>
            <w:tcW w:w="867" w:type="dxa"/>
          </w:tcPr>
          <w:p w:rsidR="002D6F8B" w:rsidRPr="00F9474F" w:rsidRDefault="002D6F8B" w:rsidP="002D6F8B">
            <w:pPr>
              <w:rPr>
                <w:lang w:val="en-US"/>
              </w:rPr>
            </w:pPr>
            <w:r w:rsidRPr="008F51FA">
              <w:rPr>
                <w:color w:val="000000" w:themeColor="text1"/>
              </w:rPr>
              <w:t>2013</w:t>
            </w:r>
          </w:p>
        </w:tc>
        <w:tc>
          <w:tcPr>
            <w:tcW w:w="975" w:type="dxa"/>
          </w:tcPr>
          <w:p w:rsidR="002D6F8B" w:rsidRPr="00F9474F" w:rsidRDefault="002D6F8B" w:rsidP="002D6F8B">
            <w:pPr>
              <w:rPr>
                <w:lang w:val="en-US"/>
              </w:rPr>
            </w:pPr>
          </w:p>
        </w:tc>
        <w:tc>
          <w:tcPr>
            <w:tcW w:w="1565" w:type="dxa"/>
          </w:tcPr>
          <w:p w:rsidR="002D6F8B" w:rsidRPr="00F9474F" w:rsidRDefault="00000000" w:rsidP="002D6F8B">
            <w:pPr>
              <w:rPr>
                <w:lang w:val="en-US"/>
              </w:rPr>
            </w:pPr>
            <w:hyperlink r:id="rId8" w:history="1">
              <w:r w:rsidR="002D6F8B" w:rsidRPr="002553BC">
                <w:rPr>
                  <w:rStyle w:val="af1"/>
                </w:rPr>
                <w:t>http://biblioclub.ru</w:t>
              </w:r>
            </w:hyperlink>
          </w:p>
        </w:tc>
      </w:tr>
      <w:tr w:rsidR="002D6F8B" w:rsidRPr="00F9474F" w:rsidTr="00472E3B">
        <w:tc>
          <w:tcPr>
            <w:tcW w:w="647" w:type="dxa"/>
          </w:tcPr>
          <w:p w:rsidR="002D6F8B" w:rsidRPr="00F9474F" w:rsidRDefault="002D6F8B" w:rsidP="002D6F8B">
            <w:pPr>
              <w:jc w:val="center"/>
            </w:pPr>
            <w:r>
              <w:t>3.</w:t>
            </w:r>
          </w:p>
        </w:tc>
        <w:tc>
          <w:tcPr>
            <w:tcW w:w="2261" w:type="dxa"/>
          </w:tcPr>
          <w:p w:rsidR="002D6F8B" w:rsidRPr="009D51D1" w:rsidRDefault="002D6F8B" w:rsidP="002D6F8B">
            <w:pPr>
              <w:rPr>
                <w:color w:val="000000" w:themeColor="text1"/>
              </w:rPr>
            </w:pPr>
            <w:r w:rsidRPr="008F51FA">
              <w:rPr>
                <w:color w:val="000000" w:themeColor="text1"/>
              </w:rPr>
              <w:t>Основы теории коммуникации</w:t>
            </w:r>
          </w:p>
        </w:tc>
        <w:tc>
          <w:tcPr>
            <w:tcW w:w="1827" w:type="dxa"/>
          </w:tcPr>
          <w:p w:rsidR="002D6F8B" w:rsidRPr="009D51D1" w:rsidRDefault="002D6F8B" w:rsidP="002D6F8B">
            <w:pPr>
              <w:rPr>
                <w:color w:val="000000" w:themeColor="text1"/>
              </w:rPr>
            </w:pPr>
            <w:r w:rsidRPr="008F51FA">
              <w:rPr>
                <w:color w:val="000000" w:themeColor="text1"/>
              </w:rPr>
              <w:t>Нахимова Е. А. , Чудинов А. П.</w:t>
            </w:r>
          </w:p>
        </w:tc>
        <w:tc>
          <w:tcPr>
            <w:tcW w:w="1558" w:type="dxa"/>
          </w:tcPr>
          <w:p w:rsidR="002D6F8B" w:rsidRPr="009D51D1" w:rsidRDefault="002D6F8B" w:rsidP="002D6F8B">
            <w:pPr>
              <w:rPr>
                <w:color w:val="000000" w:themeColor="text1"/>
              </w:rPr>
            </w:pPr>
            <w:r w:rsidRPr="008F51FA">
              <w:rPr>
                <w:color w:val="000000" w:themeColor="text1"/>
              </w:rPr>
              <w:t>М.: Флинта</w:t>
            </w:r>
          </w:p>
        </w:tc>
        <w:tc>
          <w:tcPr>
            <w:tcW w:w="867" w:type="dxa"/>
          </w:tcPr>
          <w:p w:rsidR="002D6F8B" w:rsidRPr="009D51D1" w:rsidRDefault="002D6F8B" w:rsidP="002D6F8B">
            <w:r w:rsidRPr="008F51FA">
              <w:rPr>
                <w:color w:val="000000" w:themeColor="text1"/>
              </w:rPr>
              <w:t>2013</w:t>
            </w:r>
          </w:p>
        </w:tc>
        <w:tc>
          <w:tcPr>
            <w:tcW w:w="975" w:type="dxa"/>
          </w:tcPr>
          <w:p w:rsidR="002D6F8B" w:rsidRPr="005A5B7F" w:rsidRDefault="002D6F8B" w:rsidP="002D6F8B"/>
        </w:tc>
        <w:tc>
          <w:tcPr>
            <w:tcW w:w="1565" w:type="dxa"/>
          </w:tcPr>
          <w:p w:rsidR="002D6F8B" w:rsidRDefault="00000000" w:rsidP="002D6F8B">
            <w:hyperlink r:id="rId9" w:history="1">
              <w:r w:rsidR="002D6F8B" w:rsidRPr="00B1686D">
                <w:rPr>
                  <w:rStyle w:val="af1"/>
                </w:rPr>
                <w:t>http://biblioclub.ru</w:t>
              </w:r>
            </w:hyperlink>
            <w:r w:rsidR="002D6F8B">
              <w:t xml:space="preserve"> </w:t>
            </w:r>
          </w:p>
        </w:tc>
      </w:tr>
      <w:tr w:rsidR="002D6F8B" w:rsidRPr="00F9474F" w:rsidTr="00472E3B">
        <w:tc>
          <w:tcPr>
            <w:tcW w:w="647" w:type="dxa"/>
          </w:tcPr>
          <w:p w:rsidR="002D6F8B" w:rsidRPr="00F9474F" w:rsidRDefault="002D6F8B" w:rsidP="002D6F8B">
            <w:pPr>
              <w:jc w:val="center"/>
            </w:pPr>
            <w:r>
              <w:t>4</w:t>
            </w:r>
            <w:r w:rsidRPr="00F9474F">
              <w:t>.</w:t>
            </w:r>
          </w:p>
        </w:tc>
        <w:tc>
          <w:tcPr>
            <w:tcW w:w="2261" w:type="dxa"/>
          </w:tcPr>
          <w:p w:rsidR="002D6F8B" w:rsidRPr="009D51D1" w:rsidRDefault="002D6F8B" w:rsidP="002D6F8B">
            <w:r w:rsidRPr="008F51FA">
              <w:rPr>
                <w:color w:val="000000" w:themeColor="text1"/>
              </w:rPr>
              <w:t>Коммуникации и корпоративное управление: учебное пособие</w:t>
            </w:r>
          </w:p>
        </w:tc>
        <w:tc>
          <w:tcPr>
            <w:tcW w:w="1827" w:type="dxa"/>
          </w:tcPr>
          <w:p w:rsidR="002D6F8B" w:rsidRPr="009D51D1" w:rsidRDefault="002D6F8B" w:rsidP="002D6F8B">
            <w:r w:rsidRPr="008F51FA">
              <w:rPr>
                <w:color w:val="000000" w:themeColor="text1"/>
              </w:rPr>
              <w:t>Горфинкель В. Я. , Торопцов В. С., Швандар В. А.</w:t>
            </w:r>
          </w:p>
        </w:tc>
        <w:tc>
          <w:tcPr>
            <w:tcW w:w="1558" w:type="dxa"/>
          </w:tcPr>
          <w:p w:rsidR="002D6F8B" w:rsidRPr="009D51D1" w:rsidRDefault="002D6F8B" w:rsidP="002D6F8B">
            <w:r>
              <w:rPr>
                <w:color w:val="000000" w:themeColor="text1"/>
              </w:rPr>
              <w:t>М.: Юнити-Дана</w:t>
            </w:r>
          </w:p>
        </w:tc>
        <w:tc>
          <w:tcPr>
            <w:tcW w:w="867" w:type="dxa"/>
          </w:tcPr>
          <w:p w:rsidR="002D6F8B" w:rsidRPr="009D51D1" w:rsidRDefault="002D6F8B" w:rsidP="002D6F8B">
            <w:r w:rsidRPr="008F51FA">
              <w:rPr>
                <w:color w:val="000000" w:themeColor="text1"/>
              </w:rPr>
              <w:t>2015</w:t>
            </w:r>
          </w:p>
        </w:tc>
        <w:tc>
          <w:tcPr>
            <w:tcW w:w="975" w:type="dxa"/>
          </w:tcPr>
          <w:p w:rsidR="002D6F8B" w:rsidRPr="005A5B7F" w:rsidRDefault="002D6F8B" w:rsidP="002D6F8B"/>
        </w:tc>
        <w:tc>
          <w:tcPr>
            <w:tcW w:w="1565" w:type="dxa"/>
          </w:tcPr>
          <w:p w:rsidR="002D6F8B" w:rsidRPr="00F9474F" w:rsidRDefault="00000000" w:rsidP="002D6F8B">
            <w:pPr>
              <w:rPr>
                <w:lang w:val="en-US"/>
              </w:rPr>
            </w:pPr>
            <w:hyperlink r:id="rId10" w:history="1">
              <w:r w:rsidR="002D6F8B" w:rsidRPr="002553BC">
                <w:rPr>
                  <w:rStyle w:val="af1"/>
                </w:rPr>
                <w:t>http://biblioclub.ru</w:t>
              </w:r>
            </w:hyperlink>
          </w:p>
        </w:tc>
      </w:tr>
    </w:tbl>
    <w:p w:rsidR="00A33D4C" w:rsidRDefault="00A33D4C" w:rsidP="00A33D4C">
      <w:pPr>
        <w:jc w:val="both"/>
        <w:rPr>
          <w:b/>
          <w:bCs/>
        </w:rPr>
      </w:pPr>
    </w:p>
    <w:p w:rsidR="00A33D4C" w:rsidRDefault="00A33D4C" w:rsidP="00A33D4C">
      <w:pPr>
        <w:jc w:val="both"/>
        <w:rPr>
          <w:b/>
          <w:bCs/>
          <w:caps/>
        </w:rPr>
      </w:pPr>
      <w:r w:rsidRPr="00E14C24">
        <w:rPr>
          <w:b/>
          <w:bCs/>
        </w:rPr>
        <w:t>8.</w:t>
      </w:r>
      <w:r>
        <w:rPr>
          <w:b/>
          <w:bCs/>
        </w:rPr>
        <w:t xml:space="preserve"> </w:t>
      </w:r>
      <w:r w:rsidRPr="00E14C24">
        <w:rPr>
          <w:b/>
          <w:bCs/>
          <w:caps/>
        </w:rPr>
        <w:t>Ресурсы информационно-телекоммуникационной сети «Интернет»</w:t>
      </w:r>
      <w:r w:rsidR="00821314">
        <w:rPr>
          <w:b/>
          <w:bCs/>
          <w:caps/>
        </w:rPr>
        <w:t>:</w:t>
      </w:r>
    </w:p>
    <w:p w:rsidR="00A16D5F" w:rsidRPr="003C0E55" w:rsidRDefault="00A16D5F" w:rsidP="00A16D5F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1"/>
            <w:rFonts w:eastAsia="Calibri"/>
          </w:rPr>
          <w:t>http://нэб.рф/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1"/>
            <w:rFonts w:eastAsia="Calibri"/>
          </w:rPr>
          <w:t>https://elibrary.ru</w:t>
        </w:r>
      </w:hyperlink>
    </w:p>
    <w:p w:rsidR="00A16D5F" w:rsidRPr="003C0E55" w:rsidRDefault="00A16D5F" w:rsidP="00A16D5F">
      <w:pPr>
        <w:ind w:firstLine="244"/>
      </w:pPr>
      <w:r w:rsidRPr="003C0E55"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f1"/>
            <w:rFonts w:eastAsia="Calibri"/>
          </w:rPr>
          <w:t>https://cyberleninka.ru/</w:t>
        </w:r>
      </w:hyperlink>
    </w:p>
    <w:p w:rsidR="00A16D5F" w:rsidRPr="003C0E55" w:rsidRDefault="00A16D5F" w:rsidP="00A16D5F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4" w:history="1">
        <w:r w:rsidRPr="003C0E55">
          <w:rPr>
            <w:rStyle w:val="af1"/>
            <w:rFonts w:eastAsia="Calibri"/>
          </w:rPr>
          <w:t>http://www.biblioclub.ru/</w:t>
        </w:r>
      </w:hyperlink>
    </w:p>
    <w:p w:rsidR="00A16D5F" w:rsidRDefault="00A16D5F" w:rsidP="00A16D5F">
      <w:pPr>
        <w:ind w:firstLine="244"/>
        <w:rPr>
          <w:rStyle w:val="af1"/>
          <w:rFonts w:eastAsia="Calibri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1"/>
            <w:rFonts w:eastAsia="Calibri"/>
          </w:rPr>
          <w:t>http://www.rsl.ru/</w:t>
        </w:r>
      </w:hyperlink>
    </w:p>
    <w:p w:rsidR="00A33D4C" w:rsidRPr="003C0E55" w:rsidRDefault="00A33D4C" w:rsidP="00A33D4C"/>
    <w:p w:rsidR="00A33D4C" w:rsidRPr="003C65AA" w:rsidRDefault="00A33D4C" w:rsidP="00821314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65AA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3C0E55">
        <w:rPr>
          <w:rFonts w:cs="Times New Roman"/>
          <w:b/>
          <w:bCs/>
          <w:sz w:val="24"/>
          <w:szCs w:val="24"/>
        </w:rPr>
        <w:t xml:space="preserve"> </w:t>
      </w:r>
      <w:r w:rsidRPr="003C65AA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 w:rsidR="0082131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33D4C" w:rsidRPr="003C0E55" w:rsidRDefault="00A33D4C" w:rsidP="00821314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обучаемого.</w:t>
      </w:r>
    </w:p>
    <w:p w:rsidR="00A33D4C" w:rsidRPr="00916AC7" w:rsidRDefault="00A33D4C" w:rsidP="00916AC7">
      <w:pPr>
        <w:pStyle w:val="afc"/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916AC7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</w:t>
      </w:r>
      <w:r w:rsidRPr="00916AC7">
        <w:rPr>
          <w:rFonts w:eastAsia="WenQuanYi Micro Hei"/>
        </w:rPr>
        <w:t xml:space="preserve">» </w:t>
      </w:r>
      <w:r w:rsidRPr="00916AC7">
        <w:rPr>
          <w:rFonts w:ascii="Times New Roman" w:eastAsia="WenQuanYi Micro Hei" w:hAnsi="Times New Roman" w:cs="Times New Roman"/>
          <w:sz w:val="24"/>
          <w:szCs w:val="24"/>
        </w:rPr>
        <w:t>при осуществлении самостоятельной работы.</w:t>
      </w:r>
    </w:p>
    <w:p w:rsidR="00A33D4C" w:rsidRPr="003C0E55" w:rsidRDefault="00A33D4C" w:rsidP="00916AC7">
      <w:pPr>
        <w:ind w:left="426" w:firstLine="567"/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A33D4C" w:rsidRPr="003C0E55" w:rsidRDefault="00A33D4C" w:rsidP="003C65AA">
      <w:pPr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A33D4C" w:rsidRPr="003C0E55" w:rsidRDefault="00A33D4C" w:rsidP="003C65AA">
      <w:pPr>
        <w:numPr>
          <w:ilvl w:val="0"/>
          <w:numId w:val="30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lastRenderedPageBreak/>
        <w:t>GIMP</w:t>
      </w:r>
    </w:p>
    <w:p w:rsidR="00A33D4C" w:rsidRPr="003C0E55" w:rsidRDefault="00A33D4C" w:rsidP="00821314">
      <w:pPr>
        <w:tabs>
          <w:tab w:val="left" w:pos="3975"/>
          <w:tab w:val="center" w:pos="5352"/>
        </w:tabs>
        <w:jc w:val="both"/>
      </w:pPr>
    </w:p>
    <w:p w:rsidR="00A33D4C" w:rsidRPr="003C0E55" w:rsidRDefault="00A33D4C" w:rsidP="003C65AA">
      <w:pPr>
        <w:contextualSpacing/>
        <w:jc w:val="both"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A33D4C" w:rsidRPr="003C0E55" w:rsidRDefault="00A33D4C" w:rsidP="003C65AA">
      <w:pPr>
        <w:ind w:left="760"/>
        <w:jc w:val="both"/>
      </w:pPr>
      <w:r w:rsidRPr="003C0E55">
        <w:rPr>
          <w:rFonts w:eastAsia="WenQuanYi Micro Hei"/>
        </w:rPr>
        <w:t>Не используются</w:t>
      </w:r>
      <w:r w:rsidR="003C65AA">
        <w:rPr>
          <w:rFonts w:eastAsia="WenQuanYi Micro Hei"/>
        </w:rPr>
        <w:t>.</w:t>
      </w:r>
    </w:p>
    <w:p w:rsidR="00A33D4C" w:rsidRPr="003C0E55" w:rsidRDefault="00A33D4C" w:rsidP="003C65AA">
      <w:pPr>
        <w:jc w:val="both"/>
        <w:rPr>
          <w:b/>
          <w:bCs/>
        </w:rPr>
      </w:pPr>
    </w:p>
    <w:p w:rsidR="00A33D4C" w:rsidRPr="003C0E55" w:rsidRDefault="00A33D4C" w:rsidP="003C65AA">
      <w:pPr>
        <w:jc w:val="both"/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821314">
        <w:rPr>
          <w:b/>
          <w:bCs/>
          <w:color w:val="000000"/>
          <w:spacing w:val="5"/>
        </w:rPr>
        <w:t>:</w:t>
      </w:r>
    </w:p>
    <w:p w:rsidR="00A33D4C" w:rsidRPr="003C0E55" w:rsidRDefault="00A33D4C" w:rsidP="003C65AA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33D4C" w:rsidRPr="003C0E55" w:rsidRDefault="00A33D4C" w:rsidP="003C65AA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4448A" w:rsidRDefault="00A33D4C" w:rsidP="0082131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 w:rsidR="00916AC7">
        <w:t xml:space="preserve">ую </w:t>
      </w:r>
      <w:r w:rsidRPr="003C0E55">
        <w:t>информационн</w:t>
      </w:r>
      <w:r w:rsidR="00916AC7">
        <w:t xml:space="preserve">ую </w:t>
      </w:r>
      <w:r w:rsidRPr="003C0E55">
        <w:t>образовательную среду организации).</w:t>
      </w:r>
    </w:p>
    <w:sectPr w:rsidR="00C4448A" w:rsidSect="00A33D4C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5CF" w:rsidRDefault="00EE55CF" w:rsidP="004F064B">
      <w:r>
        <w:separator/>
      </w:r>
    </w:p>
  </w:endnote>
  <w:endnote w:type="continuationSeparator" w:id="0">
    <w:p w:rsidR="00EE55CF" w:rsidRDefault="00EE55CF" w:rsidP="004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5CF" w:rsidRDefault="00EE55CF" w:rsidP="004F064B">
      <w:r>
        <w:separator/>
      </w:r>
    </w:p>
  </w:footnote>
  <w:footnote w:type="continuationSeparator" w:id="0">
    <w:p w:rsidR="00EE55CF" w:rsidRDefault="00EE55CF" w:rsidP="004F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2E3B" w:rsidRDefault="00472E3B" w:rsidP="00A33D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D23C7D"/>
    <w:multiLevelType w:val="hybridMultilevel"/>
    <w:tmpl w:val="56103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E34C0"/>
    <w:multiLevelType w:val="hybridMultilevel"/>
    <w:tmpl w:val="CDEA0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BA1D20"/>
    <w:multiLevelType w:val="singleLevel"/>
    <w:tmpl w:val="119A90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3C03769"/>
    <w:multiLevelType w:val="hybridMultilevel"/>
    <w:tmpl w:val="EC4EEE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1E412E"/>
    <w:multiLevelType w:val="multilevel"/>
    <w:tmpl w:val="65AE25A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312A4E3D"/>
    <w:multiLevelType w:val="hybridMultilevel"/>
    <w:tmpl w:val="59766D36"/>
    <w:lvl w:ilvl="0" w:tplc="9760BA5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0B2227"/>
    <w:multiLevelType w:val="hybridMultilevel"/>
    <w:tmpl w:val="B840065C"/>
    <w:lvl w:ilvl="0" w:tplc="5252A96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661EC"/>
    <w:multiLevelType w:val="hybridMultilevel"/>
    <w:tmpl w:val="EEA263DE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8B1316"/>
    <w:multiLevelType w:val="hybridMultilevel"/>
    <w:tmpl w:val="39CC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F0B00"/>
    <w:multiLevelType w:val="hybridMultilevel"/>
    <w:tmpl w:val="E974B858"/>
    <w:lvl w:ilvl="0" w:tplc="66D456C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4611"/>
    <w:multiLevelType w:val="hybridMultilevel"/>
    <w:tmpl w:val="7736E366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9F2088"/>
    <w:multiLevelType w:val="hybridMultilevel"/>
    <w:tmpl w:val="59EAF65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3" w15:restartNumberingAfterBreak="0">
    <w:nsid w:val="4B134D67"/>
    <w:multiLevelType w:val="hybridMultilevel"/>
    <w:tmpl w:val="3D0C5F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55D812B6"/>
    <w:multiLevelType w:val="hybridMultilevel"/>
    <w:tmpl w:val="D500F212"/>
    <w:lvl w:ilvl="0" w:tplc="CC4C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D30C0E"/>
    <w:multiLevelType w:val="hybridMultilevel"/>
    <w:tmpl w:val="5926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F6D24B0"/>
    <w:multiLevelType w:val="hybridMultilevel"/>
    <w:tmpl w:val="0B6EBCFE"/>
    <w:lvl w:ilvl="0" w:tplc="74543F96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FFA556E"/>
    <w:multiLevelType w:val="hybridMultilevel"/>
    <w:tmpl w:val="82AECC64"/>
    <w:lvl w:ilvl="0" w:tplc="A8ECD68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00E1"/>
    <w:multiLevelType w:val="hybridMultilevel"/>
    <w:tmpl w:val="DE448A9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AD3C5F"/>
    <w:multiLevelType w:val="hybridMultilevel"/>
    <w:tmpl w:val="DBA2980A"/>
    <w:lvl w:ilvl="0" w:tplc="30160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BBB27F1"/>
    <w:multiLevelType w:val="hybridMultilevel"/>
    <w:tmpl w:val="5198C6BE"/>
    <w:lvl w:ilvl="0" w:tplc="1938DE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01B7E6C"/>
    <w:multiLevelType w:val="hybridMultilevel"/>
    <w:tmpl w:val="99A27C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75028E"/>
    <w:multiLevelType w:val="hybridMultilevel"/>
    <w:tmpl w:val="578C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51974222">
    <w:abstractNumId w:val="24"/>
  </w:num>
  <w:num w:numId="2" w16cid:durableId="1373262948">
    <w:abstractNumId w:val="34"/>
  </w:num>
  <w:num w:numId="3" w16cid:durableId="1864705320">
    <w:abstractNumId w:val="28"/>
  </w:num>
  <w:num w:numId="4" w16cid:durableId="975524517">
    <w:abstractNumId w:val="15"/>
  </w:num>
  <w:num w:numId="5" w16cid:durableId="2011373600">
    <w:abstractNumId w:val="31"/>
  </w:num>
  <w:num w:numId="6" w16cid:durableId="1126460485">
    <w:abstractNumId w:val="26"/>
  </w:num>
  <w:num w:numId="7" w16cid:durableId="1691443835">
    <w:abstractNumId w:val="18"/>
  </w:num>
  <w:num w:numId="8" w16cid:durableId="13147217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577961">
    <w:abstractNumId w:val="6"/>
  </w:num>
  <w:num w:numId="10" w16cid:durableId="711731535">
    <w:abstractNumId w:val="23"/>
  </w:num>
  <w:num w:numId="11" w16cid:durableId="1261336272">
    <w:abstractNumId w:val="33"/>
  </w:num>
  <w:num w:numId="12" w16cid:durableId="401757460">
    <w:abstractNumId w:val="25"/>
  </w:num>
  <w:num w:numId="13" w16cid:durableId="2073237269">
    <w:abstractNumId w:val="32"/>
  </w:num>
  <w:num w:numId="14" w16cid:durableId="867523348">
    <w:abstractNumId w:val="5"/>
  </w:num>
  <w:num w:numId="15" w16cid:durableId="1208642513">
    <w:abstractNumId w:val="21"/>
  </w:num>
  <w:num w:numId="16" w16cid:durableId="1945531197">
    <w:abstractNumId w:val="36"/>
  </w:num>
  <w:num w:numId="17" w16cid:durableId="1667131583">
    <w:abstractNumId w:val="8"/>
  </w:num>
  <w:num w:numId="18" w16cid:durableId="167600020">
    <w:abstractNumId w:val="7"/>
  </w:num>
  <w:num w:numId="19" w16cid:durableId="622927660">
    <w:abstractNumId w:val="30"/>
  </w:num>
  <w:num w:numId="20" w16cid:durableId="1200315840">
    <w:abstractNumId w:val="27"/>
  </w:num>
  <w:num w:numId="21" w16cid:durableId="1791433838">
    <w:abstractNumId w:val="4"/>
  </w:num>
  <w:num w:numId="22" w16cid:durableId="40709788">
    <w:abstractNumId w:val="29"/>
  </w:num>
  <w:num w:numId="23" w16cid:durableId="256597653">
    <w:abstractNumId w:val="9"/>
  </w:num>
  <w:num w:numId="24" w16cid:durableId="1832982015">
    <w:abstractNumId w:val="0"/>
  </w:num>
  <w:num w:numId="25" w16cid:durableId="12117650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219886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83823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36058438">
    <w:abstractNumId w:val="3"/>
  </w:num>
  <w:num w:numId="29" w16cid:durableId="1144079198">
    <w:abstractNumId w:val="1"/>
  </w:num>
  <w:num w:numId="30" w16cid:durableId="842009220">
    <w:abstractNumId w:val="2"/>
  </w:num>
  <w:num w:numId="31" w16cid:durableId="1250315424">
    <w:abstractNumId w:val="16"/>
  </w:num>
  <w:num w:numId="32" w16cid:durableId="1087531856">
    <w:abstractNumId w:val="17"/>
  </w:num>
  <w:num w:numId="33" w16cid:durableId="1447891956">
    <w:abstractNumId w:val="13"/>
  </w:num>
  <w:num w:numId="34" w16cid:durableId="888496683">
    <w:abstractNumId w:val="20"/>
  </w:num>
  <w:num w:numId="35" w16cid:durableId="572200346">
    <w:abstractNumId w:val="11"/>
  </w:num>
  <w:num w:numId="36" w16cid:durableId="861625017">
    <w:abstractNumId w:val="10"/>
  </w:num>
  <w:num w:numId="37" w16cid:durableId="585577984">
    <w:abstractNumId w:val="14"/>
  </w:num>
  <w:num w:numId="38" w16cid:durableId="136581173">
    <w:abstractNumId w:val="19"/>
  </w:num>
  <w:num w:numId="39" w16cid:durableId="254556054">
    <w:abstractNumId w:val="12"/>
  </w:num>
  <w:num w:numId="40" w16cid:durableId="1569002683">
    <w:abstractNumId w:val="22"/>
  </w:num>
  <w:num w:numId="41" w16cid:durableId="2545167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D4C"/>
    <w:rsid w:val="000042CE"/>
    <w:rsid w:val="00021E80"/>
    <w:rsid w:val="000E5510"/>
    <w:rsid w:val="001257E5"/>
    <w:rsid w:val="00133D47"/>
    <w:rsid w:val="001E1234"/>
    <w:rsid w:val="00240F46"/>
    <w:rsid w:val="00250CCD"/>
    <w:rsid w:val="0027627B"/>
    <w:rsid w:val="002919E2"/>
    <w:rsid w:val="002A76DF"/>
    <w:rsid w:val="002D6F8B"/>
    <w:rsid w:val="002E0AD8"/>
    <w:rsid w:val="002F3634"/>
    <w:rsid w:val="00314688"/>
    <w:rsid w:val="00314A35"/>
    <w:rsid w:val="0032737B"/>
    <w:rsid w:val="00344F89"/>
    <w:rsid w:val="00367DD3"/>
    <w:rsid w:val="00386B9E"/>
    <w:rsid w:val="003955E0"/>
    <w:rsid w:val="003A6CA8"/>
    <w:rsid w:val="003C65AA"/>
    <w:rsid w:val="003E5824"/>
    <w:rsid w:val="00415CCE"/>
    <w:rsid w:val="00470890"/>
    <w:rsid w:val="00472E3B"/>
    <w:rsid w:val="004823B9"/>
    <w:rsid w:val="004C0BBD"/>
    <w:rsid w:val="004F064B"/>
    <w:rsid w:val="005540C1"/>
    <w:rsid w:val="005A5B7F"/>
    <w:rsid w:val="005B1AA9"/>
    <w:rsid w:val="005B7815"/>
    <w:rsid w:val="005D221B"/>
    <w:rsid w:val="00603DD6"/>
    <w:rsid w:val="00616713"/>
    <w:rsid w:val="0064708B"/>
    <w:rsid w:val="00656207"/>
    <w:rsid w:val="00692D0C"/>
    <w:rsid w:val="006A0BB9"/>
    <w:rsid w:val="006A141D"/>
    <w:rsid w:val="006A34FE"/>
    <w:rsid w:val="00733212"/>
    <w:rsid w:val="00747345"/>
    <w:rsid w:val="0076236A"/>
    <w:rsid w:val="00781100"/>
    <w:rsid w:val="00781C32"/>
    <w:rsid w:val="007953CC"/>
    <w:rsid w:val="007B6D45"/>
    <w:rsid w:val="007C7D83"/>
    <w:rsid w:val="00814E02"/>
    <w:rsid w:val="00821314"/>
    <w:rsid w:val="00847FFC"/>
    <w:rsid w:val="008E3879"/>
    <w:rsid w:val="008E7738"/>
    <w:rsid w:val="00910696"/>
    <w:rsid w:val="00916AC7"/>
    <w:rsid w:val="00950CE2"/>
    <w:rsid w:val="00962095"/>
    <w:rsid w:val="00975A8C"/>
    <w:rsid w:val="009949E7"/>
    <w:rsid w:val="009D51D1"/>
    <w:rsid w:val="009E59AE"/>
    <w:rsid w:val="00A02F32"/>
    <w:rsid w:val="00A13C76"/>
    <w:rsid w:val="00A155D7"/>
    <w:rsid w:val="00A16D5F"/>
    <w:rsid w:val="00A232DE"/>
    <w:rsid w:val="00A243AB"/>
    <w:rsid w:val="00A331B1"/>
    <w:rsid w:val="00A33D4C"/>
    <w:rsid w:val="00A55387"/>
    <w:rsid w:val="00A6774A"/>
    <w:rsid w:val="00AC101E"/>
    <w:rsid w:val="00AD4484"/>
    <w:rsid w:val="00B07982"/>
    <w:rsid w:val="00B1788E"/>
    <w:rsid w:val="00B33166"/>
    <w:rsid w:val="00B47330"/>
    <w:rsid w:val="00B53770"/>
    <w:rsid w:val="00BA244D"/>
    <w:rsid w:val="00BC5218"/>
    <w:rsid w:val="00C4448A"/>
    <w:rsid w:val="00C65B51"/>
    <w:rsid w:val="00C73044"/>
    <w:rsid w:val="00CA4A24"/>
    <w:rsid w:val="00CC3F05"/>
    <w:rsid w:val="00CC582C"/>
    <w:rsid w:val="00CE3FE2"/>
    <w:rsid w:val="00CF75D0"/>
    <w:rsid w:val="00D2259D"/>
    <w:rsid w:val="00D30F85"/>
    <w:rsid w:val="00D55CEB"/>
    <w:rsid w:val="00D94F2D"/>
    <w:rsid w:val="00DC7C98"/>
    <w:rsid w:val="00E149AF"/>
    <w:rsid w:val="00E475E7"/>
    <w:rsid w:val="00E55516"/>
    <w:rsid w:val="00E72786"/>
    <w:rsid w:val="00E857EB"/>
    <w:rsid w:val="00ED0E1D"/>
    <w:rsid w:val="00ED6314"/>
    <w:rsid w:val="00EE1DFF"/>
    <w:rsid w:val="00EE55CF"/>
    <w:rsid w:val="00EE6290"/>
    <w:rsid w:val="00EF63B6"/>
    <w:rsid w:val="00F01559"/>
    <w:rsid w:val="00F17AE8"/>
    <w:rsid w:val="00F429B5"/>
    <w:rsid w:val="00F42FF0"/>
    <w:rsid w:val="00F9474F"/>
    <w:rsid w:val="00F952A0"/>
    <w:rsid w:val="00FA0124"/>
    <w:rsid w:val="00FC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30F"/>
  <w15:docId w15:val="{2E237062-EE54-41D0-8F76-C8A618A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33D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A33D4C"/>
    <w:pPr>
      <w:keepNext/>
      <w:outlineLvl w:val="0"/>
    </w:pPr>
    <w:rPr>
      <w:rFonts w:eastAsia="Calibri"/>
      <w:b/>
      <w:bCs/>
      <w:u w:val="single"/>
    </w:rPr>
  </w:style>
  <w:style w:type="paragraph" w:styleId="4">
    <w:name w:val="heading 4"/>
    <w:basedOn w:val="a0"/>
    <w:next w:val="a0"/>
    <w:link w:val="40"/>
    <w:semiHidden/>
    <w:unhideWhenUsed/>
    <w:qFormat/>
    <w:rsid w:val="00A33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A33D4C"/>
    <w:rPr>
      <w:rFonts w:ascii="Times New Roman" w:eastAsia="Calibri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A33D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39"/>
    <w:rsid w:val="00A33D4C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A33D4C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A33D4C"/>
  </w:style>
  <w:style w:type="paragraph" w:styleId="a6">
    <w:name w:val="header"/>
    <w:basedOn w:val="a0"/>
    <w:link w:val="a7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1"/>
    <w:link w:val="a6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A33D4C"/>
  </w:style>
  <w:style w:type="paragraph" w:styleId="a9">
    <w:name w:val="footer"/>
    <w:basedOn w:val="a0"/>
    <w:link w:val="aa"/>
    <w:uiPriority w:val="99"/>
    <w:rsid w:val="00A33D4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1"/>
    <w:link w:val="a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33D4C"/>
    <w:pPr>
      <w:spacing w:line="340" w:lineRule="exact"/>
      <w:ind w:left="284" w:hanging="284"/>
      <w:jc w:val="both"/>
    </w:pPr>
    <w:rPr>
      <w:rFonts w:eastAsia="Calibri"/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A33D4C"/>
    <w:pPr>
      <w:spacing w:line="312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rsid w:val="00A33D4C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e">
    <w:name w:val="Обычный (Интернет) Знак"/>
    <w:link w:val="ad"/>
    <w:uiPriority w:val="99"/>
    <w:locked/>
    <w:rsid w:val="00A33D4C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rsid w:val="00A33D4C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33D4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A33D4C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uiPriority w:val="99"/>
    <w:rsid w:val="00A33D4C"/>
    <w:rPr>
      <w:color w:val="0000FF"/>
      <w:u w:val="single"/>
    </w:rPr>
  </w:style>
  <w:style w:type="character" w:styleId="af2">
    <w:name w:val="FollowedHyperlink"/>
    <w:uiPriority w:val="99"/>
    <w:rsid w:val="00A33D4C"/>
    <w:rPr>
      <w:color w:val="800080"/>
      <w:u w:val="single"/>
    </w:rPr>
  </w:style>
  <w:style w:type="paragraph" w:styleId="af3">
    <w:name w:val="Body Text"/>
    <w:basedOn w:val="a0"/>
    <w:link w:val="af4"/>
    <w:uiPriority w:val="99"/>
    <w:semiHidden/>
    <w:rsid w:val="00A33D4C"/>
    <w:pPr>
      <w:spacing w:after="120"/>
    </w:pPr>
    <w:rPr>
      <w:rFonts w:eastAsia="Calibri"/>
    </w:rPr>
  </w:style>
  <w:style w:type="character" w:customStyle="1" w:styleId="af4">
    <w:name w:val="Основной текст Знак"/>
    <w:basedOn w:val="a1"/>
    <w:link w:val="af3"/>
    <w:uiPriority w:val="99"/>
    <w:semiHidden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rsid w:val="00A33D4C"/>
    <w:rPr>
      <w:rFonts w:eastAsia="Calibr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33D4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sid w:val="00A33D4C"/>
    <w:rPr>
      <w:vertAlign w:val="superscript"/>
    </w:rPr>
  </w:style>
  <w:style w:type="character" w:customStyle="1" w:styleId="apple-converted-space">
    <w:name w:val="apple-converted-space"/>
    <w:basedOn w:val="a1"/>
    <w:rsid w:val="00A33D4C"/>
  </w:style>
  <w:style w:type="paragraph" w:customStyle="1" w:styleId="Default">
    <w:name w:val="Default"/>
    <w:rsid w:val="00A33D4C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A33D4C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1"/>
    <w:link w:val="2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8">
    <w:name w:val="Emphasis"/>
    <w:uiPriority w:val="99"/>
    <w:qFormat/>
    <w:rsid w:val="00A33D4C"/>
    <w:rPr>
      <w:i/>
      <w:iCs/>
    </w:rPr>
  </w:style>
  <w:style w:type="paragraph" w:styleId="af9">
    <w:name w:val="Body Text Indent"/>
    <w:basedOn w:val="a0"/>
    <w:link w:val="afa"/>
    <w:uiPriority w:val="99"/>
    <w:rsid w:val="00A33D4C"/>
    <w:pPr>
      <w:spacing w:after="120"/>
      <w:ind w:left="283"/>
    </w:pPr>
    <w:rPr>
      <w:rFonts w:eastAsia="Calibri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rsid w:val="00A33D4C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A33D4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Strong"/>
    <w:uiPriority w:val="99"/>
    <w:qFormat/>
    <w:rsid w:val="00A33D4C"/>
    <w:rPr>
      <w:b/>
      <w:bCs/>
    </w:rPr>
  </w:style>
  <w:style w:type="paragraph" w:styleId="afc">
    <w:name w:val="List Paragraph"/>
    <w:basedOn w:val="a0"/>
    <w:uiPriority w:val="99"/>
    <w:qFormat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2">
    <w:name w:val="s2"/>
    <w:basedOn w:val="a1"/>
    <w:uiPriority w:val="99"/>
    <w:rsid w:val="00A33D4C"/>
  </w:style>
  <w:style w:type="paragraph" w:customStyle="1" w:styleId="p2">
    <w:name w:val="p2"/>
    <w:basedOn w:val="a0"/>
    <w:uiPriority w:val="99"/>
    <w:rsid w:val="00A33D4C"/>
    <w:pPr>
      <w:spacing w:before="100" w:beforeAutospacing="1" w:after="100" w:afterAutospacing="1"/>
    </w:pPr>
  </w:style>
  <w:style w:type="character" w:customStyle="1" w:styleId="23">
    <w:name w:val="Основной текст (2)_"/>
    <w:link w:val="24"/>
    <w:uiPriority w:val="99"/>
    <w:locked/>
    <w:rsid w:val="00A33D4C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A33D4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5">
    <w:name w:val="Абзац списка2"/>
    <w:basedOn w:val="a0"/>
    <w:rsid w:val="00A33D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A33D4C"/>
    <w:pPr>
      <w:numPr>
        <w:numId w:val="2"/>
      </w:numPr>
    </w:pPr>
  </w:style>
  <w:style w:type="paragraph" w:customStyle="1" w:styleId="txt">
    <w:name w:val="txt"/>
    <w:basedOn w:val="a0"/>
    <w:rsid w:val="00A33D4C"/>
    <w:pPr>
      <w:spacing w:before="100" w:beforeAutospacing="1" w:after="100" w:afterAutospacing="1"/>
      <w:jc w:val="both"/>
    </w:pPr>
  </w:style>
  <w:style w:type="paragraph" w:styleId="afd">
    <w:name w:val="No Spacing"/>
    <w:uiPriority w:val="1"/>
    <w:qFormat/>
    <w:rsid w:val="00A33D4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ListLabel13">
    <w:name w:val="ListLabel 13"/>
    <w:rsid w:val="003C65AA"/>
    <w:rPr>
      <w:rFonts w:cs="Courier New"/>
    </w:rPr>
  </w:style>
  <w:style w:type="paragraph" w:customStyle="1" w:styleId="afe">
    <w:name w:val="Содержимое таблицы"/>
    <w:basedOn w:val="a0"/>
    <w:rsid w:val="003C65AA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D94F2D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13">
    <w:name w:val="табл_заголовок_13 Знак"/>
    <w:link w:val="130"/>
    <w:locked/>
    <w:rsid w:val="00616713"/>
    <w:rPr>
      <w:b/>
      <w:bCs/>
      <w:sz w:val="26"/>
    </w:rPr>
  </w:style>
  <w:style w:type="paragraph" w:customStyle="1" w:styleId="130">
    <w:name w:val="табл_заголовок_13"/>
    <w:basedOn w:val="a0"/>
    <w:link w:val="13"/>
    <w:rsid w:val="00616713"/>
    <w:pPr>
      <w:spacing w:after="240" w:line="288" w:lineRule="auto"/>
      <w:jc w:val="center"/>
    </w:pPr>
    <w:rPr>
      <w:rFonts w:asciiTheme="minorHAnsi" w:eastAsiaTheme="minorHAnsi" w:hAnsiTheme="minorHAnsi" w:cstheme="minorBidi"/>
      <w:b/>
      <w:bCs/>
      <w:sz w:val="26"/>
      <w:szCs w:val="22"/>
      <w:lang w:eastAsia="en-US"/>
    </w:rPr>
  </w:style>
  <w:style w:type="character" w:customStyle="1" w:styleId="14">
    <w:name w:val="Неразрешенное упоминание1"/>
    <w:basedOn w:val="a1"/>
    <w:uiPriority w:val="99"/>
    <w:semiHidden/>
    <w:unhideWhenUsed/>
    <w:rsid w:val="00AD4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8</cp:revision>
  <dcterms:created xsi:type="dcterms:W3CDTF">2021-03-25T07:09:00Z</dcterms:created>
  <dcterms:modified xsi:type="dcterms:W3CDTF">2023-05-05T20:52:00Z</dcterms:modified>
</cp:coreProperties>
</file>