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999" w:rsidRDefault="00594999" w:rsidP="00594999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594999" w:rsidRDefault="00594999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5540C1">
              <w:rPr>
                <w:b/>
                <w:bCs/>
              </w:rPr>
              <w:t>ТЕОРЕТИКО-ПРОФЕССИОНАЛЬНЫЙ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3</w:t>
            </w:r>
            <w:r w:rsidR="003C65AA">
              <w:rPr>
                <w:b/>
                <w:bCs/>
              </w:rPr>
              <w:t>.0</w:t>
            </w:r>
            <w:r w:rsidR="005540C1">
              <w:rPr>
                <w:b/>
                <w:bCs/>
              </w:rPr>
              <w:t>1 ВВЕДЕНИЕ В ПРОФЕССИЮ</w:t>
            </w:r>
          </w:p>
          <w:p w:rsidR="00A33D4C" w:rsidRPr="00F60D04" w:rsidRDefault="00A33D4C" w:rsidP="00594999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594999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594999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94C91">
              <w:rPr>
                <w:bCs/>
              </w:rPr>
              <w:t>2</w:t>
            </w:r>
            <w:r w:rsidR="00E21CB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594999" w:rsidRDefault="00594999" w:rsidP="00A33D4C">
            <w:pPr>
              <w:jc w:val="center"/>
              <w:rPr>
                <w:b/>
              </w:rPr>
            </w:pPr>
          </w:p>
          <w:p w:rsidR="00594999" w:rsidRDefault="00594999" w:rsidP="00A33D4C">
            <w:pPr>
              <w:jc w:val="center"/>
              <w:rPr>
                <w:b/>
              </w:rPr>
            </w:pPr>
          </w:p>
          <w:p w:rsidR="00594999" w:rsidRDefault="00594999" w:rsidP="00A33D4C">
            <w:pPr>
              <w:jc w:val="center"/>
              <w:rPr>
                <w:b/>
              </w:rPr>
            </w:pPr>
          </w:p>
          <w:p w:rsidR="00594999" w:rsidRDefault="00594999" w:rsidP="00A33D4C">
            <w:pPr>
              <w:jc w:val="center"/>
              <w:rPr>
                <w:b/>
              </w:rPr>
            </w:pPr>
          </w:p>
          <w:p w:rsidR="00594999" w:rsidRDefault="00594999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C94C91">
              <w:t>2</w:t>
            </w:r>
            <w:r w:rsidR="00E21CBA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lastRenderedPageBreak/>
        <w:t>1. ПЕРЕЧЕНЬ ПЛАНИРУЕМЫХ РЕЗУЛЬТАТОВ ОБУЧЕНИЯ ПО ДИСЦИПЛИНЕ</w:t>
      </w:r>
      <w:r w:rsidR="00594999">
        <w:rPr>
          <w:b/>
          <w:bCs/>
        </w:rPr>
        <w:t>:</w:t>
      </w:r>
    </w:p>
    <w:p w:rsidR="00A33D4C" w:rsidRDefault="00A33D4C" w:rsidP="00594999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594999" w:rsidRDefault="00594999" w:rsidP="00594999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32C81" w:rsidRPr="003C0E55" w:rsidTr="00327DBF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D94F2D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3C0E55" w:rsidRDefault="00D32C81" w:rsidP="00D32C8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7723E4" w:rsidRDefault="00D32C81" w:rsidP="00D32C81">
            <w:pPr>
              <w:rPr>
                <w:b/>
                <w:color w:val="FF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D32C81" w:rsidRPr="003C0E55" w:rsidTr="00662170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D94F2D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AB2240" w:rsidRDefault="00D32C81" w:rsidP="00D32C81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832DC0" w:rsidRDefault="00D32C81" w:rsidP="00D32C8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D32C81" w:rsidRPr="00AB2240" w:rsidRDefault="00D32C81" w:rsidP="00D32C81">
            <w:pPr>
              <w:snapToGrid w:val="0"/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D32C81" w:rsidRPr="003C0E55" w:rsidTr="00327DBF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D94F2D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AB2240" w:rsidRDefault="00D32C81" w:rsidP="00D32C81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832DC0" w:rsidRDefault="00D32C81" w:rsidP="00D32C8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D32C81" w:rsidRPr="0020385C" w:rsidRDefault="00D32C81" w:rsidP="00D32C81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D32C81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34302E" w:rsidRDefault="00D32C81" w:rsidP="00D32C8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20385C" w:rsidRDefault="00D32C81" w:rsidP="00D32C8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 w:rsidRPr="00355B4D">
              <w:rPr>
                <w:color w:val="000000"/>
              </w:rPr>
              <w:t>Знает совокупность морально-этических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норм профессионального общения</w:t>
            </w:r>
            <w:r>
              <w:rPr>
                <w:color w:val="000000"/>
              </w:rPr>
              <w:t>.</w:t>
            </w:r>
          </w:p>
        </w:tc>
      </w:tr>
      <w:tr w:rsidR="00D32C81" w:rsidRPr="003C0E55" w:rsidTr="00D32C81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34302E" w:rsidRDefault="00D32C81" w:rsidP="00D32C8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20385C" w:rsidRDefault="00D32C81" w:rsidP="00D32C81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ИОПК-7.2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этических и корпоративных регуляторов поведения.</w:t>
            </w:r>
          </w:p>
        </w:tc>
      </w:tr>
      <w:tr w:rsidR="00D32C81" w:rsidRPr="003C0E55" w:rsidTr="00AA1C0A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Default="00D32C81" w:rsidP="00D32C8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81" w:rsidRPr="0034302E" w:rsidRDefault="00D32C81" w:rsidP="00D32C8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81" w:rsidRPr="0020385C" w:rsidRDefault="00D32C81" w:rsidP="00D32C8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7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3 владеет навыками соотносить и осуществлять </w:t>
            </w:r>
            <w:r w:rsidRPr="00355B4D">
              <w:rPr>
                <w:color w:val="000000"/>
              </w:rPr>
              <w:t xml:space="preserve"> свои профессиональные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действия с учетом этических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корпоративных регуляторов поведения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594999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5540C1" w:rsidRPr="005540C1" w:rsidRDefault="005540C1" w:rsidP="005540C1">
      <w:pPr>
        <w:ind w:firstLine="708"/>
        <w:jc w:val="both"/>
        <w:rPr>
          <w:rFonts w:eastAsia="Calibri"/>
          <w:bCs/>
        </w:rPr>
      </w:pPr>
      <w:r w:rsidRPr="00825AB1">
        <w:rPr>
          <w:rFonts w:eastAsia="Calibri"/>
          <w:b/>
          <w:bCs/>
          <w:u w:val="single"/>
        </w:rPr>
        <w:t>Цель дисциплины:</w:t>
      </w:r>
      <w:r w:rsidR="00825AB1">
        <w:rPr>
          <w:rFonts w:eastAsia="Calibri"/>
          <w:bCs/>
        </w:rPr>
        <w:t xml:space="preserve"> </w:t>
      </w:r>
      <w:r w:rsidRPr="005540C1">
        <w:rPr>
          <w:rFonts w:eastAsia="Calibri"/>
          <w:bCs/>
        </w:rPr>
        <w:t xml:space="preserve">формирование у </w:t>
      </w:r>
      <w:r w:rsidR="00594999">
        <w:rPr>
          <w:rFonts w:eastAsia="Calibri"/>
          <w:bCs/>
        </w:rPr>
        <w:t>обучающихся</w:t>
      </w:r>
      <w:r w:rsidRPr="005540C1">
        <w:rPr>
          <w:rFonts w:eastAsia="Calibri"/>
          <w:bCs/>
        </w:rPr>
        <w:t xml:space="preserve"> общеориентирующих представлений о специфике журналистской профессии, моделях личности журналиста, системе журналистского образования, о методах самовоспитания и развития творческой личности. </w:t>
      </w:r>
    </w:p>
    <w:p w:rsidR="005540C1" w:rsidRPr="00825AB1" w:rsidRDefault="005540C1" w:rsidP="005540C1">
      <w:pPr>
        <w:ind w:firstLine="708"/>
        <w:jc w:val="both"/>
        <w:rPr>
          <w:rFonts w:eastAsia="Calibri"/>
          <w:b/>
          <w:bCs/>
          <w:u w:val="single"/>
        </w:rPr>
      </w:pPr>
      <w:r w:rsidRPr="00825AB1">
        <w:rPr>
          <w:rFonts w:eastAsia="Calibri"/>
          <w:b/>
          <w:bCs/>
          <w:u w:val="single"/>
        </w:rPr>
        <w:t>Задачи дисциплины:</w:t>
      </w:r>
    </w:p>
    <w:p w:rsidR="00825AB1" w:rsidRPr="00825AB1" w:rsidRDefault="005540C1" w:rsidP="00825AB1">
      <w:pPr>
        <w:pStyle w:val="afc"/>
        <w:numPr>
          <w:ilvl w:val="0"/>
          <w:numId w:val="40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5AB1">
        <w:rPr>
          <w:rFonts w:ascii="Times New Roman" w:eastAsia="Calibri" w:hAnsi="Times New Roman" w:cs="Times New Roman"/>
          <w:bCs/>
          <w:sz w:val="24"/>
          <w:szCs w:val="24"/>
        </w:rPr>
        <w:t xml:space="preserve">познакомить </w:t>
      </w:r>
      <w:r w:rsidR="00594999" w:rsidRPr="00825AB1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r w:rsidRPr="00825AB1">
        <w:rPr>
          <w:rFonts w:ascii="Times New Roman" w:eastAsia="Calibri" w:hAnsi="Times New Roman" w:cs="Times New Roman"/>
          <w:bCs/>
          <w:sz w:val="24"/>
          <w:szCs w:val="24"/>
        </w:rPr>
        <w:t xml:space="preserve"> с профессией журналиста, ее историей, современным состоянием и перспективами, показать её роль в обществе, специфику в ряду других профессий, охарактеризовать достоинства и трудности, требования к журналистам (в том числе их отражение в профессии);</w:t>
      </w:r>
    </w:p>
    <w:p w:rsidR="00825AB1" w:rsidRPr="00825AB1" w:rsidRDefault="005540C1" w:rsidP="00825AB1">
      <w:pPr>
        <w:pStyle w:val="afc"/>
        <w:numPr>
          <w:ilvl w:val="0"/>
          <w:numId w:val="40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5AB1">
        <w:rPr>
          <w:rFonts w:ascii="Times New Roman" w:eastAsia="Calibri" w:hAnsi="Times New Roman" w:cs="Times New Roman"/>
          <w:bCs/>
          <w:sz w:val="24"/>
          <w:szCs w:val="24"/>
        </w:rPr>
        <w:t xml:space="preserve">дать модельное представление о структуре личности журналиста </w:t>
      </w:r>
      <w:r w:rsidR="00411650">
        <w:rPr>
          <w:rFonts w:ascii="Times New Roman" w:eastAsia="Calibri" w:hAnsi="Times New Roman" w:cs="Times New Roman"/>
          <w:bCs/>
          <w:sz w:val="24"/>
          <w:szCs w:val="24"/>
        </w:rPr>
        <w:t>в совокупности профессионально-творческих и социально-</w:t>
      </w:r>
      <w:r w:rsidRPr="00825AB1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психологических качеств, познакомить с исследованиями журналистских кадров в стране и за рубежом, сориентировать в имеющейся литературе по самовоспитанию и развитию творческой личности; </w:t>
      </w:r>
    </w:p>
    <w:p w:rsidR="005540C1" w:rsidRPr="00825AB1" w:rsidRDefault="005540C1" w:rsidP="00825AB1">
      <w:pPr>
        <w:pStyle w:val="afc"/>
        <w:numPr>
          <w:ilvl w:val="0"/>
          <w:numId w:val="40"/>
        </w:numPr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5AB1">
        <w:rPr>
          <w:rFonts w:ascii="Times New Roman" w:eastAsia="Calibri" w:hAnsi="Times New Roman" w:cs="Times New Roman"/>
          <w:bCs/>
          <w:sz w:val="24"/>
          <w:szCs w:val="24"/>
        </w:rPr>
        <w:t>познакомить с историей и системой современного журналистского образования в России и за рубежом, формами учебной работы и правилами рациональной организации умственной деятельности.</w:t>
      </w:r>
    </w:p>
    <w:p w:rsidR="00D94F2D" w:rsidRPr="003C0E55" w:rsidRDefault="00825AB1" w:rsidP="005540C1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8B233A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594999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lastRenderedPageBreak/>
        <w:t xml:space="preserve">Общая трудоемкость освоения дисциплины составляет </w:t>
      </w:r>
      <w:r w:rsidR="009D51D1">
        <w:t>2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9D51D1">
        <w:t>72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9D51D1" w:rsidP="00781C32">
            <w:pPr>
              <w:ind w:hanging="3"/>
              <w:jc w:val="center"/>
            </w:pPr>
            <w:r>
              <w:t>32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9D51D1" w:rsidP="00781C32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9D51D1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594999">
            <w:pPr>
              <w:ind w:hanging="3"/>
              <w:jc w:val="center"/>
            </w:pPr>
            <w:r w:rsidRPr="0027627B">
              <w:t>-/</w:t>
            </w:r>
            <w:r w:rsidR="00594999">
              <w:t>-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9D51D1" w:rsidP="00781C32">
            <w:pPr>
              <w:ind w:hanging="3"/>
              <w:jc w:val="center"/>
            </w:pPr>
            <w:r>
              <w:t>40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9D51D1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9D51D1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9D51D1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9D51D1" w:rsidP="00781C32">
            <w:pPr>
              <w:pStyle w:val="a5"/>
              <w:ind w:hanging="3"/>
              <w:jc w:val="center"/>
            </w:pPr>
            <w:r>
              <w:t>72</w:t>
            </w:r>
            <w:r w:rsidR="0027627B">
              <w:t>/</w:t>
            </w:r>
            <w:r>
              <w:t>2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594999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1. Введение в журналистиковедение.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bCs/>
                <w:color w:val="000000"/>
              </w:rPr>
            </w:pPr>
            <w:r w:rsidRPr="009D51D1">
              <w:rPr>
                <w:color w:val="000000" w:themeColor="text1"/>
                <w:spacing w:val="-8"/>
              </w:rPr>
              <w:t xml:space="preserve">Тема 2. </w:t>
            </w:r>
            <w:r w:rsidRPr="009D51D1">
              <w:rPr>
                <w:color w:val="000000" w:themeColor="text1"/>
              </w:rPr>
              <w:t>Генезис и история журналистской профессии: тенденции развития.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3 Специфика журнализма как профессии. Слагаемые профессионализма.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D51D1">
              <w:rPr>
                <w:color w:val="000000" w:themeColor="text1"/>
              </w:rPr>
              <w:t>Тема 4. Специализации в журналистике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b/>
                <w:bCs/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5. Современная российская журналистика: факторы влияния на журнализм</w:t>
            </w:r>
            <w:r w:rsidRPr="009D51D1">
              <w:rPr>
                <w:bCs/>
                <w:color w:val="000000" w:themeColor="text1"/>
              </w:rPr>
              <w:t>.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6. Профессиограмма журнализма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7. Трудности и парадоксы профессии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8. Личность журналиста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pacing w:val="-8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9. Журналистские организации.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10. Журналистское образование</w:t>
            </w:r>
          </w:p>
        </w:tc>
      </w:tr>
      <w:tr w:rsidR="009D51D1" w:rsidRPr="0053465B" w:rsidTr="00A66978">
        <w:tc>
          <w:tcPr>
            <w:tcW w:w="693" w:type="dxa"/>
            <w:tcBorders>
              <w:right w:val="single" w:sz="8" w:space="0" w:color="auto"/>
            </w:tcBorders>
          </w:tcPr>
          <w:p w:rsidR="009D51D1" w:rsidRPr="009D51D1" w:rsidRDefault="009D51D1" w:rsidP="009D51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D51D1">
              <w:rPr>
                <w:color w:val="000000" w:themeColor="text1"/>
                <w:spacing w:val="-8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D51D1" w:rsidRPr="009D51D1" w:rsidRDefault="009D51D1" w:rsidP="009D51D1">
            <w:pPr>
              <w:jc w:val="both"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11. Культура умственного труда студентов.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594999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594999" w:rsidRPr="00594999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 xml:space="preserve">Форма проведения </w:t>
            </w:r>
            <w:r w:rsidRPr="00066408">
              <w:rPr>
                <w:b/>
              </w:rPr>
              <w:lastRenderedPageBreak/>
              <w:t>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Pr="007B6D45" w:rsidRDefault="009D51D1" w:rsidP="009D51D1">
            <w:pPr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</w:rPr>
              <w:t>Тема 1. Введение в журналистиковедение.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Default="009D51D1" w:rsidP="009D51D1">
            <w:pPr>
              <w:pStyle w:val="a5"/>
              <w:rPr>
                <w:iCs/>
                <w:color w:val="000000"/>
              </w:rPr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Default="009D51D1" w:rsidP="009D51D1">
            <w:pPr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  <w:spacing w:val="-8"/>
              </w:rPr>
              <w:t xml:space="preserve">Тема 2. </w:t>
            </w:r>
            <w:r w:rsidRPr="009D51D1">
              <w:rPr>
                <w:color w:val="000000" w:themeColor="text1"/>
              </w:rPr>
              <w:t>Генезис и история журналистской профессии: тенденции развития.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3C0E55" w:rsidRDefault="009D51D1" w:rsidP="009D51D1">
            <w:pPr>
              <w:pStyle w:val="a5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Default="009D51D1" w:rsidP="009D51D1">
            <w:pPr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</w:rPr>
              <w:t>Тема 3 Специфика журнализма как профессии. Слагаемые профессионализма.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Default="009D51D1" w:rsidP="009D51D1">
            <w:pPr>
              <w:suppressAutoHyphens/>
              <w:rPr>
                <w:iCs/>
                <w:color w:val="000000"/>
              </w:rPr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Default="009D51D1" w:rsidP="009D51D1">
            <w:pPr>
              <w:suppressAutoHyphens/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</w:rPr>
              <w:t>Тема 4. Специализации в журналистике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3C0E55" w:rsidRDefault="009D51D1" w:rsidP="009D51D1">
            <w:pPr>
              <w:pStyle w:val="a5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Default="009D51D1" w:rsidP="009D51D1">
            <w:pPr>
              <w:suppressAutoHyphens/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</w:rPr>
              <w:t>Тема 5. Современная российская журналистика: факторы влияния на журнализм</w:t>
            </w:r>
            <w:r w:rsidRPr="009D51D1">
              <w:rPr>
                <w:bCs/>
                <w:color w:val="000000" w:themeColor="text1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Default="009D51D1" w:rsidP="009D51D1">
            <w:pPr>
              <w:pStyle w:val="a5"/>
              <w:rPr>
                <w:iCs/>
                <w:color w:val="000000"/>
              </w:rPr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  <w:hideMark/>
          </w:tcPr>
          <w:p w:rsidR="009D51D1" w:rsidRDefault="009D51D1" w:rsidP="009D51D1">
            <w:pPr>
              <w:pStyle w:val="a5"/>
              <w:jc w:val="center"/>
            </w:pPr>
            <w:r w:rsidRPr="009D51D1">
              <w:rPr>
                <w:color w:val="000000" w:themeColor="text1"/>
                <w:spacing w:val="-8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9D51D1" w:rsidRDefault="009D51D1" w:rsidP="009D51D1">
            <w:pPr>
              <w:suppressAutoHyphens/>
              <w:rPr>
                <w:color w:val="00000A"/>
                <w:kern w:val="2"/>
              </w:rPr>
            </w:pPr>
            <w:r w:rsidRPr="009D51D1">
              <w:rPr>
                <w:color w:val="000000" w:themeColor="text1"/>
              </w:rPr>
              <w:t>Тема 6. Профессиограмма журнализма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Default="009D51D1" w:rsidP="00594999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Default="00594999" w:rsidP="009D51D1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3C0E55" w:rsidRDefault="009D51D1" w:rsidP="009D51D1">
            <w:pPr>
              <w:pStyle w:val="a5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</w:tcPr>
          <w:p w:rsidR="009D51D1" w:rsidRDefault="009D51D1" w:rsidP="009D51D1">
            <w:pPr>
              <w:pStyle w:val="a5"/>
              <w:jc w:val="center"/>
              <w:rPr>
                <w:color w:val="000000"/>
              </w:rPr>
            </w:pPr>
            <w:r w:rsidRPr="009D51D1">
              <w:rPr>
                <w:color w:val="000000" w:themeColor="text1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9D51D1" w:rsidRPr="000E40C9" w:rsidRDefault="009D51D1" w:rsidP="009D51D1">
            <w:pPr>
              <w:suppressAutoHyphens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7. Трудности и парадоксы профессии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Pr="002B27EB" w:rsidRDefault="009D51D1" w:rsidP="00594999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Pr="002B27EB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3C0E55" w:rsidRDefault="009D51D1" w:rsidP="009D51D1">
            <w:pPr>
              <w:pStyle w:val="a5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</w:tcPr>
          <w:p w:rsidR="009D51D1" w:rsidRDefault="009D51D1" w:rsidP="009D51D1">
            <w:pPr>
              <w:pStyle w:val="a5"/>
              <w:jc w:val="center"/>
              <w:rPr>
                <w:color w:val="000000"/>
              </w:rPr>
            </w:pPr>
            <w:r w:rsidRPr="009D51D1">
              <w:rPr>
                <w:color w:val="000000" w:themeColor="text1"/>
                <w:spacing w:val="-8"/>
              </w:rPr>
              <w:t>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9D51D1" w:rsidRPr="000E40C9" w:rsidRDefault="009D51D1" w:rsidP="009D51D1">
            <w:pPr>
              <w:suppressAutoHyphens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8. Личность журналиста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Pr="002B27EB" w:rsidRDefault="009D51D1" w:rsidP="00594999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Pr="002B27EB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3C0E55" w:rsidRDefault="009D51D1" w:rsidP="009D51D1">
            <w:pPr>
              <w:pStyle w:val="a5"/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</w:tcPr>
          <w:p w:rsidR="009D51D1" w:rsidRDefault="009D51D1" w:rsidP="009D51D1">
            <w:pPr>
              <w:pStyle w:val="a5"/>
              <w:jc w:val="center"/>
              <w:rPr>
                <w:color w:val="000000"/>
              </w:rPr>
            </w:pPr>
            <w:r w:rsidRPr="009D51D1">
              <w:rPr>
                <w:color w:val="000000" w:themeColor="text1"/>
                <w:spacing w:val="-8"/>
              </w:rPr>
              <w:t>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9D51D1" w:rsidRPr="00E015F4" w:rsidRDefault="009D51D1" w:rsidP="009D51D1">
            <w:pPr>
              <w:suppressAutoHyphens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9. Журналистские организации.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Pr="002B27EB" w:rsidRDefault="009D51D1" w:rsidP="00594999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Pr="002B27EB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2B27EB" w:rsidRDefault="009D51D1" w:rsidP="009D51D1">
            <w:pPr>
              <w:pStyle w:val="a5"/>
              <w:rPr>
                <w:color w:val="000000"/>
              </w:rPr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</w:tcPr>
          <w:p w:rsidR="009D51D1" w:rsidRDefault="009D51D1" w:rsidP="009D51D1">
            <w:pPr>
              <w:pStyle w:val="a5"/>
              <w:jc w:val="center"/>
              <w:rPr>
                <w:color w:val="000000"/>
              </w:rPr>
            </w:pPr>
            <w:r w:rsidRPr="009D51D1">
              <w:rPr>
                <w:color w:val="000000" w:themeColor="text1"/>
                <w:spacing w:val="-8"/>
              </w:rPr>
              <w:t>10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9D51D1" w:rsidRPr="00E015F4" w:rsidRDefault="009D51D1" w:rsidP="009D51D1">
            <w:pPr>
              <w:suppressAutoHyphens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10. Журналистское образование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Pr="002B27EB" w:rsidRDefault="009D51D1" w:rsidP="00594999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Pr="002B27EB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2B27EB" w:rsidRDefault="009D51D1" w:rsidP="009D51D1">
            <w:pPr>
              <w:pStyle w:val="a5"/>
              <w:rPr>
                <w:color w:val="000000"/>
              </w:rPr>
            </w:pPr>
          </w:p>
        </w:tc>
      </w:tr>
      <w:tr w:rsidR="009D51D1" w:rsidTr="005C4512">
        <w:tc>
          <w:tcPr>
            <w:tcW w:w="675" w:type="dxa"/>
            <w:tcBorders>
              <w:right w:val="single" w:sz="8" w:space="0" w:color="auto"/>
            </w:tcBorders>
          </w:tcPr>
          <w:p w:rsidR="009D51D1" w:rsidRDefault="009D51D1" w:rsidP="009D51D1">
            <w:pPr>
              <w:pStyle w:val="a5"/>
              <w:jc w:val="center"/>
              <w:rPr>
                <w:color w:val="000000"/>
              </w:rPr>
            </w:pPr>
            <w:r w:rsidRPr="009D51D1">
              <w:rPr>
                <w:color w:val="000000" w:themeColor="text1"/>
                <w:spacing w:val="-8"/>
              </w:rPr>
              <w:t>11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9D51D1" w:rsidRPr="00E015F4" w:rsidRDefault="009D51D1" w:rsidP="009D51D1">
            <w:pPr>
              <w:suppressAutoHyphens/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Тема 11. Культура умственного труда студентов.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D51D1" w:rsidRPr="002B27EB" w:rsidRDefault="009D51D1" w:rsidP="00594999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D51D1" w:rsidRPr="002B27EB" w:rsidRDefault="00594999" w:rsidP="009D51D1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D51D1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D51D1" w:rsidRPr="002B27EB" w:rsidRDefault="009D51D1" w:rsidP="009D51D1">
            <w:pPr>
              <w:pStyle w:val="a5"/>
              <w:rPr>
                <w:color w:val="000000"/>
              </w:rPr>
            </w:pPr>
          </w:p>
        </w:tc>
      </w:tr>
    </w:tbl>
    <w:p w:rsidR="008E7738" w:rsidRDefault="008E7738" w:rsidP="00594999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594999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594999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 изучения журналистики</w:t>
      </w: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История журналистской профессии. 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Основные специализации в рамках профессии «журналист».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 современной российской журналистики.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Професси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я </w:t>
      </w: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журнали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ста</w:t>
      </w: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Основные журналистские организации.</w:t>
      </w:r>
    </w:p>
    <w:p w:rsidR="009D51D1" w:rsidRPr="009577B9" w:rsidRDefault="009D51D1" w:rsidP="009D51D1">
      <w:pPr>
        <w:pStyle w:val="afc"/>
        <w:numPr>
          <w:ilvl w:val="0"/>
          <w:numId w:val="39"/>
        </w:numPr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Журналистское образование.</w:t>
      </w:r>
    </w:p>
    <w:p w:rsidR="009D51D1" w:rsidRPr="009577B9" w:rsidRDefault="009D51D1" w:rsidP="00594999">
      <w:pPr>
        <w:pStyle w:val="afc"/>
        <w:numPr>
          <w:ilvl w:val="0"/>
          <w:numId w:val="39"/>
        </w:num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77B9">
        <w:rPr>
          <w:rFonts w:ascii="Times New Roman" w:hAnsi="Times New Roman"/>
          <w:bCs/>
          <w:color w:val="000000" w:themeColor="text1"/>
          <w:sz w:val="24"/>
          <w:szCs w:val="24"/>
        </w:rPr>
        <w:t>Культура умственного труда.</w:t>
      </w:r>
    </w:p>
    <w:p w:rsidR="00594999" w:rsidRDefault="00594999" w:rsidP="00594999">
      <w:pPr>
        <w:rPr>
          <w:b/>
          <w:bCs/>
        </w:rPr>
      </w:pPr>
    </w:p>
    <w:p w:rsidR="009D51D1" w:rsidRDefault="00594999" w:rsidP="00594999">
      <w:pPr>
        <w:rPr>
          <w:b/>
          <w:bCs/>
        </w:rPr>
      </w:pPr>
      <w:r w:rsidRPr="00594999">
        <w:rPr>
          <w:b/>
          <w:bCs/>
        </w:rPr>
        <w:t>6 ОЦЕНОЧНЫЕ СРЕДСТВА ДЛЯ ТЕКУЩЕГО КОНТРОЛЯ УСПЕВАЕМОСТИ:</w:t>
      </w:r>
    </w:p>
    <w:p w:rsidR="00594999" w:rsidRDefault="00594999" w:rsidP="00594999">
      <w:pPr>
        <w:rPr>
          <w:b/>
          <w:bCs/>
        </w:rPr>
      </w:pPr>
    </w:p>
    <w:p w:rsidR="00F9474F" w:rsidRPr="00F9474F" w:rsidRDefault="00F9474F" w:rsidP="00594999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2D4A89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9D51D1">
              <w:rPr>
                <w:color w:val="000000" w:themeColor="text1"/>
              </w:rPr>
              <w:t>11</w:t>
            </w:r>
          </w:p>
        </w:tc>
        <w:tc>
          <w:tcPr>
            <w:tcW w:w="3631" w:type="dxa"/>
          </w:tcPr>
          <w:p w:rsidR="006A141D" w:rsidRPr="005A5B7F" w:rsidRDefault="005A5B7F" w:rsidP="002D4A89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2D4A89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2D4A89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2D4A89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2D4A89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D51D1" w:rsidRPr="00F9474F" w:rsidTr="00472E3B">
        <w:tc>
          <w:tcPr>
            <w:tcW w:w="647" w:type="dxa"/>
          </w:tcPr>
          <w:p w:rsidR="009D51D1" w:rsidRPr="00F9474F" w:rsidRDefault="009D51D1" w:rsidP="009D51D1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9D51D1" w:rsidRPr="00F9474F" w:rsidRDefault="009D51D1" w:rsidP="009D51D1">
            <w:r w:rsidRPr="009577B9">
              <w:rPr>
                <w:color w:val="000000" w:themeColor="text1"/>
              </w:rPr>
              <w:t xml:space="preserve">В творческой лаборатории журналиста: учебное пособие </w:t>
            </w:r>
          </w:p>
        </w:tc>
        <w:tc>
          <w:tcPr>
            <w:tcW w:w="1827" w:type="dxa"/>
          </w:tcPr>
          <w:p w:rsidR="009D51D1" w:rsidRPr="00F9474F" w:rsidRDefault="009D51D1" w:rsidP="009D51D1">
            <w:r w:rsidRPr="009577B9">
              <w:rPr>
                <w:color w:val="000000" w:themeColor="text1"/>
              </w:rPr>
              <w:t>сост. В.М. Кривошеев</w:t>
            </w:r>
          </w:p>
        </w:tc>
        <w:tc>
          <w:tcPr>
            <w:tcW w:w="1558" w:type="dxa"/>
          </w:tcPr>
          <w:p w:rsidR="009D51D1" w:rsidRPr="00F9474F" w:rsidRDefault="009D51D1" w:rsidP="009D51D1">
            <w:r w:rsidRPr="009577B9">
              <w:rPr>
                <w:color w:val="000000" w:themeColor="text1"/>
              </w:rPr>
              <w:t>М. : Университетская книга</w:t>
            </w:r>
          </w:p>
        </w:tc>
        <w:tc>
          <w:tcPr>
            <w:tcW w:w="867" w:type="dxa"/>
          </w:tcPr>
          <w:p w:rsidR="009D51D1" w:rsidRPr="00F9474F" w:rsidRDefault="009D51D1" w:rsidP="009D51D1">
            <w:r w:rsidRPr="00D744D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75" w:type="dxa"/>
            <w:vAlign w:val="center"/>
          </w:tcPr>
          <w:p w:rsidR="009D51D1" w:rsidRPr="00F9474F" w:rsidRDefault="009D51D1" w:rsidP="009D51D1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9D51D1" w:rsidRPr="00F9474F" w:rsidRDefault="00000000" w:rsidP="009D51D1">
            <w:pPr>
              <w:rPr>
                <w:lang w:val="en-US"/>
              </w:rPr>
            </w:pPr>
            <w:hyperlink r:id="rId7" w:history="1">
              <w:r w:rsidR="009D51D1" w:rsidRPr="002553BC">
                <w:rPr>
                  <w:rStyle w:val="af1"/>
                </w:rPr>
                <w:t>http://biblioclub.ru</w:t>
              </w:r>
            </w:hyperlink>
            <w:r w:rsidR="009D51D1" w:rsidRPr="002553BC">
              <w:t xml:space="preserve"> </w:t>
            </w:r>
          </w:p>
        </w:tc>
      </w:tr>
      <w:tr w:rsidR="009D51D1" w:rsidRPr="00F9474F" w:rsidTr="00E84AD3">
        <w:tc>
          <w:tcPr>
            <w:tcW w:w="647" w:type="dxa"/>
          </w:tcPr>
          <w:p w:rsidR="009D51D1" w:rsidRPr="00F9474F" w:rsidRDefault="009D51D1" w:rsidP="009D51D1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9D51D1" w:rsidRPr="00F9474F" w:rsidRDefault="009D51D1" w:rsidP="009D51D1">
            <w:r w:rsidRPr="00D744DD">
              <w:rPr>
                <w:color w:val="000000" w:themeColor="text1"/>
              </w:rPr>
              <w:t>Как стать знаменитым журналистом: Курс лекций по теории и практике современной русской журналистики: учебное пособие</w:t>
            </w:r>
          </w:p>
        </w:tc>
        <w:tc>
          <w:tcPr>
            <w:tcW w:w="1827" w:type="dxa"/>
          </w:tcPr>
          <w:p w:rsidR="009D51D1" w:rsidRPr="00F9474F" w:rsidRDefault="009D51D1" w:rsidP="009D51D1">
            <w:r w:rsidRPr="009577B9">
              <w:rPr>
                <w:color w:val="000000" w:themeColor="text1"/>
              </w:rPr>
              <w:t>Третьяков, В.Т.</w:t>
            </w:r>
          </w:p>
        </w:tc>
        <w:tc>
          <w:tcPr>
            <w:tcW w:w="1558" w:type="dxa"/>
          </w:tcPr>
          <w:p w:rsidR="009D51D1" w:rsidRPr="00F9474F" w:rsidRDefault="009D51D1" w:rsidP="009D51D1">
            <w:r w:rsidRPr="009577B9">
              <w:rPr>
                <w:color w:val="000000" w:themeColor="text1"/>
              </w:rPr>
              <w:t>М. : Директ-Медиа</w:t>
            </w:r>
          </w:p>
        </w:tc>
        <w:tc>
          <w:tcPr>
            <w:tcW w:w="867" w:type="dxa"/>
          </w:tcPr>
          <w:p w:rsidR="009D51D1" w:rsidRPr="00F9474F" w:rsidRDefault="009D51D1" w:rsidP="009D51D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75" w:type="dxa"/>
          </w:tcPr>
          <w:p w:rsidR="009D51D1" w:rsidRPr="00F9474F" w:rsidRDefault="009D51D1" w:rsidP="009D51D1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9D51D1" w:rsidRPr="00F9474F" w:rsidRDefault="00000000" w:rsidP="009D51D1">
            <w:pPr>
              <w:rPr>
                <w:lang w:val="en-US"/>
              </w:rPr>
            </w:pPr>
            <w:hyperlink r:id="rId8" w:history="1">
              <w:r w:rsidR="009D51D1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9D51D1" w:rsidRPr="00F9474F" w:rsidTr="00472E3B">
        <w:tc>
          <w:tcPr>
            <w:tcW w:w="647" w:type="dxa"/>
          </w:tcPr>
          <w:p w:rsidR="009D51D1" w:rsidRPr="00F9474F" w:rsidRDefault="009D51D1" w:rsidP="009D51D1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9D51D1" w:rsidRPr="009D51D1" w:rsidRDefault="009D51D1" w:rsidP="009D51D1">
            <w:pPr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Основы теории журналистики: учебное пособие</w:t>
            </w:r>
          </w:p>
        </w:tc>
        <w:tc>
          <w:tcPr>
            <w:tcW w:w="1827" w:type="dxa"/>
          </w:tcPr>
          <w:p w:rsidR="009D51D1" w:rsidRPr="009D51D1" w:rsidRDefault="009D51D1" w:rsidP="009D51D1">
            <w:pPr>
              <w:rPr>
                <w:color w:val="000000" w:themeColor="text1"/>
              </w:rPr>
            </w:pPr>
          </w:p>
          <w:p w:rsidR="009D51D1" w:rsidRPr="009D51D1" w:rsidRDefault="009D51D1" w:rsidP="009D51D1">
            <w:pPr>
              <w:rPr>
                <w:color w:val="000000" w:themeColor="text1"/>
              </w:rPr>
            </w:pPr>
            <w:r w:rsidRPr="009D51D1">
              <w:rPr>
                <w:color w:val="000000" w:themeColor="text1"/>
              </w:rPr>
              <w:t>Коханова</w:t>
            </w:r>
            <w:r w:rsidRPr="009D51D1">
              <w:rPr>
                <w:color w:val="000000" w:themeColor="text1"/>
                <w:lang w:val="en-US"/>
              </w:rPr>
              <w:t xml:space="preserve">, </w:t>
            </w:r>
            <w:r w:rsidRPr="009D51D1">
              <w:rPr>
                <w:color w:val="000000" w:themeColor="text1"/>
              </w:rPr>
              <w:t>Л</w:t>
            </w:r>
            <w:r w:rsidRPr="009D51D1">
              <w:rPr>
                <w:color w:val="000000" w:themeColor="text1"/>
                <w:lang w:val="en-US"/>
              </w:rPr>
              <w:t>.</w:t>
            </w:r>
            <w:r w:rsidRPr="009D51D1">
              <w:rPr>
                <w:color w:val="000000" w:themeColor="text1"/>
              </w:rPr>
              <w:t>А</w:t>
            </w:r>
            <w:r w:rsidRPr="009D51D1">
              <w:rPr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1558" w:type="dxa"/>
          </w:tcPr>
          <w:p w:rsidR="009D51D1" w:rsidRPr="009D51D1" w:rsidRDefault="009D51D1" w:rsidP="009D51D1">
            <w:pPr>
              <w:rPr>
                <w:color w:val="000000" w:themeColor="text1"/>
              </w:rPr>
            </w:pPr>
            <w:r w:rsidRPr="009D51D1">
              <w:rPr>
                <w:kern w:val="36"/>
              </w:rPr>
              <w:t>М.: Юнити-Дана</w:t>
            </w:r>
          </w:p>
        </w:tc>
        <w:tc>
          <w:tcPr>
            <w:tcW w:w="867" w:type="dxa"/>
          </w:tcPr>
          <w:p w:rsidR="009D51D1" w:rsidRPr="009D51D1" w:rsidRDefault="009D51D1" w:rsidP="009D51D1">
            <w:r w:rsidRPr="009D51D1">
              <w:t>2015</w:t>
            </w:r>
          </w:p>
        </w:tc>
        <w:tc>
          <w:tcPr>
            <w:tcW w:w="975" w:type="dxa"/>
          </w:tcPr>
          <w:p w:rsidR="009D51D1" w:rsidRPr="005A5B7F" w:rsidRDefault="009D51D1" w:rsidP="009D51D1"/>
        </w:tc>
        <w:tc>
          <w:tcPr>
            <w:tcW w:w="1565" w:type="dxa"/>
          </w:tcPr>
          <w:p w:rsidR="009D51D1" w:rsidRDefault="00000000" w:rsidP="009D51D1">
            <w:hyperlink r:id="rId9" w:history="1">
              <w:r w:rsidR="009D51D1" w:rsidRPr="00B1686D">
                <w:rPr>
                  <w:rStyle w:val="af1"/>
                </w:rPr>
                <w:t>http://biblioclub.ru</w:t>
              </w:r>
            </w:hyperlink>
            <w:r w:rsidR="009D51D1">
              <w:t xml:space="preserve"> </w:t>
            </w:r>
          </w:p>
        </w:tc>
      </w:tr>
      <w:tr w:rsidR="009D51D1" w:rsidRPr="00F9474F" w:rsidTr="00472E3B">
        <w:tc>
          <w:tcPr>
            <w:tcW w:w="647" w:type="dxa"/>
          </w:tcPr>
          <w:p w:rsidR="009D51D1" w:rsidRPr="00F9474F" w:rsidRDefault="009D51D1" w:rsidP="009D51D1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9D51D1" w:rsidRPr="009D51D1" w:rsidRDefault="009D51D1" w:rsidP="009D51D1">
            <w:r w:rsidRPr="009D51D1">
              <w:t>Путь к профессионализму</w:t>
            </w:r>
          </w:p>
        </w:tc>
        <w:tc>
          <w:tcPr>
            <w:tcW w:w="1827" w:type="dxa"/>
          </w:tcPr>
          <w:p w:rsidR="009D51D1" w:rsidRPr="009D51D1" w:rsidRDefault="009D51D1" w:rsidP="009D51D1">
            <w:r w:rsidRPr="009D51D1">
              <w:t>Бобров А.А.</w:t>
            </w:r>
          </w:p>
          <w:p w:rsidR="009D51D1" w:rsidRPr="009D51D1" w:rsidRDefault="009D51D1" w:rsidP="009D51D1"/>
        </w:tc>
        <w:tc>
          <w:tcPr>
            <w:tcW w:w="1558" w:type="dxa"/>
          </w:tcPr>
          <w:p w:rsidR="009D51D1" w:rsidRPr="009D51D1" w:rsidRDefault="009D51D1" w:rsidP="009D51D1">
            <w:r w:rsidRPr="009D51D1">
              <w:t xml:space="preserve">М: Директ-Медиа </w:t>
            </w:r>
          </w:p>
        </w:tc>
        <w:tc>
          <w:tcPr>
            <w:tcW w:w="867" w:type="dxa"/>
          </w:tcPr>
          <w:p w:rsidR="009D51D1" w:rsidRPr="009D51D1" w:rsidRDefault="009D51D1" w:rsidP="009D51D1">
            <w:r w:rsidRPr="009D51D1">
              <w:t>2014</w:t>
            </w:r>
          </w:p>
        </w:tc>
        <w:tc>
          <w:tcPr>
            <w:tcW w:w="975" w:type="dxa"/>
          </w:tcPr>
          <w:p w:rsidR="009D51D1" w:rsidRPr="005A5B7F" w:rsidRDefault="009D51D1" w:rsidP="009D51D1"/>
        </w:tc>
        <w:tc>
          <w:tcPr>
            <w:tcW w:w="1565" w:type="dxa"/>
          </w:tcPr>
          <w:p w:rsidR="009D51D1" w:rsidRPr="00F9474F" w:rsidRDefault="00000000" w:rsidP="009D51D1">
            <w:pPr>
              <w:rPr>
                <w:lang w:val="en-US"/>
              </w:rPr>
            </w:pPr>
            <w:hyperlink r:id="rId10" w:history="1">
              <w:r w:rsidR="009D51D1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2D4A89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2D4A8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2D4A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2D4A89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2D4A89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D4A89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2D4A8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E03" w:rsidRDefault="004D1E03" w:rsidP="004F064B">
      <w:r>
        <w:separator/>
      </w:r>
    </w:p>
  </w:endnote>
  <w:endnote w:type="continuationSeparator" w:id="0">
    <w:p w:rsidR="004D1E03" w:rsidRDefault="004D1E03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E03" w:rsidRDefault="004D1E03" w:rsidP="004F064B">
      <w:r>
        <w:separator/>
      </w:r>
    </w:p>
  </w:footnote>
  <w:footnote w:type="continuationSeparator" w:id="0">
    <w:p w:rsidR="004D1E03" w:rsidRDefault="004D1E03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86B00EE"/>
    <w:multiLevelType w:val="hybridMultilevel"/>
    <w:tmpl w:val="CF5A2A4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5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0336367">
    <w:abstractNumId w:val="23"/>
  </w:num>
  <w:num w:numId="2" w16cid:durableId="1349910712">
    <w:abstractNumId w:val="33"/>
  </w:num>
  <w:num w:numId="3" w16cid:durableId="1676033098">
    <w:abstractNumId w:val="27"/>
  </w:num>
  <w:num w:numId="4" w16cid:durableId="2115510602">
    <w:abstractNumId w:val="15"/>
  </w:num>
  <w:num w:numId="5" w16cid:durableId="1829516537">
    <w:abstractNumId w:val="30"/>
  </w:num>
  <w:num w:numId="6" w16cid:durableId="1719279849">
    <w:abstractNumId w:val="25"/>
  </w:num>
  <w:num w:numId="7" w16cid:durableId="1447038563">
    <w:abstractNumId w:val="18"/>
  </w:num>
  <w:num w:numId="8" w16cid:durableId="687369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2056359">
    <w:abstractNumId w:val="6"/>
  </w:num>
  <w:num w:numId="10" w16cid:durableId="1411587405">
    <w:abstractNumId w:val="22"/>
  </w:num>
  <w:num w:numId="11" w16cid:durableId="1942374615">
    <w:abstractNumId w:val="32"/>
  </w:num>
  <w:num w:numId="12" w16cid:durableId="1173643531">
    <w:abstractNumId w:val="24"/>
  </w:num>
  <w:num w:numId="13" w16cid:durableId="1844464909">
    <w:abstractNumId w:val="31"/>
  </w:num>
  <w:num w:numId="14" w16cid:durableId="620185971">
    <w:abstractNumId w:val="5"/>
  </w:num>
  <w:num w:numId="15" w16cid:durableId="734353457">
    <w:abstractNumId w:val="21"/>
  </w:num>
  <w:num w:numId="16" w16cid:durableId="1991053022">
    <w:abstractNumId w:val="35"/>
  </w:num>
  <w:num w:numId="17" w16cid:durableId="1452751378">
    <w:abstractNumId w:val="8"/>
  </w:num>
  <w:num w:numId="18" w16cid:durableId="6445867">
    <w:abstractNumId w:val="7"/>
  </w:num>
  <w:num w:numId="19" w16cid:durableId="526453556">
    <w:abstractNumId w:val="29"/>
  </w:num>
  <w:num w:numId="20" w16cid:durableId="1851992433">
    <w:abstractNumId w:val="26"/>
  </w:num>
  <w:num w:numId="21" w16cid:durableId="1963800726">
    <w:abstractNumId w:val="4"/>
  </w:num>
  <w:num w:numId="22" w16cid:durableId="567230471">
    <w:abstractNumId w:val="28"/>
  </w:num>
  <w:num w:numId="23" w16cid:durableId="1185167855">
    <w:abstractNumId w:val="9"/>
  </w:num>
  <w:num w:numId="24" w16cid:durableId="1599874220">
    <w:abstractNumId w:val="0"/>
  </w:num>
  <w:num w:numId="25" w16cid:durableId="1815180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7022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8289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0726829">
    <w:abstractNumId w:val="3"/>
  </w:num>
  <w:num w:numId="29" w16cid:durableId="1306202482">
    <w:abstractNumId w:val="1"/>
  </w:num>
  <w:num w:numId="30" w16cid:durableId="1944143135">
    <w:abstractNumId w:val="2"/>
  </w:num>
  <w:num w:numId="31" w16cid:durableId="151798052">
    <w:abstractNumId w:val="16"/>
  </w:num>
  <w:num w:numId="32" w16cid:durableId="1303729085">
    <w:abstractNumId w:val="17"/>
  </w:num>
  <w:num w:numId="33" w16cid:durableId="648292758">
    <w:abstractNumId w:val="13"/>
  </w:num>
  <w:num w:numId="34" w16cid:durableId="914048317">
    <w:abstractNumId w:val="20"/>
  </w:num>
  <w:num w:numId="35" w16cid:durableId="935333297">
    <w:abstractNumId w:val="11"/>
  </w:num>
  <w:num w:numId="36" w16cid:durableId="592671289">
    <w:abstractNumId w:val="10"/>
  </w:num>
  <w:num w:numId="37" w16cid:durableId="1925870577">
    <w:abstractNumId w:val="14"/>
  </w:num>
  <w:num w:numId="38" w16cid:durableId="289629274">
    <w:abstractNumId w:val="19"/>
  </w:num>
  <w:num w:numId="39" w16cid:durableId="705107453">
    <w:abstractNumId w:val="12"/>
  </w:num>
  <w:num w:numId="40" w16cid:durableId="1456322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240F46"/>
    <w:rsid w:val="00250CCD"/>
    <w:rsid w:val="0027627B"/>
    <w:rsid w:val="002A76DF"/>
    <w:rsid w:val="002D4A89"/>
    <w:rsid w:val="002E0AD8"/>
    <w:rsid w:val="002F3634"/>
    <w:rsid w:val="00314688"/>
    <w:rsid w:val="00314A35"/>
    <w:rsid w:val="0032737B"/>
    <w:rsid w:val="00344F89"/>
    <w:rsid w:val="003955E0"/>
    <w:rsid w:val="003A6CA8"/>
    <w:rsid w:val="003C65AA"/>
    <w:rsid w:val="003E5824"/>
    <w:rsid w:val="00411650"/>
    <w:rsid w:val="00415CCE"/>
    <w:rsid w:val="00451C76"/>
    <w:rsid w:val="004677DA"/>
    <w:rsid w:val="00470890"/>
    <w:rsid w:val="00472E3B"/>
    <w:rsid w:val="004823B9"/>
    <w:rsid w:val="004C0BBD"/>
    <w:rsid w:val="004D1E03"/>
    <w:rsid w:val="004F064B"/>
    <w:rsid w:val="0051154B"/>
    <w:rsid w:val="005540C1"/>
    <w:rsid w:val="00594999"/>
    <w:rsid w:val="005A5B7F"/>
    <w:rsid w:val="005B1AA9"/>
    <w:rsid w:val="005B7815"/>
    <w:rsid w:val="005D221B"/>
    <w:rsid w:val="00603DD6"/>
    <w:rsid w:val="00616713"/>
    <w:rsid w:val="0064708B"/>
    <w:rsid w:val="00656207"/>
    <w:rsid w:val="006A0BB9"/>
    <w:rsid w:val="006A141D"/>
    <w:rsid w:val="006A34FE"/>
    <w:rsid w:val="00733212"/>
    <w:rsid w:val="00747345"/>
    <w:rsid w:val="0076236A"/>
    <w:rsid w:val="00781C32"/>
    <w:rsid w:val="007953CC"/>
    <w:rsid w:val="007B6D45"/>
    <w:rsid w:val="00812595"/>
    <w:rsid w:val="00814E02"/>
    <w:rsid w:val="00825AB1"/>
    <w:rsid w:val="008B233A"/>
    <w:rsid w:val="008E3879"/>
    <w:rsid w:val="008E7738"/>
    <w:rsid w:val="00910696"/>
    <w:rsid w:val="00916AC7"/>
    <w:rsid w:val="00950CE2"/>
    <w:rsid w:val="00962095"/>
    <w:rsid w:val="009949E7"/>
    <w:rsid w:val="009A141A"/>
    <w:rsid w:val="009D51D1"/>
    <w:rsid w:val="009E59AE"/>
    <w:rsid w:val="009F088B"/>
    <w:rsid w:val="00A02F32"/>
    <w:rsid w:val="00A05A35"/>
    <w:rsid w:val="00A155D7"/>
    <w:rsid w:val="00A16D5F"/>
    <w:rsid w:val="00A232DE"/>
    <w:rsid w:val="00A243AB"/>
    <w:rsid w:val="00A331B1"/>
    <w:rsid w:val="00A33D4C"/>
    <w:rsid w:val="00A55387"/>
    <w:rsid w:val="00A6774A"/>
    <w:rsid w:val="00AD4484"/>
    <w:rsid w:val="00B1788E"/>
    <w:rsid w:val="00B33166"/>
    <w:rsid w:val="00B47330"/>
    <w:rsid w:val="00B53770"/>
    <w:rsid w:val="00BB619A"/>
    <w:rsid w:val="00BC5218"/>
    <w:rsid w:val="00C4448A"/>
    <w:rsid w:val="00C65B51"/>
    <w:rsid w:val="00C94C91"/>
    <w:rsid w:val="00CA4A24"/>
    <w:rsid w:val="00CC3F05"/>
    <w:rsid w:val="00CC582C"/>
    <w:rsid w:val="00CE3FE2"/>
    <w:rsid w:val="00D2259D"/>
    <w:rsid w:val="00D30F85"/>
    <w:rsid w:val="00D32C81"/>
    <w:rsid w:val="00D55CEB"/>
    <w:rsid w:val="00D94F2D"/>
    <w:rsid w:val="00DC7C98"/>
    <w:rsid w:val="00E149AF"/>
    <w:rsid w:val="00E21CBA"/>
    <w:rsid w:val="00E475E7"/>
    <w:rsid w:val="00E55516"/>
    <w:rsid w:val="00E72786"/>
    <w:rsid w:val="00E857EB"/>
    <w:rsid w:val="00ED0E1D"/>
    <w:rsid w:val="00ED6314"/>
    <w:rsid w:val="00EE1DFF"/>
    <w:rsid w:val="00EE6290"/>
    <w:rsid w:val="00EF63B6"/>
    <w:rsid w:val="00F01559"/>
    <w:rsid w:val="00F17AE8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11CA"/>
  <w15:docId w15:val="{6D692EF6-1983-47D3-9842-6C2CA38A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34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10</cp:revision>
  <dcterms:created xsi:type="dcterms:W3CDTF">2021-03-24T13:37:00Z</dcterms:created>
  <dcterms:modified xsi:type="dcterms:W3CDTF">2023-05-05T20:50:00Z</dcterms:modified>
</cp:coreProperties>
</file>