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A37" w:rsidRDefault="00CB1A37" w:rsidP="00CB1A37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CB1A37" w:rsidRDefault="00CB1A37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DF3EC2">
              <w:rPr>
                <w:b/>
                <w:bCs/>
              </w:rPr>
              <w:t>ФИЛОЛОГИЧЕСКИЙ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 w:rsidR="003C65AA">
              <w:rPr>
                <w:b/>
                <w:bCs/>
              </w:rPr>
              <w:t>.0</w:t>
            </w:r>
            <w:r w:rsidR="005D221B">
              <w:rPr>
                <w:b/>
                <w:bCs/>
              </w:rPr>
              <w:t>4</w:t>
            </w:r>
            <w:r w:rsidRPr="00F60D04">
              <w:rPr>
                <w:b/>
                <w:bCs/>
              </w:rPr>
              <w:t xml:space="preserve"> </w:t>
            </w:r>
            <w:r w:rsidR="003955E0">
              <w:rPr>
                <w:b/>
                <w:bCs/>
              </w:rPr>
              <w:t xml:space="preserve">ИСТОРИЯ </w:t>
            </w:r>
            <w:r w:rsidR="00472E3B">
              <w:rPr>
                <w:b/>
                <w:bCs/>
              </w:rPr>
              <w:t>ЗАРУБЕЖНОЙ</w:t>
            </w:r>
            <w:r w:rsidR="00ED0E1D">
              <w:rPr>
                <w:b/>
                <w:bCs/>
              </w:rPr>
              <w:t xml:space="preserve"> ЛИТЕРАТУРЫ</w:t>
            </w:r>
          </w:p>
          <w:p w:rsidR="00A33D4C" w:rsidRPr="00F60D04" w:rsidRDefault="00A33D4C" w:rsidP="00CB1A37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CB1A37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CB1A37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3E59F1">
              <w:rPr>
                <w:bCs/>
              </w:rPr>
              <w:t>2</w:t>
            </w:r>
            <w:r w:rsidR="00B529EB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Default="00A33D4C" w:rsidP="00A33D4C">
            <w:pPr>
              <w:jc w:val="center"/>
            </w:pPr>
          </w:p>
          <w:p w:rsidR="00CB1A37" w:rsidRDefault="00CB1A37" w:rsidP="00A33D4C">
            <w:pPr>
              <w:jc w:val="center"/>
            </w:pPr>
          </w:p>
          <w:p w:rsidR="00CB1A37" w:rsidRDefault="00CB1A37" w:rsidP="00A33D4C">
            <w:pPr>
              <w:jc w:val="center"/>
            </w:pPr>
          </w:p>
          <w:p w:rsidR="00CB1A37" w:rsidRDefault="00CB1A37" w:rsidP="00A33D4C">
            <w:pPr>
              <w:jc w:val="center"/>
            </w:pPr>
          </w:p>
          <w:p w:rsidR="00CB1A37" w:rsidRDefault="00CB1A37" w:rsidP="00A33D4C">
            <w:pPr>
              <w:jc w:val="center"/>
            </w:pPr>
          </w:p>
          <w:p w:rsidR="00CB1A37" w:rsidRDefault="00CB1A37" w:rsidP="00A33D4C">
            <w:pPr>
              <w:jc w:val="center"/>
            </w:pPr>
          </w:p>
          <w:p w:rsidR="00CB1A37" w:rsidRDefault="00CB1A37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3E59F1">
              <w:t>2</w:t>
            </w:r>
            <w:r w:rsidR="00B529EB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A33D4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</w:t>
      </w: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>1. ПЕРЕЧЕНЬ ПЛАНИРУЕМЫХ РЕЗУЛЬТАТОВ ОБУЧЕНИЯ ПО ДИСЦИПЛИНЕ</w:t>
      </w:r>
      <w:r w:rsidR="00CB1A37">
        <w:rPr>
          <w:b/>
          <w:bCs/>
        </w:rPr>
        <w:t>:</w:t>
      </w:r>
    </w:p>
    <w:p w:rsidR="00A33D4C" w:rsidRDefault="00A33D4C" w:rsidP="00CB1A37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CB1A37" w:rsidRDefault="00CB1A37" w:rsidP="00CB1A37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30607A" w:rsidRPr="003C0E55" w:rsidTr="00472E3B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07A" w:rsidRPr="00D94F2D" w:rsidRDefault="0030607A" w:rsidP="0030607A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07A" w:rsidRPr="003C0E55" w:rsidRDefault="0030607A" w:rsidP="0030607A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7A" w:rsidRPr="007723E4" w:rsidRDefault="0030607A" w:rsidP="0030607A">
            <w:pPr>
              <w:rPr>
                <w:b/>
                <w:color w:val="FF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30607A" w:rsidRPr="003C0E55" w:rsidTr="00DB3459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07A" w:rsidRPr="00D94F2D" w:rsidRDefault="0030607A" w:rsidP="0030607A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07A" w:rsidRPr="00AB2240" w:rsidRDefault="0030607A" w:rsidP="0030607A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7A" w:rsidRPr="00AB2240" w:rsidRDefault="0030607A" w:rsidP="0030607A">
            <w:pPr>
              <w:snapToGrid w:val="0"/>
            </w:pPr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30607A" w:rsidRPr="003C0E55" w:rsidTr="00FD1736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07A" w:rsidRPr="00D94F2D" w:rsidRDefault="0030607A" w:rsidP="0030607A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07A" w:rsidRPr="00AB2240" w:rsidRDefault="0030607A" w:rsidP="0030607A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7A" w:rsidRPr="0020385C" w:rsidRDefault="0030607A" w:rsidP="0030607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CB1A37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ED0E1D" w:rsidRPr="00ED0E1D" w:rsidRDefault="00A33D4C" w:rsidP="000C309B">
      <w:pPr>
        <w:ind w:firstLine="720"/>
        <w:jc w:val="both"/>
        <w:rPr>
          <w:rFonts w:eastAsia="Calibri"/>
          <w:color w:val="000000" w:themeColor="text1"/>
        </w:rPr>
      </w:pPr>
      <w:r w:rsidRPr="000C309B">
        <w:rPr>
          <w:b/>
          <w:bCs/>
          <w:u w:val="single"/>
        </w:rPr>
        <w:t>Цель дисциплины</w:t>
      </w:r>
      <w:r w:rsidRPr="000C309B">
        <w:rPr>
          <w:b/>
        </w:rPr>
        <w:t>:</w:t>
      </w:r>
      <w:r w:rsidRPr="00443AEC">
        <w:t xml:space="preserve"> </w:t>
      </w:r>
      <w:r w:rsidR="00ED0E1D">
        <w:t xml:space="preserve">формирование </w:t>
      </w:r>
      <w:r w:rsidR="005D221B" w:rsidRPr="005D221B">
        <w:t>системно</w:t>
      </w:r>
      <w:r w:rsidR="005D221B">
        <w:t>го</w:t>
      </w:r>
      <w:r w:rsidR="005D221B" w:rsidRPr="005D221B">
        <w:t xml:space="preserve"> представлени</w:t>
      </w:r>
      <w:r w:rsidR="005D221B">
        <w:t xml:space="preserve">я </w:t>
      </w:r>
      <w:r w:rsidR="005D221B" w:rsidRPr="005D221B">
        <w:t>о становлении и развитии зарубежных литератур, о взаимодействии литературных направлений, об основных жанрах мировой литературы.</w:t>
      </w:r>
    </w:p>
    <w:p w:rsidR="00ED0E1D" w:rsidRPr="000C309B" w:rsidRDefault="00ED0E1D" w:rsidP="000C309B">
      <w:pPr>
        <w:ind w:firstLine="720"/>
        <w:jc w:val="both"/>
        <w:rPr>
          <w:rFonts w:eastAsia="Calibri"/>
          <w:b/>
          <w:color w:val="000000" w:themeColor="text1"/>
        </w:rPr>
      </w:pPr>
      <w:r w:rsidRPr="000C309B">
        <w:rPr>
          <w:rFonts w:eastAsia="Calibri"/>
          <w:b/>
          <w:color w:val="000000" w:themeColor="text1"/>
          <w:u w:val="single"/>
        </w:rPr>
        <w:t>Задачи дисциплины</w:t>
      </w:r>
      <w:r w:rsidRPr="000C309B">
        <w:rPr>
          <w:rFonts w:eastAsia="Calibri"/>
          <w:b/>
          <w:color w:val="000000" w:themeColor="text1"/>
        </w:rPr>
        <w:t>:</w:t>
      </w:r>
    </w:p>
    <w:p w:rsidR="000C309B" w:rsidRPr="000C309B" w:rsidRDefault="005D221B" w:rsidP="000C309B">
      <w:pPr>
        <w:pStyle w:val="afc"/>
        <w:numPr>
          <w:ilvl w:val="0"/>
          <w:numId w:val="36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C30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сформировать представление об общих закономерностях литературного процесса;</w:t>
      </w:r>
    </w:p>
    <w:p w:rsidR="000C309B" w:rsidRPr="000C309B" w:rsidRDefault="005D221B" w:rsidP="000C309B">
      <w:pPr>
        <w:pStyle w:val="afc"/>
        <w:numPr>
          <w:ilvl w:val="0"/>
          <w:numId w:val="36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C30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раскрыть особенности становления и развития литературных жанров;</w:t>
      </w:r>
    </w:p>
    <w:p w:rsidR="000C309B" w:rsidRPr="000C309B" w:rsidRDefault="005D221B" w:rsidP="000C309B">
      <w:pPr>
        <w:pStyle w:val="afc"/>
        <w:numPr>
          <w:ilvl w:val="0"/>
          <w:numId w:val="36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C30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обучить основам литературоведческого анализа текста;</w:t>
      </w:r>
    </w:p>
    <w:p w:rsidR="003955E0" w:rsidRPr="000C309B" w:rsidRDefault="005D221B" w:rsidP="000C309B">
      <w:pPr>
        <w:pStyle w:val="afc"/>
        <w:numPr>
          <w:ilvl w:val="0"/>
          <w:numId w:val="36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C30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развить навыки исследовательской работы.</w:t>
      </w:r>
    </w:p>
    <w:p w:rsidR="00D94F2D" w:rsidRPr="003C0E55" w:rsidRDefault="000C309B" w:rsidP="000C309B">
      <w:pPr>
        <w:ind w:firstLine="720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FD1736">
        <w:t xml:space="preserve">обязательной </w:t>
      </w:r>
      <w:r w:rsidR="00D94F2D" w:rsidRPr="003C0E55">
        <w:t xml:space="preserve"> 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CB1A37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3955E0">
        <w:t>9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3955E0">
        <w:t xml:space="preserve">324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p w:rsidR="0027627B" w:rsidRDefault="0027627B" w:rsidP="00A33D4C">
      <w:pPr>
        <w:rPr>
          <w:color w:val="000000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3955E0" w:rsidP="00781C32">
            <w:pPr>
              <w:ind w:hanging="3"/>
              <w:jc w:val="center"/>
            </w:pPr>
            <w:r>
              <w:t>156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3955E0" w:rsidP="00781C32">
            <w:pPr>
              <w:ind w:hanging="3"/>
              <w:jc w:val="center"/>
            </w:pPr>
            <w: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3955E0">
              <w:t>104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8F7517">
            <w:pPr>
              <w:ind w:hanging="3"/>
              <w:jc w:val="center"/>
            </w:pPr>
            <w:r w:rsidRPr="0027627B">
              <w:t>-/</w:t>
            </w:r>
            <w:r w:rsidR="008F7517">
              <w:t>30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5A5B7F" w:rsidP="00781C32">
            <w:pPr>
              <w:ind w:hanging="3"/>
              <w:jc w:val="center"/>
            </w:pPr>
            <w:r>
              <w:t>96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5A5B7F" w:rsidP="00781C32">
            <w:pPr>
              <w:pStyle w:val="a5"/>
              <w:jc w:val="center"/>
            </w:pPr>
            <w:r>
              <w:t>72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8F7517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8F7517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3955E0" w:rsidP="00781C32">
            <w:pPr>
              <w:pStyle w:val="a5"/>
              <w:ind w:hanging="3"/>
              <w:jc w:val="center"/>
            </w:pPr>
            <w:r>
              <w:t>324</w:t>
            </w:r>
            <w:r w:rsidR="0027627B">
              <w:t>/</w:t>
            </w:r>
            <w:r>
              <w:t>9</w:t>
            </w:r>
          </w:p>
        </w:tc>
      </w:tr>
    </w:tbl>
    <w:p w:rsidR="00D94F2D" w:rsidRPr="00E14C24" w:rsidRDefault="00D94F2D" w:rsidP="00A33D4C">
      <w:pPr>
        <w:jc w:val="both"/>
        <w:rPr>
          <w:b/>
          <w:bCs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lastRenderedPageBreak/>
        <w:t xml:space="preserve">4. </w:t>
      </w:r>
      <w:r w:rsidRPr="00E14C24">
        <w:rPr>
          <w:b/>
          <w:bCs/>
          <w:caps/>
        </w:rPr>
        <w:t>Содержание дисциплины</w:t>
      </w:r>
      <w:r w:rsidR="008F7517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A5B7F" w:rsidRPr="007B6D45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5A5B7F" w:rsidRPr="006A141D" w:rsidRDefault="005A5B7F" w:rsidP="005A5B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A5B7F" w:rsidRPr="006A141D" w:rsidRDefault="005A5B7F" w:rsidP="005A5B7F">
            <w:pPr>
              <w:jc w:val="both"/>
              <w:rPr>
                <w:bCs/>
                <w:color w:val="000000"/>
              </w:rPr>
            </w:pPr>
            <w:r w:rsidRPr="000140E7">
              <w:rPr>
                <w:color w:val="000000" w:themeColor="text1"/>
              </w:rPr>
              <w:t>Тема 1. Античная литература</w:t>
            </w:r>
          </w:p>
        </w:tc>
      </w:tr>
      <w:tr w:rsidR="005A5B7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5A5B7F" w:rsidRPr="006A141D" w:rsidRDefault="005A5B7F" w:rsidP="005A5B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A5B7F" w:rsidRPr="006A141D" w:rsidRDefault="005A5B7F" w:rsidP="005A5B7F">
            <w:pPr>
              <w:jc w:val="both"/>
              <w:rPr>
                <w:bCs/>
                <w:color w:val="000000"/>
              </w:rPr>
            </w:pPr>
            <w:r w:rsidRPr="000140E7">
              <w:rPr>
                <w:color w:val="000000" w:themeColor="text1"/>
                <w:spacing w:val="-8"/>
              </w:rPr>
              <w:t xml:space="preserve">Тема 2. </w:t>
            </w:r>
            <w:r>
              <w:rPr>
                <w:color w:val="000000" w:themeColor="text1"/>
                <w:spacing w:val="-8"/>
              </w:rPr>
              <w:t xml:space="preserve"> </w:t>
            </w:r>
            <w:r w:rsidRPr="000140E7">
              <w:rPr>
                <w:color w:val="000000" w:themeColor="text1"/>
                <w:spacing w:val="-8"/>
              </w:rPr>
              <w:t>Литератур</w:t>
            </w:r>
            <w:r>
              <w:rPr>
                <w:color w:val="000000" w:themeColor="text1"/>
                <w:spacing w:val="-8"/>
              </w:rPr>
              <w:t>а</w:t>
            </w:r>
            <w:r w:rsidRPr="000140E7">
              <w:rPr>
                <w:color w:val="000000" w:themeColor="text1"/>
                <w:spacing w:val="-8"/>
              </w:rPr>
              <w:t xml:space="preserve"> Средних веков</w:t>
            </w:r>
          </w:p>
        </w:tc>
      </w:tr>
      <w:tr w:rsidR="005A5B7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5A5B7F" w:rsidRPr="006A141D" w:rsidRDefault="005A5B7F" w:rsidP="005A5B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A5B7F" w:rsidRPr="006A141D" w:rsidRDefault="005A5B7F" w:rsidP="005A5B7F">
            <w:pPr>
              <w:jc w:val="both"/>
              <w:rPr>
                <w:bCs/>
                <w:color w:val="000000"/>
              </w:rPr>
            </w:pPr>
            <w:r w:rsidRPr="000140E7">
              <w:rPr>
                <w:color w:val="000000" w:themeColor="text1"/>
              </w:rPr>
              <w:t>Тема 3. Западноевропейский классицизм</w:t>
            </w:r>
          </w:p>
        </w:tc>
      </w:tr>
      <w:tr w:rsidR="005A5B7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5A5B7F" w:rsidRPr="006A141D" w:rsidRDefault="005A5B7F" w:rsidP="005A5B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A5B7F" w:rsidRPr="006A141D" w:rsidRDefault="005A5B7F" w:rsidP="005A5B7F">
            <w:pPr>
              <w:jc w:val="both"/>
              <w:rPr>
                <w:bCs/>
                <w:color w:val="000000"/>
              </w:rPr>
            </w:pPr>
            <w:r w:rsidRPr="000140E7">
              <w:rPr>
                <w:color w:val="000000" w:themeColor="text1"/>
              </w:rPr>
              <w:t>Тема 4. Западноевропейский романтизм</w:t>
            </w:r>
          </w:p>
        </w:tc>
      </w:tr>
      <w:tr w:rsidR="005A5B7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5A5B7F" w:rsidRPr="006A141D" w:rsidRDefault="005A5B7F" w:rsidP="005A5B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A5B7F" w:rsidRPr="006A141D" w:rsidRDefault="005A5B7F" w:rsidP="005A5B7F">
            <w:pPr>
              <w:jc w:val="both"/>
              <w:rPr>
                <w:bCs/>
                <w:color w:val="000000"/>
              </w:rPr>
            </w:pPr>
            <w:r w:rsidRPr="000140E7">
              <w:rPr>
                <w:color w:val="000000" w:themeColor="text1"/>
              </w:rPr>
              <w:t>Тема 5. Реализм в литературах Западной Европы</w:t>
            </w:r>
          </w:p>
        </w:tc>
      </w:tr>
      <w:tr w:rsidR="005A5B7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5A5B7F" w:rsidRPr="006A141D" w:rsidRDefault="005A5B7F" w:rsidP="005A5B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A5B7F" w:rsidRPr="000140E7" w:rsidRDefault="005A5B7F" w:rsidP="005A5B7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6. Эпоха модернизма</w:t>
            </w:r>
          </w:p>
        </w:tc>
      </w:tr>
      <w:tr w:rsidR="005A5B7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5A5B7F" w:rsidRDefault="005A5B7F" w:rsidP="005A5B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A5B7F" w:rsidRDefault="005A5B7F" w:rsidP="005A5B7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7. Литература второй половины ХХ века</w:t>
            </w:r>
          </w:p>
        </w:tc>
      </w:tr>
      <w:tr w:rsidR="005A5B7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5A5B7F" w:rsidRDefault="005A5B7F" w:rsidP="005A5B7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A5B7F" w:rsidRDefault="005A5B7F" w:rsidP="005A5B7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8. Современная зарубежная литература. Постмодернизм.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8F7517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A33D4C" w:rsidRDefault="00A33D4C" w:rsidP="008F7517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8F7517" w:rsidRPr="008F7517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5A5B7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5A5B7F" w:rsidRDefault="005A5B7F" w:rsidP="005A5B7F">
            <w:pPr>
              <w:pStyle w:val="a5"/>
              <w:jc w:val="center"/>
            </w:pPr>
            <w:r w:rsidRPr="006A141D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5A5B7F" w:rsidRPr="007B6D45" w:rsidRDefault="005A5B7F" w:rsidP="005A5B7F">
            <w:pPr>
              <w:rPr>
                <w:color w:val="00000A"/>
                <w:kern w:val="2"/>
              </w:rPr>
            </w:pPr>
            <w:r w:rsidRPr="000140E7">
              <w:rPr>
                <w:color w:val="000000" w:themeColor="text1"/>
              </w:rPr>
              <w:t>Тема 1. Античная литература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A5B7F" w:rsidRDefault="005A5B7F" w:rsidP="008F7517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A5B7F" w:rsidRDefault="008F7517" w:rsidP="005A5B7F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5A5B7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A5B7F" w:rsidRDefault="008F7517" w:rsidP="005A5B7F">
            <w:pPr>
              <w:pStyle w:val="a5"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2B27EB">
              <w:rPr>
                <w:color w:val="000000"/>
                <w:sz w:val="22"/>
                <w:szCs w:val="22"/>
              </w:rPr>
              <w:t>одготовка презентации</w:t>
            </w:r>
          </w:p>
        </w:tc>
      </w:tr>
      <w:tr w:rsidR="005A5B7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5A5B7F" w:rsidRDefault="005A5B7F" w:rsidP="005A5B7F">
            <w:pPr>
              <w:pStyle w:val="a5"/>
              <w:jc w:val="center"/>
            </w:pPr>
            <w:r w:rsidRPr="006A141D"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5A5B7F" w:rsidRDefault="005A5B7F" w:rsidP="005A5B7F">
            <w:pPr>
              <w:rPr>
                <w:color w:val="00000A"/>
                <w:kern w:val="2"/>
              </w:rPr>
            </w:pPr>
            <w:r w:rsidRPr="000140E7">
              <w:rPr>
                <w:color w:val="000000" w:themeColor="text1"/>
                <w:spacing w:val="-8"/>
              </w:rPr>
              <w:t xml:space="preserve">Тема 2. </w:t>
            </w:r>
            <w:r>
              <w:rPr>
                <w:color w:val="000000" w:themeColor="text1"/>
                <w:spacing w:val="-8"/>
              </w:rPr>
              <w:t xml:space="preserve"> </w:t>
            </w:r>
            <w:r w:rsidRPr="000140E7">
              <w:rPr>
                <w:color w:val="000000" w:themeColor="text1"/>
                <w:spacing w:val="-8"/>
              </w:rPr>
              <w:t>Литератур</w:t>
            </w:r>
            <w:r>
              <w:rPr>
                <w:color w:val="000000" w:themeColor="text1"/>
                <w:spacing w:val="-8"/>
              </w:rPr>
              <w:t>а</w:t>
            </w:r>
            <w:r w:rsidRPr="000140E7">
              <w:rPr>
                <w:color w:val="000000" w:themeColor="text1"/>
                <w:spacing w:val="-8"/>
              </w:rPr>
              <w:t xml:space="preserve"> Средних веков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A5B7F" w:rsidRDefault="005A5B7F" w:rsidP="008F7517">
            <w:pPr>
              <w:pStyle w:val="a5"/>
              <w:ind w:left="-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A5B7F" w:rsidRDefault="008F7517" w:rsidP="005A5B7F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5A5B7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A5B7F" w:rsidRPr="003C0E55" w:rsidRDefault="005A5B7F" w:rsidP="005A5B7F">
            <w:pPr>
              <w:pStyle w:val="a5"/>
            </w:pPr>
          </w:p>
        </w:tc>
      </w:tr>
      <w:tr w:rsidR="005A5B7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5A5B7F" w:rsidRDefault="005A5B7F" w:rsidP="005A5B7F">
            <w:pPr>
              <w:pStyle w:val="a5"/>
              <w:jc w:val="center"/>
            </w:pPr>
            <w:r w:rsidRPr="006A141D"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5A5B7F" w:rsidRDefault="005A5B7F" w:rsidP="005A5B7F">
            <w:pPr>
              <w:rPr>
                <w:color w:val="00000A"/>
                <w:kern w:val="2"/>
              </w:rPr>
            </w:pPr>
            <w:r w:rsidRPr="000140E7">
              <w:rPr>
                <w:color w:val="000000" w:themeColor="text1"/>
              </w:rPr>
              <w:t>Тема 3. Западноевропейский классицизм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A5B7F" w:rsidRDefault="005A5B7F" w:rsidP="008F7517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A5B7F" w:rsidRDefault="008F7517" w:rsidP="005A5B7F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5A5B7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A5B7F" w:rsidRDefault="008F7517" w:rsidP="005A5B7F">
            <w:pPr>
              <w:suppressAutoHyphens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5A5B7F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5A5B7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5A5B7F" w:rsidRDefault="005A5B7F" w:rsidP="005A5B7F">
            <w:pPr>
              <w:pStyle w:val="a5"/>
              <w:jc w:val="center"/>
            </w:pPr>
            <w:r w:rsidRPr="006A141D">
              <w:rPr>
                <w:color w:val="000000"/>
              </w:rPr>
              <w:t>4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5A5B7F" w:rsidRDefault="005A5B7F" w:rsidP="005A5B7F">
            <w:pPr>
              <w:suppressAutoHyphens/>
              <w:rPr>
                <w:color w:val="00000A"/>
                <w:kern w:val="2"/>
              </w:rPr>
            </w:pPr>
            <w:r w:rsidRPr="000140E7">
              <w:rPr>
                <w:color w:val="000000" w:themeColor="text1"/>
              </w:rPr>
              <w:t>Тема 4. Западноевропейский романтизм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A5B7F" w:rsidRDefault="005A5B7F" w:rsidP="008F7517">
            <w:pPr>
              <w:pStyle w:val="a5"/>
              <w:ind w:left="-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A5B7F" w:rsidRDefault="008F7517" w:rsidP="005A5B7F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5A5B7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A5B7F" w:rsidRPr="003C0E55" w:rsidRDefault="005A5B7F" w:rsidP="005A5B7F">
            <w:pPr>
              <w:pStyle w:val="a5"/>
            </w:pPr>
          </w:p>
        </w:tc>
      </w:tr>
      <w:tr w:rsidR="005A5B7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5A5B7F" w:rsidRDefault="005A5B7F" w:rsidP="005A5B7F">
            <w:pPr>
              <w:pStyle w:val="a5"/>
              <w:jc w:val="center"/>
            </w:pPr>
            <w:r w:rsidRPr="006A141D"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5A5B7F" w:rsidRDefault="005A5B7F" w:rsidP="005A5B7F">
            <w:pPr>
              <w:suppressAutoHyphens/>
              <w:rPr>
                <w:color w:val="00000A"/>
                <w:kern w:val="2"/>
              </w:rPr>
            </w:pPr>
            <w:r w:rsidRPr="000140E7">
              <w:rPr>
                <w:color w:val="000000" w:themeColor="text1"/>
              </w:rPr>
              <w:t>Тема 5. Реализм в литературах Западной Европы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A5B7F" w:rsidRDefault="005A5B7F" w:rsidP="008F7517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A5B7F" w:rsidRDefault="008F7517" w:rsidP="005A5B7F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5A5B7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A5B7F" w:rsidRDefault="008F7517" w:rsidP="005A5B7F">
            <w:pPr>
              <w:pStyle w:val="a5"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5A5B7F" w:rsidRPr="002B27EB">
              <w:rPr>
                <w:color w:val="000000"/>
                <w:sz w:val="22"/>
                <w:szCs w:val="22"/>
              </w:rPr>
              <w:t xml:space="preserve">одготовка к коллоквиуму </w:t>
            </w:r>
          </w:p>
        </w:tc>
      </w:tr>
      <w:tr w:rsidR="005A5B7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5A5B7F" w:rsidRDefault="005A5B7F" w:rsidP="005A5B7F">
            <w:pPr>
              <w:pStyle w:val="a5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5A5B7F" w:rsidRDefault="005A5B7F" w:rsidP="005A5B7F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>Тема 6. Эпоха модернизма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A5B7F" w:rsidRDefault="005A5B7F" w:rsidP="008F7517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A5B7F" w:rsidRDefault="008F7517" w:rsidP="005A5B7F">
            <w:pPr>
              <w:pStyle w:val="a5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5A5B7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A5B7F" w:rsidRPr="003C0E55" w:rsidRDefault="005A5B7F" w:rsidP="005A5B7F">
            <w:pPr>
              <w:pStyle w:val="a5"/>
            </w:pPr>
          </w:p>
        </w:tc>
      </w:tr>
      <w:tr w:rsidR="005A5B7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5A5B7F" w:rsidRDefault="005A5B7F" w:rsidP="005A5B7F">
            <w:pPr>
              <w:pStyle w:val="a5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5A5B7F" w:rsidRDefault="005A5B7F" w:rsidP="005A5B7F">
            <w:pPr>
              <w:suppressAutoHyphens/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>Тема 7. Литература второй половины ХХ века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A5B7F" w:rsidRDefault="005A5B7F" w:rsidP="008F7517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A5B7F" w:rsidRDefault="008F7517" w:rsidP="005A5B7F">
            <w:r>
              <w:rPr>
                <w:sz w:val="22"/>
                <w:szCs w:val="22"/>
              </w:rPr>
              <w:t>в</w:t>
            </w:r>
            <w:r w:rsidR="005A5B7F" w:rsidRPr="002B27EB">
              <w:rPr>
                <w:sz w:val="22"/>
                <w:szCs w:val="22"/>
              </w:rPr>
              <w:t xml:space="preserve">ыполнение практического </w:t>
            </w:r>
            <w:r w:rsidR="005A5B7F" w:rsidRPr="002B27EB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A5B7F" w:rsidRPr="00157E77" w:rsidRDefault="008F7517" w:rsidP="005A5B7F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</w:t>
            </w:r>
            <w:r w:rsidR="005A5B7F" w:rsidRPr="002B27EB">
              <w:rPr>
                <w:color w:val="000000"/>
                <w:sz w:val="22"/>
                <w:szCs w:val="22"/>
              </w:rPr>
              <w:t>нализ текстов.</w:t>
            </w:r>
          </w:p>
        </w:tc>
      </w:tr>
      <w:tr w:rsidR="005A5B7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5A5B7F" w:rsidRDefault="005A5B7F" w:rsidP="005A5B7F">
            <w:pPr>
              <w:pStyle w:val="a5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5A5B7F" w:rsidRDefault="005A5B7F" w:rsidP="005A5B7F">
            <w:pPr>
              <w:rPr>
                <w:color w:val="00000A"/>
                <w:kern w:val="2"/>
              </w:rPr>
            </w:pPr>
            <w:r>
              <w:rPr>
                <w:color w:val="000000" w:themeColor="text1"/>
              </w:rPr>
              <w:t>Тема 8. Современная зарубежная литература. Постмодернизм.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A5B7F" w:rsidRDefault="005A5B7F" w:rsidP="008F7517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A5B7F" w:rsidRDefault="008F7517" w:rsidP="005A5B7F">
            <w:r>
              <w:rPr>
                <w:sz w:val="22"/>
                <w:szCs w:val="22"/>
              </w:rPr>
              <w:t>в</w:t>
            </w:r>
            <w:r w:rsidR="005A5B7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A5B7F" w:rsidRPr="00157E77" w:rsidRDefault="008F7517" w:rsidP="005A5B7F">
            <w:pPr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2B27EB">
              <w:rPr>
                <w:color w:val="000000"/>
                <w:sz w:val="22"/>
                <w:szCs w:val="22"/>
              </w:rPr>
              <w:t>нализ текстов</w:t>
            </w:r>
          </w:p>
        </w:tc>
      </w:tr>
    </w:tbl>
    <w:p w:rsidR="008E7738" w:rsidRDefault="008E7738" w:rsidP="008F7517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8F7517">
      <w:pPr>
        <w:jc w:val="both"/>
        <w:rPr>
          <w:b/>
          <w:bCs/>
        </w:rPr>
      </w:pPr>
    </w:p>
    <w:p w:rsidR="00A33D4C" w:rsidRPr="00E14C24" w:rsidRDefault="00A33D4C" w:rsidP="008F7517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8F7517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8F7517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5A5B7F" w:rsidRPr="005A5B7F" w:rsidRDefault="005A5B7F" w:rsidP="005A5B7F">
      <w:pPr>
        <w:pStyle w:val="afc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B7F">
        <w:rPr>
          <w:rFonts w:ascii="Times New Roman" w:hAnsi="Times New Roman" w:cs="Times New Roman"/>
          <w:color w:val="000000" w:themeColor="text1"/>
          <w:sz w:val="24"/>
          <w:szCs w:val="24"/>
        </w:rPr>
        <w:t>Античная поэтика: катарсис и мимесис.</w:t>
      </w:r>
    </w:p>
    <w:p w:rsidR="005A5B7F" w:rsidRPr="005A5B7F" w:rsidRDefault="005A5B7F" w:rsidP="005A5B7F">
      <w:pPr>
        <w:pStyle w:val="afc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B7F">
        <w:rPr>
          <w:rFonts w:ascii="Times New Roman" w:hAnsi="Times New Roman" w:cs="Times New Roman"/>
          <w:color w:val="000000" w:themeColor="text1"/>
          <w:sz w:val="24"/>
          <w:szCs w:val="24"/>
        </w:rPr>
        <w:t>Роды и жанры античной литературы.</w:t>
      </w:r>
    </w:p>
    <w:p w:rsidR="005A5B7F" w:rsidRPr="005A5B7F" w:rsidRDefault="005A5B7F" w:rsidP="005A5B7F">
      <w:pPr>
        <w:pStyle w:val="afc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B7F">
        <w:rPr>
          <w:rFonts w:ascii="Times New Roman" w:hAnsi="Times New Roman" w:cs="Times New Roman"/>
          <w:color w:val="000000" w:themeColor="text1"/>
          <w:sz w:val="24"/>
          <w:szCs w:val="24"/>
        </w:rPr>
        <w:t>Трагедия: от античности к романтизму.</w:t>
      </w:r>
    </w:p>
    <w:p w:rsidR="005A5B7F" w:rsidRPr="005A5B7F" w:rsidRDefault="005A5B7F" w:rsidP="005A5B7F">
      <w:pPr>
        <w:pStyle w:val="afc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B7F">
        <w:rPr>
          <w:rFonts w:ascii="Times New Roman" w:hAnsi="Times New Roman" w:cs="Times New Roman"/>
          <w:color w:val="000000" w:themeColor="text1"/>
          <w:sz w:val="24"/>
          <w:szCs w:val="24"/>
        </w:rPr>
        <w:t>Античный идеал и литература европейского Ренессанса.</w:t>
      </w:r>
    </w:p>
    <w:p w:rsidR="005A5B7F" w:rsidRPr="005A5B7F" w:rsidRDefault="005A5B7F" w:rsidP="005A5B7F">
      <w:pPr>
        <w:pStyle w:val="afc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B7F">
        <w:rPr>
          <w:rFonts w:ascii="Times New Roman" w:hAnsi="Times New Roman" w:cs="Times New Roman"/>
          <w:color w:val="000000" w:themeColor="text1"/>
          <w:sz w:val="24"/>
          <w:szCs w:val="24"/>
        </w:rPr>
        <w:t>«Поэтическое искусство» Н. Буало.</w:t>
      </w:r>
    </w:p>
    <w:p w:rsidR="005A5B7F" w:rsidRPr="005A5B7F" w:rsidRDefault="005A5B7F" w:rsidP="005A5B7F">
      <w:pPr>
        <w:pStyle w:val="afc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B7F">
        <w:rPr>
          <w:rFonts w:ascii="Times New Roman" w:hAnsi="Times New Roman" w:cs="Times New Roman"/>
          <w:color w:val="000000" w:themeColor="text1"/>
          <w:sz w:val="24"/>
          <w:szCs w:val="24"/>
        </w:rPr>
        <w:t>Западноевропейский романтизм: синтез теории и практики.</w:t>
      </w:r>
    </w:p>
    <w:p w:rsidR="005A5B7F" w:rsidRPr="005A5B7F" w:rsidRDefault="005A5B7F" w:rsidP="005A5B7F">
      <w:pPr>
        <w:pStyle w:val="afc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B7F">
        <w:rPr>
          <w:rFonts w:ascii="Times New Roman" w:hAnsi="Times New Roman" w:cs="Times New Roman"/>
          <w:color w:val="000000" w:themeColor="text1"/>
          <w:sz w:val="24"/>
          <w:szCs w:val="24"/>
        </w:rPr>
        <w:t>Баллада как романтический жанр.</w:t>
      </w:r>
    </w:p>
    <w:p w:rsidR="005A5B7F" w:rsidRDefault="005A5B7F" w:rsidP="005A5B7F">
      <w:pPr>
        <w:pStyle w:val="afc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B7F">
        <w:rPr>
          <w:rFonts w:ascii="Times New Roman" w:hAnsi="Times New Roman" w:cs="Times New Roman"/>
          <w:color w:val="000000" w:themeColor="text1"/>
          <w:sz w:val="24"/>
          <w:szCs w:val="24"/>
        </w:rPr>
        <w:t>Европейская новелла: особенности жанровой эволюции.</w:t>
      </w:r>
    </w:p>
    <w:p w:rsidR="008F7517" w:rsidRPr="005A5B7F" w:rsidRDefault="008F7517" w:rsidP="008F7517">
      <w:pPr>
        <w:pStyle w:val="afc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3D4C" w:rsidRDefault="008F7517" w:rsidP="00A33D4C">
      <w:pPr>
        <w:rPr>
          <w:b/>
          <w:bCs/>
          <w:caps/>
          <w:color w:val="000000"/>
          <w:kern w:val="1"/>
          <w:lang w:eastAsia="zh-CN"/>
        </w:rPr>
      </w:pPr>
      <w:r w:rsidRPr="008F7517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8F7517" w:rsidRDefault="008F7517" w:rsidP="00A33D4C">
      <w:pPr>
        <w:rPr>
          <w:bCs/>
        </w:rPr>
      </w:pPr>
    </w:p>
    <w:p w:rsidR="00F9474F" w:rsidRPr="00F9474F" w:rsidRDefault="00F9474F" w:rsidP="008F7517">
      <w:pPr>
        <w:spacing w:line="276" w:lineRule="auto"/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6A141D" w:rsidRPr="005A5B7F" w:rsidTr="00472E3B">
        <w:tc>
          <w:tcPr>
            <w:tcW w:w="675" w:type="dxa"/>
          </w:tcPr>
          <w:p w:rsidR="006A141D" w:rsidRPr="005A5B7F" w:rsidRDefault="006A141D" w:rsidP="006A141D">
            <w:r w:rsidRPr="005A5B7F">
              <w:t>1</w:t>
            </w:r>
          </w:p>
        </w:tc>
        <w:tc>
          <w:tcPr>
            <w:tcW w:w="5264" w:type="dxa"/>
            <w:vAlign w:val="center"/>
          </w:tcPr>
          <w:p w:rsidR="006A141D" w:rsidRPr="005A5B7F" w:rsidRDefault="008F7517" w:rsidP="006A141D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 xml:space="preserve">Темы </w:t>
            </w:r>
            <w:r w:rsidR="005A5B7F" w:rsidRPr="005A5B7F">
              <w:rPr>
                <w:color w:val="000000" w:themeColor="text1"/>
              </w:rPr>
              <w:t>№1-8</w:t>
            </w:r>
          </w:p>
        </w:tc>
        <w:tc>
          <w:tcPr>
            <w:tcW w:w="3631" w:type="dxa"/>
          </w:tcPr>
          <w:p w:rsidR="006A141D" w:rsidRPr="005A5B7F" w:rsidRDefault="005A5B7F" w:rsidP="008F7517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>
              <w:t xml:space="preserve">Устный опрос, </w:t>
            </w:r>
            <w:r w:rsidR="008F7517">
              <w:t>т</w:t>
            </w:r>
            <w:r w:rsidR="006A141D" w:rsidRPr="005A5B7F">
              <w:t>естовые задания</w:t>
            </w:r>
          </w:p>
        </w:tc>
      </w:tr>
    </w:tbl>
    <w:p w:rsidR="00F9474F" w:rsidRPr="00F9474F" w:rsidRDefault="00F9474F" w:rsidP="008F7517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8F7517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8F7517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A5B7F" w:rsidRPr="00F9474F" w:rsidTr="00472E3B">
        <w:tc>
          <w:tcPr>
            <w:tcW w:w="647" w:type="dxa"/>
          </w:tcPr>
          <w:p w:rsidR="005A5B7F" w:rsidRPr="00F9474F" w:rsidRDefault="005A5B7F" w:rsidP="005A5B7F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5A5B7F" w:rsidRPr="00F9474F" w:rsidRDefault="005A5B7F" w:rsidP="005A5B7F">
            <w:r w:rsidRPr="000140E7">
              <w:rPr>
                <w:color w:val="000000" w:themeColor="text1"/>
              </w:rPr>
              <w:t>Всемирная литература: Новое время и эпоха Просвещения: конец XVIII – первая половина XIX века : учебник для высших учебных заведений гуманитарного направления /</w:t>
            </w:r>
          </w:p>
        </w:tc>
        <w:tc>
          <w:tcPr>
            <w:tcW w:w="1827" w:type="dxa"/>
          </w:tcPr>
          <w:p w:rsidR="005A5B7F" w:rsidRPr="00F9474F" w:rsidRDefault="005A5B7F" w:rsidP="005A5B7F">
            <w:r w:rsidRPr="000140E7">
              <w:rPr>
                <w:color w:val="000000" w:themeColor="text1"/>
              </w:rPr>
              <w:t>Мандель, Б.Р</w:t>
            </w:r>
          </w:p>
        </w:tc>
        <w:tc>
          <w:tcPr>
            <w:tcW w:w="1558" w:type="dxa"/>
          </w:tcPr>
          <w:p w:rsidR="005A5B7F" w:rsidRPr="00F9474F" w:rsidRDefault="005A5B7F" w:rsidP="005A5B7F">
            <w:r w:rsidRPr="000140E7">
              <w:rPr>
                <w:color w:val="000000" w:themeColor="text1"/>
              </w:rPr>
              <w:t>М. ; Берлин : Директ-Медиа,</w:t>
            </w:r>
          </w:p>
        </w:tc>
        <w:tc>
          <w:tcPr>
            <w:tcW w:w="867" w:type="dxa"/>
          </w:tcPr>
          <w:p w:rsidR="005A5B7F" w:rsidRPr="00F9474F" w:rsidRDefault="005A5B7F" w:rsidP="005A5B7F">
            <w:r w:rsidRPr="008D1A8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975" w:type="dxa"/>
            <w:vAlign w:val="center"/>
          </w:tcPr>
          <w:p w:rsidR="005A5B7F" w:rsidRPr="00F9474F" w:rsidRDefault="005A5B7F" w:rsidP="005A5B7F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5A5B7F" w:rsidRPr="00F9474F" w:rsidRDefault="00000000" w:rsidP="005A5B7F">
            <w:pPr>
              <w:rPr>
                <w:lang w:val="en-US"/>
              </w:rPr>
            </w:pPr>
            <w:hyperlink r:id="rId7" w:history="1">
              <w:r w:rsidR="005A5B7F" w:rsidRPr="002553BC">
                <w:rPr>
                  <w:rStyle w:val="af1"/>
                </w:rPr>
                <w:t>http://biblioclub.ru</w:t>
              </w:r>
            </w:hyperlink>
            <w:r w:rsidR="005A5B7F" w:rsidRPr="002553BC">
              <w:t xml:space="preserve"> </w:t>
            </w:r>
          </w:p>
        </w:tc>
      </w:tr>
      <w:tr w:rsidR="005A5B7F" w:rsidRPr="00F9474F" w:rsidTr="00472E3B">
        <w:tc>
          <w:tcPr>
            <w:tcW w:w="647" w:type="dxa"/>
          </w:tcPr>
          <w:p w:rsidR="005A5B7F" w:rsidRPr="00F9474F" w:rsidRDefault="005A5B7F" w:rsidP="005A5B7F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5A5B7F" w:rsidRPr="00F9474F" w:rsidRDefault="005A5B7F" w:rsidP="005A5B7F">
            <w:r w:rsidRPr="000140E7">
              <w:rPr>
                <w:color w:val="000000" w:themeColor="text1"/>
              </w:rPr>
              <w:t xml:space="preserve">Всемирная литература: искусство слова в </w:t>
            </w:r>
            <w:r w:rsidRPr="000140E7">
              <w:rPr>
                <w:color w:val="000000" w:themeColor="text1"/>
              </w:rPr>
              <w:lastRenderedPageBreak/>
              <w:t>Средневековье и титаны эпохи Возрождения. Начало Нового времени : учебник для студентов высших учебных заведений гуманитарного направления</w:t>
            </w:r>
          </w:p>
        </w:tc>
        <w:tc>
          <w:tcPr>
            <w:tcW w:w="1827" w:type="dxa"/>
          </w:tcPr>
          <w:p w:rsidR="005A5B7F" w:rsidRPr="00F9474F" w:rsidRDefault="005A5B7F" w:rsidP="005A5B7F">
            <w:r w:rsidRPr="000140E7">
              <w:rPr>
                <w:color w:val="000000" w:themeColor="text1"/>
              </w:rPr>
              <w:lastRenderedPageBreak/>
              <w:t>Мандель, Б.Р</w:t>
            </w:r>
            <w:r w:rsidRPr="008D1A89">
              <w:t xml:space="preserve"> </w:t>
            </w:r>
          </w:p>
        </w:tc>
        <w:tc>
          <w:tcPr>
            <w:tcW w:w="1558" w:type="dxa"/>
          </w:tcPr>
          <w:p w:rsidR="005A5B7F" w:rsidRPr="00F9474F" w:rsidRDefault="005A5B7F" w:rsidP="005A5B7F">
            <w:r w:rsidRPr="000140E7">
              <w:rPr>
                <w:color w:val="000000" w:themeColor="text1"/>
              </w:rPr>
              <w:t>М. ; Берлин : Директ-Медиа,</w:t>
            </w:r>
          </w:p>
        </w:tc>
        <w:tc>
          <w:tcPr>
            <w:tcW w:w="867" w:type="dxa"/>
          </w:tcPr>
          <w:p w:rsidR="005A5B7F" w:rsidRPr="00F9474F" w:rsidRDefault="005A5B7F" w:rsidP="005A5B7F">
            <w:pPr>
              <w:rPr>
                <w:lang w:val="en-US"/>
              </w:rPr>
            </w:pPr>
            <w:r w:rsidRPr="008D1A8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dxa"/>
          </w:tcPr>
          <w:p w:rsidR="005A5B7F" w:rsidRPr="00F9474F" w:rsidRDefault="005A5B7F" w:rsidP="005A5B7F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5A5B7F" w:rsidRPr="00F9474F" w:rsidRDefault="00000000" w:rsidP="005A5B7F">
            <w:pPr>
              <w:rPr>
                <w:lang w:val="en-US"/>
              </w:rPr>
            </w:pPr>
            <w:hyperlink r:id="rId8" w:history="1">
              <w:r w:rsidR="005A5B7F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5A5B7F" w:rsidRPr="00F9474F" w:rsidTr="00472E3B">
        <w:tc>
          <w:tcPr>
            <w:tcW w:w="647" w:type="dxa"/>
          </w:tcPr>
          <w:p w:rsidR="005A5B7F" w:rsidRPr="00F9474F" w:rsidRDefault="005A5B7F" w:rsidP="005A5B7F">
            <w:pPr>
              <w:jc w:val="center"/>
            </w:pPr>
            <w:r w:rsidRPr="00F9474F">
              <w:t>3.</w:t>
            </w:r>
          </w:p>
        </w:tc>
        <w:tc>
          <w:tcPr>
            <w:tcW w:w="2261" w:type="dxa"/>
          </w:tcPr>
          <w:p w:rsidR="005A5B7F" w:rsidRPr="00F9474F" w:rsidRDefault="005A5B7F" w:rsidP="005A5B7F">
            <w:r w:rsidRPr="008D1A89">
              <w:rPr>
                <w:color w:val="000000" w:themeColor="text1"/>
                <w:sz w:val="21"/>
                <w:szCs w:val="21"/>
              </w:rPr>
              <w:t xml:space="preserve">Всемирная литература: XX век. Имена и книги вне пространства и времени : учебное пособие / </w:t>
            </w:r>
          </w:p>
        </w:tc>
        <w:tc>
          <w:tcPr>
            <w:tcW w:w="1827" w:type="dxa"/>
          </w:tcPr>
          <w:p w:rsidR="005A5B7F" w:rsidRPr="00F9474F" w:rsidRDefault="005A5B7F" w:rsidP="005A5B7F">
            <w:r w:rsidRPr="008D1A89">
              <w:rPr>
                <w:color w:val="000000" w:themeColor="text1"/>
              </w:rPr>
              <w:t>Мандель, Б.Р</w:t>
            </w:r>
          </w:p>
        </w:tc>
        <w:tc>
          <w:tcPr>
            <w:tcW w:w="1558" w:type="dxa"/>
          </w:tcPr>
          <w:p w:rsidR="005A5B7F" w:rsidRPr="00F9474F" w:rsidRDefault="005A5B7F" w:rsidP="005A5B7F">
            <w:r w:rsidRPr="008D1A89">
              <w:rPr>
                <w:color w:val="000000" w:themeColor="text1"/>
              </w:rPr>
              <w:t>М. ; Берлин : Директ-Медиа,</w:t>
            </w:r>
          </w:p>
        </w:tc>
        <w:tc>
          <w:tcPr>
            <w:tcW w:w="867" w:type="dxa"/>
          </w:tcPr>
          <w:p w:rsidR="005A5B7F" w:rsidRPr="00F9474F" w:rsidRDefault="005A5B7F" w:rsidP="005A5B7F">
            <w:r w:rsidRPr="008D1A89">
              <w:rPr>
                <w:sz w:val="22"/>
                <w:szCs w:val="22"/>
              </w:rPr>
              <w:t>2014</w:t>
            </w:r>
          </w:p>
        </w:tc>
        <w:tc>
          <w:tcPr>
            <w:tcW w:w="975" w:type="dxa"/>
          </w:tcPr>
          <w:p w:rsidR="005A5B7F" w:rsidRPr="005A5B7F" w:rsidRDefault="005A5B7F" w:rsidP="005A5B7F"/>
        </w:tc>
        <w:tc>
          <w:tcPr>
            <w:tcW w:w="1565" w:type="dxa"/>
          </w:tcPr>
          <w:p w:rsidR="005A5B7F" w:rsidRPr="00F9474F" w:rsidRDefault="00000000" w:rsidP="005A5B7F">
            <w:pPr>
              <w:rPr>
                <w:lang w:val="en-US"/>
              </w:rPr>
            </w:pPr>
            <w:hyperlink r:id="rId9" w:history="1">
              <w:r w:rsidR="005A5B7F" w:rsidRPr="002553BC">
                <w:rPr>
                  <w:rStyle w:val="af1"/>
                </w:rPr>
                <w:t>http://biblioclub.ru</w:t>
              </w:r>
            </w:hyperlink>
          </w:p>
        </w:tc>
      </w:tr>
    </w:tbl>
    <w:p w:rsidR="00F9474F" w:rsidRPr="00F9474F" w:rsidRDefault="00F9474F" w:rsidP="008F7517">
      <w:pPr>
        <w:rPr>
          <w:sz w:val="22"/>
          <w:szCs w:val="22"/>
        </w:rPr>
      </w:pPr>
    </w:p>
    <w:p w:rsidR="00A33D4C" w:rsidRPr="00E14C24" w:rsidRDefault="00A33D4C" w:rsidP="008F7517">
      <w:pPr>
        <w:jc w:val="both"/>
        <w:rPr>
          <w:b/>
          <w:bC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8F7517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3C0E55" w:rsidRDefault="00A33D4C" w:rsidP="00A33D4C"/>
    <w:p w:rsidR="00A33D4C" w:rsidRPr="003C65AA" w:rsidRDefault="00A33D4C" w:rsidP="008F7517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8F75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8F751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8F7517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8F7517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8F751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02A" w:rsidRDefault="000D302A" w:rsidP="004F064B">
      <w:r>
        <w:separator/>
      </w:r>
    </w:p>
  </w:endnote>
  <w:endnote w:type="continuationSeparator" w:id="0">
    <w:p w:rsidR="000D302A" w:rsidRDefault="000D302A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02A" w:rsidRDefault="000D302A" w:rsidP="004F064B">
      <w:r>
        <w:separator/>
      </w:r>
    </w:p>
  </w:footnote>
  <w:footnote w:type="continuationSeparator" w:id="0">
    <w:p w:rsidR="000D302A" w:rsidRDefault="000D302A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6D4398"/>
    <w:multiLevelType w:val="hybridMultilevel"/>
    <w:tmpl w:val="C842065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6680292">
    <w:abstractNumId w:val="19"/>
  </w:num>
  <w:num w:numId="2" w16cid:durableId="21441221">
    <w:abstractNumId w:val="30"/>
  </w:num>
  <w:num w:numId="3" w16cid:durableId="389309533">
    <w:abstractNumId w:val="24"/>
  </w:num>
  <w:num w:numId="4" w16cid:durableId="131991758">
    <w:abstractNumId w:val="12"/>
  </w:num>
  <w:num w:numId="5" w16cid:durableId="21520432">
    <w:abstractNumId w:val="27"/>
  </w:num>
  <w:num w:numId="6" w16cid:durableId="947198004">
    <w:abstractNumId w:val="21"/>
  </w:num>
  <w:num w:numId="7" w16cid:durableId="746616079">
    <w:abstractNumId w:val="15"/>
  </w:num>
  <w:num w:numId="8" w16cid:durableId="1927693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0503574">
    <w:abstractNumId w:val="6"/>
  </w:num>
  <w:num w:numId="10" w16cid:durableId="1853761312">
    <w:abstractNumId w:val="18"/>
  </w:num>
  <w:num w:numId="11" w16cid:durableId="312878633">
    <w:abstractNumId w:val="29"/>
  </w:num>
  <w:num w:numId="12" w16cid:durableId="1396515831">
    <w:abstractNumId w:val="20"/>
  </w:num>
  <w:num w:numId="13" w16cid:durableId="196240691">
    <w:abstractNumId w:val="28"/>
  </w:num>
  <w:num w:numId="14" w16cid:durableId="1906337984">
    <w:abstractNumId w:val="5"/>
  </w:num>
  <w:num w:numId="15" w16cid:durableId="477496959">
    <w:abstractNumId w:val="17"/>
  </w:num>
  <w:num w:numId="16" w16cid:durableId="1235778658">
    <w:abstractNumId w:val="31"/>
  </w:num>
  <w:num w:numId="17" w16cid:durableId="1387408437">
    <w:abstractNumId w:val="8"/>
  </w:num>
  <w:num w:numId="18" w16cid:durableId="954629708">
    <w:abstractNumId w:val="7"/>
  </w:num>
  <w:num w:numId="19" w16cid:durableId="157502522">
    <w:abstractNumId w:val="26"/>
  </w:num>
  <w:num w:numId="20" w16cid:durableId="515386003">
    <w:abstractNumId w:val="22"/>
  </w:num>
  <w:num w:numId="21" w16cid:durableId="1161653836">
    <w:abstractNumId w:val="4"/>
  </w:num>
  <w:num w:numId="22" w16cid:durableId="618027337">
    <w:abstractNumId w:val="25"/>
  </w:num>
  <w:num w:numId="23" w16cid:durableId="1513493562">
    <w:abstractNumId w:val="9"/>
  </w:num>
  <w:num w:numId="24" w16cid:durableId="981428571">
    <w:abstractNumId w:val="0"/>
  </w:num>
  <w:num w:numId="25" w16cid:durableId="7082596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63375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95528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4813141">
    <w:abstractNumId w:val="3"/>
  </w:num>
  <w:num w:numId="29" w16cid:durableId="763843260">
    <w:abstractNumId w:val="1"/>
  </w:num>
  <w:num w:numId="30" w16cid:durableId="1792628105">
    <w:abstractNumId w:val="2"/>
  </w:num>
  <w:num w:numId="31" w16cid:durableId="1251307662">
    <w:abstractNumId w:val="13"/>
  </w:num>
  <w:num w:numId="32" w16cid:durableId="1916740365">
    <w:abstractNumId w:val="14"/>
  </w:num>
  <w:num w:numId="33" w16cid:durableId="304088544">
    <w:abstractNumId w:val="11"/>
  </w:num>
  <w:num w:numId="34" w16cid:durableId="900286172">
    <w:abstractNumId w:val="16"/>
  </w:num>
  <w:num w:numId="35" w16cid:durableId="1603561928">
    <w:abstractNumId w:val="10"/>
  </w:num>
  <w:num w:numId="36" w16cid:durableId="10706123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C309B"/>
    <w:rsid w:val="000D302A"/>
    <w:rsid w:val="000E5510"/>
    <w:rsid w:val="001257E5"/>
    <w:rsid w:val="00133D47"/>
    <w:rsid w:val="00240F46"/>
    <w:rsid w:val="0027627B"/>
    <w:rsid w:val="002E0AD8"/>
    <w:rsid w:val="002F3634"/>
    <w:rsid w:val="0030607A"/>
    <w:rsid w:val="00314A35"/>
    <w:rsid w:val="0032737B"/>
    <w:rsid w:val="003955E0"/>
    <w:rsid w:val="003A6CA8"/>
    <w:rsid w:val="003C65AA"/>
    <w:rsid w:val="003E5824"/>
    <w:rsid w:val="003E59F1"/>
    <w:rsid w:val="004422F2"/>
    <w:rsid w:val="00472E3B"/>
    <w:rsid w:val="004823B9"/>
    <w:rsid w:val="00494120"/>
    <w:rsid w:val="004C0BBD"/>
    <w:rsid w:val="004F064B"/>
    <w:rsid w:val="005A5B7F"/>
    <w:rsid w:val="005B1AA9"/>
    <w:rsid w:val="005B7815"/>
    <w:rsid w:val="005D221B"/>
    <w:rsid w:val="00603DD6"/>
    <w:rsid w:val="00616713"/>
    <w:rsid w:val="0064708B"/>
    <w:rsid w:val="006A0BB9"/>
    <w:rsid w:val="006A141D"/>
    <w:rsid w:val="006A34FE"/>
    <w:rsid w:val="0076236A"/>
    <w:rsid w:val="00781C32"/>
    <w:rsid w:val="007953CC"/>
    <w:rsid w:val="007B6D45"/>
    <w:rsid w:val="00814E02"/>
    <w:rsid w:val="00870D10"/>
    <w:rsid w:val="008E287F"/>
    <w:rsid w:val="008E7738"/>
    <w:rsid w:val="008F7517"/>
    <w:rsid w:val="00910696"/>
    <w:rsid w:val="00916AC7"/>
    <w:rsid w:val="00950CE2"/>
    <w:rsid w:val="00962095"/>
    <w:rsid w:val="009949E7"/>
    <w:rsid w:val="009E59AE"/>
    <w:rsid w:val="00A02F32"/>
    <w:rsid w:val="00A155D7"/>
    <w:rsid w:val="00A16D5F"/>
    <w:rsid w:val="00A232DE"/>
    <w:rsid w:val="00A33D4C"/>
    <w:rsid w:val="00A55387"/>
    <w:rsid w:val="00AA5412"/>
    <w:rsid w:val="00B33166"/>
    <w:rsid w:val="00B529EB"/>
    <w:rsid w:val="00B53770"/>
    <w:rsid w:val="00C4448A"/>
    <w:rsid w:val="00CA4A24"/>
    <w:rsid w:val="00CB1A37"/>
    <w:rsid w:val="00CC3F05"/>
    <w:rsid w:val="00CC582C"/>
    <w:rsid w:val="00CE3FE2"/>
    <w:rsid w:val="00D30F85"/>
    <w:rsid w:val="00D55CEB"/>
    <w:rsid w:val="00D94F2D"/>
    <w:rsid w:val="00DC7C98"/>
    <w:rsid w:val="00DF3EC2"/>
    <w:rsid w:val="00E149AF"/>
    <w:rsid w:val="00E475E7"/>
    <w:rsid w:val="00E55516"/>
    <w:rsid w:val="00E857EB"/>
    <w:rsid w:val="00EA7E3E"/>
    <w:rsid w:val="00ED0E1D"/>
    <w:rsid w:val="00EE1DFF"/>
    <w:rsid w:val="00EF63B6"/>
    <w:rsid w:val="00F01559"/>
    <w:rsid w:val="00F17AE8"/>
    <w:rsid w:val="00F9474F"/>
    <w:rsid w:val="00F952A0"/>
    <w:rsid w:val="00FA0124"/>
    <w:rsid w:val="00FB7848"/>
    <w:rsid w:val="00F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1F4A"/>
  <w15:docId w15:val="{F15CDE1D-6F7F-457B-9100-FF362F57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2021-03-24T10:19:00Z</dcterms:created>
  <dcterms:modified xsi:type="dcterms:W3CDTF">2023-05-05T20:48:00Z</dcterms:modified>
</cp:coreProperties>
</file>