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636CD0" w:rsidRDefault="00636CD0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7F65F1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F65F1">
              <w:rPr>
                <w:b/>
                <w:bCs/>
              </w:rPr>
              <w:t>РАБОЧАЯ ПРОГРАММА</w:t>
            </w:r>
          </w:p>
          <w:p w:rsidR="00580094" w:rsidRDefault="00636CD0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>
              <w:t>исциплины</w:t>
            </w:r>
          </w:p>
          <w:p w:rsidR="00636CD0" w:rsidRPr="00BF5A2D" w:rsidRDefault="00636CD0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61697">
              <w:rPr>
                <w:b/>
                <w:bCs/>
                <w:caps/>
                <w:kern w:val="24"/>
              </w:rPr>
              <w:t>5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961697">
              <w:rPr>
                <w:b/>
                <w:bCs/>
                <w:caps/>
                <w:kern w:val="24"/>
              </w:rPr>
              <w:t>общепрофессиональный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7067D9" w:rsidRDefault="007067D9" w:rsidP="007067D9">
            <w:pPr>
              <w:jc w:val="center"/>
              <w:rPr>
                <w:b/>
                <w:bCs/>
                <w:caps/>
                <w:kern w:val="24"/>
              </w:rPr>
            </w:pPr>
            <w:r>
              <w:rPr>
                <w:b/>
                <w:bCs/>
                <w:caps/>
                <w:kern w:val="24"/>
              </w:rPr>
              <w:t>Б1.В.05.ДВ.05 ДИСЦИПЛИНЫ по выбору</w:t>
            </w:r>
          </w:p>
          <w:p w:rsidR="00580094" w:rsidRPr="00BD0633" w:rsidRDefault="009D5095" w:rsidP="003B5F3A">
            <w:pPr>
              <w:tabs>
                <w:tab w:val="right" w:leader="underscore" w:pos="8505"/>
              </w:tabs>
              <w:jc w:val="center"/>
            </w:pPr>
            <w:r w:rsidRPr="009D5095">
              <w:rPr>
                <w:b/>
                <w:bCs/>
              </w:rPr>
              <w:t>Б</w:t>
            </w:r>
            <w:r w:rsidR="00E5272E" w:rsidRPr="009D5095">
              <w:rPr>
                <w:b/>
                <w:bCs/>
              </w:rPr>
              <w:t>1.В.0</w:t>
            </w:r>
            <w:r w:rsidR="00961697">
              <w:rPr>
                <w:b/>
                <w:bCs/>
              </w:rPr>
              <w:t>5</w:t>
            </w:r>
            <w:r w:rsidR="00E5272E" w:rsidRPr="009D5095">
              <w:rPr>
                <w:b/>
                <w:bCs/>
              </w:rPr>
              <w:t>.ДВ</w:t>
            </w:r>
            <w:r w:rsidR="00397FA0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3B5F3A">
              <w:rPr>
                <w:b/>
                <w:bCs/>
              </w:rPr>
              <w:t>5</w:t>
            </w:r>
            <w:r w:rsidR="00397FA0">
              <w:rPr>
                <w:b/>
                <w:bCs/>
              </w:rPr>
              <w:t>.0</w:t>
            </w:r>
            <w:r w:rsidR="00912403">
              <w:rPr>
                <w:b/>
                <w:bCs/>
              </w:rPr>
              <w:t>2</w:t>
            </w:r>
            <w:r w:rsidR="00263BAD">
              <w:rPr>
                <w:b/>
                <w:bCs/>
              </w:rPr>
              <w:t xml:space="preserve"> </w:t>
            </w:r>
            <w:r w:rsidR="00912403" w:rsidRPr="00912403">
              <w:rPr>
                <w:b/>
                <w:bCs/>
                <w:caps/>
              </w:rPr>
              <w:t>ОСОБЕННОСТИ РЕГИОНАЛЬНОЙ ПЕЧАТИ</w:t>
            </w:r>
          </w:p>
          <w:p w:rsidR="00580094" w:rsidRPr="00BD0633" w:rsidRDefault="00580094" w:rsidP="00636CD0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36CD0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636CD0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636CD0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972671">
              <w:rPr>
                <w:bCs/>
              </w:rPr>
              <w:t>2</w:t>
            </w:r>
            <w:r w:rsidR="00AF4BCA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636CD0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3B5F3A" w:rsidRDefault="003B5F3A" w:rsidP="00580094">
            <w:pPr>
              <w:jc w:val="center"/>
            </w:pPr>
          </w:p>
          <w:p w:rsidR="003B5F3A" w:rsidRDefault="003B5F3A" w:rsidP="00580094">
            <w:pPr>
              <w:jc w:val="center"/>
            </w:pPr>
          </w:p>
          <w:p w:rsidR="00636CD0" w:rsidRDefault="00636CD0" w:rsidP="00580094">
            <w:pPr>
              <w:jc w:val="center"/>
            </w:pPr>
          </w:p>
          <w:p w:rsidR="00636CD0" w:rsidRDefault="00636CD0" w:rsidP="00580094">
            <w:pPr>
              <w:jc w:val="center"/>
            </w:pPr>
          </w:p>
          <w:p w:rsidR="00636CD0" w:rsidRDefault="00636CD0" w:rsidP="00580094">
            <w:pPr>
              <w:jc w:val="center"/>
            </w:pPr>
          </w:p>
          <w:p w:rsidR="00636CD0" w:rsidRDefault="00636CD0" w:rsidP="00580094">
            <w:pPr>
              <w:jc w:val="center"/>
            </w:pPr>
          </w:p>
          <w:p w:rsidR="00636CD0" w:rsidRDefault="00636CD0" w:rsidP="00580094">
            <w:pPr>
              <w:jc w:val="center"/>
            </w:pPr>
          </w:p>
          <w:p w:rsidR="00636CD0" w:rsidRDefault="00636CD0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636CD0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972671">
              <w:t>2</w:t>
            </w:r>
            <w:r w:rsidR="00AF4BCA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636CD0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636CD0">
        <w:rPr>
          <w:b/>
          <w:bCs/>
        </w:rPr>
        <w:t>:</w:t>
      </w:r>
    </w:p>
    <w:p w:rsidR="00580094" w:rsidRDefault="00580094" w:rsidP="00636CD0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E0D9C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D9C" w:rsidRPr="0034302E" w:rsidRDefault="00DE0D9C" w:rsidP="00DE0D9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D9C" w:rsidRPr="0034302E" w:rsidRDefault="00DE0D9C" w:rsidP="00DE0D9C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9C" w:rsidRPr="00355B4D" w:rsidRDefault="00DE0D9C" w:rsidP="00DE0D9C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DE0D9C" w:rsidRPr="0020385C" w:rsidRDefault="00DE0D9C" w:rsidP="00DE0D9C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DE0D9C" w:rsidRPr="003C0E55" w:rsidTr="00DE0D9C">
        <w:trPr>
          <w:trHeight w:val="117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D9C" w:rsidRPr="0034302E" w:rsidRDefault="00DE0D9C" w:rsidP="00DE0D9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D9C" w:rsidRPr="0034302E" w:rsidRDefault="00DE0D9C" w:rsidP="00DE0D9C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9C" w:rsidRPr="0020385C" w:rsidRDefault="00DE0D9C" w:rsidP="00DE0D9C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DE0D9C" w:rsidRPr="003C0E55" w:rsidTr="00CD1A29">
        <w:trPr>
          <w:trHeight w:val="117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C" w:rsidRPr="0034302E" w:rsidRDefault="00DE0D9C" w:rsidP="00DE0D9C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C" w:rsidRPr="0034302E" w:rsidRDefault="00DE0D9C" w:rsidP="00DE0D9C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9C" w:rsidRPr="00355B4D" w:rsidRDefault="00DE0D9C" w:rsidP="00DE0D9C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DE0D9C" w:rsidRPr="0020385C" w:rsidRDefault="00DE0D9C" w:rsidP="00DE0D9C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636CD0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636CD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636CD0">
        <w:rPr>
          <w:b/>
          <w:bCs/>
          <w:caps/>
        </w:rPr>
        <w:t>:</w:t>
      </w:r>
    </w:p>
    <w:p w:rsidR="00E5272E" w:rsidRDefault="009069D1" w:rsidP="00636CD0">
      <w:pPr>
        <w:ind w:firstLine="709"/>
        <w:jc w:val="both"/>
        <w:rPr>
          <w:rFonts w:eastAsia="SimSun"/>
          <w:color w:val="000000" w:themeColor="text1"/>
          <w:kern w:val="1"/>
          <w:lang w:eastAsia="hi-IN" w:bidi="hi-IN"/>
        </w:rPr>
      </w:pPr>
      <w:r w:rsidRPr="00527391">
        <w:rPr>
          <w:b/>
          <w:bCs/>
          <w:color w:val="000000" w:themeColor="text1"/>
          <w:u w:val="single"/>
        </w:rPr>
        <w:t>Цель дисциплины</w:t>
      </w:r>
      <w:r w:rsidR="00F41164" w:rsidRPr="00527391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знаний</w:t>
      </w:r>
      <w:r w:rsidR="002969BE">
        <w:t xml:space="preserve"> </w:t>
      </w:r>
      <w:r w:rsidR="00912403" w:rsidRPr="00912403">
        <w:t>и профессиональны</w:t>
      </w:r>
      <w:r w:rsidR="00912403">
        <w:t>х</w:t>
      </w:r>
      <w:r w:rsidR="00912403" w:rsidRPr="00912403">
        <w:t xml:space="preserve"> компетенци</w:t>
      </w:r>
      <w:r w:rsidR="00912403">
        <w:t>й</w:t>
      </w:r>
      <w:r w:rsidR="00912403" w:rsidRPr="00912403">
        <w:t xml:space="preserve"> в области функционирования региональных СМИ</w:t>
      </w:r>
      <w:r w:rsidR="008C3470" w:rsidRPr="008C3470">
        <w:t>.</w:t>
      </w:r>
    </w:p>
    <w:p w:rsidR="00A478A2" w:rsidRPr="00527391" w:rsidRDefault="00527391" w:rsidP="00285D14">
      <w:pPr>
        <w:ind w:firstLine="709"/>
        <w:jc w:val="both"/>
        <w:rPr>
          <w:rFonts w:eastAsia="SimSun"/>
          <w:b/>
          <w:color w:val="000000" w:themeColor="text1"/>
          <w:kern w:val="1"/>
          <w:lang w:eastAsia="hi-IN" w:bidi="hi-IN"/>
        </w:rPr>
      </w:pPr>
      <w:r w:rsidRPr="00527391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Задач</w:t>
      </w:r>
      <w:r w:rsidR="00A478A2" w:rsidRPr="00527391">
        <w:rPr>
          <w:rFonts w:eastAsia="SimSun"/>
          <w:b/>
          <w:color w:val="000000" w:themeColor="text1"/>
          <w:kern w:val="1"/>
          <w:u w:val="single"/>
          <w:lang w:eastAsia="hi-IN" w:bidi="hi-IN"/>
        </w:rPr>
        <w:t>и дисциплины</w:t>
      </w:r>
      <w:r w:rsidR="00A478A2" w:rsidRPr="00527391">
        <w:rPr>
          <w:rFonts w:eastAsia="SimSun"/>
          <w:b/>
          <w:color w:val="000000" w:themeColor="text1"/>
          <w:kern w:val="1"/>
          <w:lang w:eastAsia="hi-IN" w:bidi="hi-IN"/>
        </w:rPr>
        <w:t xml:space="preserve">: </w:t>
      </w:r>
    </w:p>
    <w:p w:rsidR="003B5F3A" w:rsidRPr="00A62458" w:rsidRDefault="003B5F3A" w:rsidP="00527391">
      <w:pPr>
        <w:pStyle w:val="ad"/>
        <w:numPr>
          <w:ilvl w:val="0"/>
          <w:numId w:val="37"/>
        </w:numPr>
        <w:spacing w:after="0" w:line="240" w:lineRule="auto"/>
        <w:ind w:left="924"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45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представлений о социокультурной среде региона,</w:t>
      </w:r>
    </w:p>
    <w:p w:rsidR="00912403" w:rsidRPr="00912403" w:rsidRDefault="00912403" w:rsidP="00527391">
      <w:pPr>
        <w:pStyle w:val="ad"/>
        <w:widowControl w:val="0"/>
        <w:numPr>
          <w:ilvl w:val="0"/>
          <w:numId w:val="38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403">
        <w:rPr>
          <w:rFonts w:ascii="Times New Roman" w:hAnsi="Times New Roman" w:cs="Times New Roman"/>
          <w:color w:val="000000" w:themeColor="text1"/>
          <w:sz w:val="24"/>
          <w:szCs w:val="24"/>
        </w:rPr>
        <w:t>изучить понятийный и методологический аппарат истории и теории журналистики применительно к анализу региональных СМИ;</w:t>
      </w:r>
    </w:p>
    <w:p w:rsidR="00912403" w:rsidRPr="00912403" w:rsidRDefault="00912403" w:rsidP="00527391">
      <w:pPr>
        <w:pStyle w:val="ad"/>
        <w:widowControl w:val="0"/>
        <w:numPr>
          <w:ilvl w:val="0"/>
          <w:numId w:val="38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403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сформировать умения системного подхода при освоении и применении современных методов решения задач в предметной сфере профессиональной деятельности;</w:t>
      </w:r>
    </w:p>
    <w:p w:rsidR="00636CD0" w:rsidRDefault="00527391" w:rsidP="00636CD0">
      <w:pPr>
        <w:ind w:firstLine="527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636CD0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636CD0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636CD0">
        <w:rPr>
          <w:b/>
          <w:bCs/>
          <w:caps/>
        </w:rPr>
        <w:t>:</w:t>
      </w:r>
    </w:p>
    <w:p w:rsidR="00580094" w:rsidRDefault="00580094" w:rsidP="00636CD0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2969BE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2969BE">
        <w:t>72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636CD0">
      <w:pPr>
        <w:rPr>
          <w:bCs/>
        </w:rPr>
      </w:pPr>
    </w:p>
    <w:p w:rsidR="00BB5346" w:rsidRPr="003C0E55" w:rsidRDefault="00D07487" w:rsidP="00636CD0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B5F3A" w:rsidRDefault="002969BE" w:rsidP="00E96BDA">
            <w:pPr>
              <w:jc w:val="center"/>
              <w:rPr>
                <w:lang w:val="en-US"/>
              </w:rPr>
            </w:pPr>
            <w:r>
              <w:t>3</w:t>
            </w:r>
            <w:r w:rsidR="003B5F3A">
              <w:rPr>
                <w:lang w:val="en-US"/>
              </w:rPr>
              <w:t>2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B5F3A" w:rsidRDefault="003B5F3A" w:rsidP="00E96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lastRenderedPageBreak/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</w:t>
            </w:r>
            <w:r w:rsidR="00730C58">
              <w:t xml:space="preserve"> с оценкой</w:t>
            </w:r>
            <w:r w:rsidR="00A65BB2" w:rsidRPr="00A65BB2">
              <w:t>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2262F9" w:rsidP="00BB5346">
            <w:pPr>
              <w:jc w:val="center"/>
            </w:pPr>
            <w:r>
              <w:t>-</w:t>
            </w:r>
            <w:r w:rsidR="00BB5346" w:rsidRPr="003C0E55">
              <w:t>/</w:t>
            </w:r>
            <w:r w:rsidR="002969BE">
              <w:t>24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2262F9" w:rsidP="00636CD0">
            <w:pPr>
              <w:jc w:val="center"/>
            </w:pPr>
            <w:r>
              <w:t>-</w:t>
            </w:r>
            <w:r w:rsidR="00DF1DB2">
              <w:t>/</w:t>
            </w:r>
            <w:r w:rsidR="00636CD0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B5F3A" w:rsidRDefault="003B5F3A" w:rsidP="00E96B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</w:t>
            </w:r>
            <w:r w:rsidR="00730C58">
              <w:rPr>
                <w:b/>
              </w:rPr>
              <w:t xml:space="preserve"> с оценкой</w:t>
            </w:r>
            <w:r w:rsidRPr="003C0E55">
              <w:rPr>
                <w:b/>
              </w:rPr>
              <w:t>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4131ED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2969BE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BB5346" w:rsidRDefault="00BB5346" w:rsidP="00636CD0">
      <w:pPr>
        <w:jc w:val="center"/>
        <w:rPr>
          <w:color w:val="000000"/>
        </w:rPr>
      </w:pPr>
    </w:p>
    <w:p w:rsidR="00580094" w:rsidRDefault="00580094" w:rsidP="00636CD0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636CD0">
        <w:rPr>
          <w:b/>
          <w:bCs/>
          <w:caps/>
        </w:rPr>
        <w:t>:</w:t>
      </w:r>
    </w:p>
    <w:p w:rsidR="00580094" w:rsidRPr="0039664A" w:rsidRDefault="00580094" w:rsidP="00636CD0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636CD0">
      <w:pPr>
        <w:rPr>
          <w:b/>
          <w:bCs/>
        </w:rPr>
      </w:pPr>
    </w:p>
    <w:p w:rsidR="00100417" w:rsidRDefault="00100417" w:rsidP="00636CD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921DC4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921DC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2403" w:rsidRPr="00DF294A" w:rsidTr="00E47D9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403" w:rsidRPr="00DF294A" w:rsidRDefault="00912403" w:rsidP="009124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12403" w:rsidRPr="00DF294A" w:rsidRDefault="00912403" w:rsidP="00912403">
            <w:pPr>
              <w:rPr>
                <w:color w:val="000000" w:themeColor="text1"/>
              </w:rPr>
            </w:pPr>
            <w:r w:rsidRPr="00A03066">
              <w:rPr>
                <w:bCs/>
                <w:color w:val="000000" w:themeColor="text1"/>
              </w:rPr>
              <w:t xml:space="preserve">Тема 1. Региональная печать в России </w:t>
            </w:r>
            <w:r w:rsidRPr="00A03066">
              <w:rPr>
                <w:bCs/>
                <w:color w:val="000000" w:themeColor="text1"/>
                <w:lang w:val="en-US"/>
              </w:rPr>
              <w:t>XIX</w:t>
            </w:r>
            <w:r w:rsidRPr="00A03066">
              <w:rPr>
                <w:bCs/>
                <w:color w:val="000000" w:themeColor="text1"/>
              </w:rPr>
              <w:t xml:space="preserve"> -  </w:t>
            </w:r>
            <w:r w:rsidRPr="00A03066">
              <w:rPr>
                <w:bCs/>
                <w:color w:val="000000" w:themeColor="text1"/>
                <w:lang w:val="en-US"/>
              </w:rPr>
              <w:t>XX</w:t>
            </w:r>
            <w:r w:rsidRPr="00A03066">
              <w:rPr>
                <w:bCs/>
                <w:color w:val="000000" w:themeColor="text1"/>
              </w:rPr>
              <w:t xml:space="preserve"> веков </w:t>
            </w:r>
          </w:p>
        </w:tc>
      </w:tr>
      <w:tr w:rsidR="00912403" w:rsidRPr="00DF294A" w:rsidTr="00E47D9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403" w:rsidRPr="00DF294A" w:rsidRDefault="00912403" w:rsidP="009124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12403" w:rsidRPr="00DF294A" w:rsidRDefault="00912403" w:rsidP="00912403">
            <w:pPr>
              <w:rPr>
                <w:color w:val="000000" w:themeColor="text1"/>
              </w:rPr>
            </w:pPr>
            <w:r w:rsidRPr="00A03066">
              <w:rPr>
                <w:bCs/>
                <w:color w:val="000000" w:themeColor="text1"/>
              </w:rPr>
              <w:t>Тема 2. Региональная печать в Российской Федерации</w:t>
            </w:r>
          </w:p>
        </w:tc>
      </w:tr>
      <w:tr w:rsidR="00912403" w:rsidRPr="00DF294A" w:rsidTr="00E47D9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403" w:rsidRPr="00DF294A" w:rsidRDefault="00912403" w:rsidP="009124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12403" w:rsidRPr="00DF294A" w:rsidRDefault="00912403" w:rsidP="00912403">
            <w:pPr>
              <w:rPr>
                <w:color w:val="000000" w:themeColor="text1"/>
              </w:rPr>
            </w:pPr>
            <w:r w:rsidRPr="00A03066">
              <w:rPr>
                <w:bCs/>
                <w:color w:val="000000" w:themeColor="text1"/>
              </w:rPr>
              <w:t>Тема 3. Средства массовой информации Ленинградской области</w:t>
            </w:r>
          </w:p>
        </w:tc>
      </w:tr>
      <w:tr w:rsidR="00912403" w:rsidRPr="00DF294A" w:rsidTr="00E47D96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403" w:rsidRPr="00DF294A" w:rsidRDefault="00912403" w:rsidP="0091240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294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12403" w:rsidRPr="00DF294A" w:rsidRDefault="00912403" w:rsidP="00912403">
            <w:pPr>
              <w:rPr>
                <w:color w:val="000000" w:themeColor="text1"/>
              </w:rPr>
            </w:pPr>
            <w:r w:rsidRPr="00A03066">
              <w:rPr>
                <w:bCs/>
                <w:color w:val="000000" w:themeColor="text1"/>
              </w:rPr>
              <w:t>Тема 4. Средства массовой информации Санкт-Петербурга</w:t>
            </w:r>
          </w:p>
        </w:tc>
      </w:tr>
    </w:tbl>
    <w:p w:rsidR="00CE7BB9" w:rsidRDefault="00CE7BB9" w:rsidP="00636CD0">
      <w:pPr>
        <w:rPr>
          <w:b/>
          <w:bCs/>
          <w:caps/>
        </w:rPr>
      </w:pPr>
    </w:p>
    <w:p w:rsidR="00580094" w:rsidRPr="00766289" w:rsidRDefault="00580094" w:rsidP="00636CD0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636CD0">
      <w:r w:rsidRPr="00B50F9D">
        <w:t>Курсовая работа по дисциплине не предусмотрена учебным планом.</w:t>
      </w:r>
    </w:p>
    <w:p w:rsidR="001E5817" w:rsidRDefault="001E5817" w:rsidP="00580094">
      <w:pPr>
        <w:jc w:val="both"/>
      </w:pPr>
    </w:p>
    <w:p w:rsidR="00580094" w:rsidRPr="00FF562E" w:rsidRDefault="00580094" w:rsidP="00636CD0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636CD0" w:rsidRPr="00636CD0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912403" w:rsidRPr="007F18F6" w:rsidTr="00703FA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403" w:rsidRPr="007F18F6" w:rsidRDefault="00912403" w:rsidP="00912403">
            <w:pPr>
              <w:pStyle w:val="a5"/>
              <w:jc w:val="center"/>
            </w:pPr>
            <w:r w:rsidRPr="00DF294A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12403" w:rsidRPr="00DD0461" w:rsidRDefault="00912403" w:rsidP="00912403">
            <w:pPr>
              <w:rPr>
                <w:bCs/>
              </w:rPr>
            </w:pPr>
            <w:r w:rsidRPr="00A03066">
              <w:rPr>
                <w:bCs/>
                <w:color w:val="000000" w:themeColor="text1"/>
              </w:rPr>
              <w:t xml:space="preserve">Тема 1. Региональная печать в России </w:t>
            </w:r>
            <w:r w:rsidRPr="00A03066">
              <w:rPr>
                <w:bCs/>
                <w:color w:val="000000" w:themeColor="text1"/>
                <w:lang w:val="en-US"/>
              </w:rPr>
              <w:t>XIX</w:t>
            </w:r>
            <w:r w:rsidRPr="00A03066">
              <w:rPr>
                <w:bCs/>
                <w:color w:val="000000" w:themeColor="text1"/>
              </w:rPr>
              <w:t xml:space="preserve"> -  </w:t>
            </w:r>
            <w:r w:rsidRPr="00A03066">
              <w:rPr>
                <w:bCs/>
                <w:color w:val="000000" w:themeColor="text1"/>
                <w:lang w:val="en-US"/>
              </w:rPr>
              <w:t>XX</w:t>
            </w:r>
            <w:r w:rsidRPr="00A03066">
              <w:rPr>
                <w:bCs/>
                <w:color w:val="000000" w:themeColor="text1"/>
              </w:rPr>
              <w:t xml:space="preserve"> веков </w:t>
            </w:r>
          </w:p>
        </w:tc>
        <w:tc>
          <w:tcPr>
            <w:tcW w:w="2126" w:type="dxa"/>
          </w:tcPr>
          <w:p w:rsidR="00912403" w:rsidRDefault="00636CD0" w:rsidP="00912403">
            <w:pPr>
              <w:pStyle w:val="a5"/>
            </w:pPr>
            <w:r>
              <w:t>л</w:t>
            </w:r>
            <w:r w:rsidR="00912403">
              <w:t>екционное</w:t>
            </w:r>
            <w:r w:rsidR="00912403" w:rsidRPr="002858EB">
              <w:t xml:space="preserve"> занятие</w:t>
            </w:r>
          </w:p>
        </w:tc>
        <w:tc>
          <w:tcPr>
            <w:tcW w:w="1843" w:type="dxa"/>
          </w:tcPr>
          <w:p w:rsidR="00912403" w:rsidRPr="009770D0" w:rsidRDefault="00636CD0" w:rsidP="00912403">
            <w:pPr>
              <w:pStyle w:val="a5"/>
            </w:pPr>
            <w:r>
              <w:t>в</w:t>
            </w:r>
            <w:r w:rsidR="00912403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2403" w:rsidRDefault="00636CD0" w:rsidP="00912403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по</w:t>
            </w:r>
            <w:r w:rsidR="00912403" w:rsidRPr="00A62458">
              <w:rPr>
                <w:color w:val="000000" w:themeColor="text1"/>
              </w:rPr>
              <w:t>иск дополнительного материала, конспектирование статей.</w:t>
            </w:r>
          </w:p>
        </w:tc>
      </w:tr>
      <w:tr w:rsidR="00912403" w:rsidRPr="007F18F6" w:rsidTr="00703FA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403" w:rsidRPr="0053465B" w:rsidRDefault="00912403" w:rsidP="00912403">
            <w:pPr>
              <w:pStyle w:val="a5"/>
              <w:jc w:val="center"/>
              <w:rPr>
                <w:bCs/>
                <w:color w:val="000000"/>
              </w:rPr>
            </w:pPr>
            <w:r w:rsidRPr="00DF294A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12403" w:rsidRPr="00DD0461" w:rsidRDefault="00912403" w:rsidP="00912403">
            <w:pPr>
              <w:rPr>
                <w:bCs/>
                <w:color w:val="000000" w:themeColor="text1"/>
              </w:rPr>
            </w:pPr>
            <w:r w:rsidRPr="00A03066">
              <w:rPr>
                <w:bCs/>
                <w:color w:val="000000" w:themeColor="text1"/>
              </w:rPr>
              <w:t>Тема 2. Региональная печать в Российской Федерации</w:t>
            </w:r>
          </w:p>
        </w:tc>
        <w:tc>
          <w:tcPr>
            <w:tcW w:w="2126" w:type="dxa"/>
          </w:tcPr>
          <w:p w:rsidR="00912403" w:rsidRDefault="00636CD0" w:rsidP="00912403">
            <w:pPr>
              <w:pStyle w:val="a5"/>
            </w:pPr>
            <w:r>
              <w:t>п</w:t>
            </w:r>
            <w:r w:rsidR="00912403" w:rsidRPr="002858EB">
              <w:t>рактическое занятие</w:t>
            </w:r>
          </w:p>
        </w:tc>
        <w:tc>
          <w:tcPr>
            <w:tcW w:w="1843" w:type="dxa"/>
          </w:tcPr>
          <w:p w:rsidR="00912403" w:rsidRPr="009770D0" w:rsidRDefault="00636CD0" w:rsidP="00912403">
            <w:pPr>
              <w:pStyle w:val="a5"/>
            </w:pPr>
            <w:r>
              <w:t>в</w:t>
            </w:r>
            <w:r w:rsidR="00912403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2403" w:rsidRDefault="00636CD0" w:rsidP="00912403">
            <w:pPr>
              <w:pStyle w:val="style3"/>
              <w:ind w:right="34"/>
            </w:pPr>
            <w:r>
              <w:rPr>
                <w:color w:val="000000" w:themeColor="text1"/>
              </w:rPr>
              <w:t>в</w:t>
            </w:r>
            <w:r w:rsidR="000A4198" w:rsidRPr="000A4198">
              <w:rPr>
                <w:color w:val="000000" w:themeColor="text1"/>
              </w:rPr>
              <w:t xml:space="preserve">ыполнение исследовательской работы по анализу одного из региональных </w:t>
            </w:r>
            <w:r w:rsidR="000A4198" w:rsidRPr="000A4198">
              <w:rPr>
                <w:color w:val="000000" w:themeColor="text1"/>
              </w:rPr>
              <w:lastRenderedPageBreak/>
              <w:t>СМИ</w:t>
            </w:r>
          </w:p>
        </w:tc>
      </w:tr>
      <w:tr w:rsidR="00912403" w:rsidRPr="007F18F6" w:rsidTr="00703FA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403" w:rsidRPr="0053465B" w:rsidRDefault="00912403" w:rsidP="00912403">
            <w:pPr>
              <w:pStyle w:val="a5"/>
              <w:jc w:val="center"/>
              <w:rPr>
                <w:bCs/>
                <w:color w:val="000000"/>
              </w:rPr>
            </w:pPr>
            <w:r w:rsidRPr="00DF294A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12403" w:rsidRPr="00DD0461" w:rsidRDefault="00912403" w:rsidP="00912403">
            <w:pPr>
              <w:rPr>
                <w:bCs/>
                <w:color w:val="000000" w:themeColor="text1"/>
              </w:rPr>
            </w:pPr>
            <w:r w:rsidRPr="00A03066">
              <w:rPr>
                <w:bCs/>
                <w:color w:val="000000" w:themeColor="text1"/>
              </w:rPr>
              <w:t>Тема 3. Средства массовой информации Ленинградской области</w:t>
            </w:r>
          </w:p>
        </w:tc>
        <w:tc>
          <w:tcPr>
            <w:tcW w:w="2126" w:type="dxa"/>
          </w:tcPr>
          <w:p w:rsidR="00912403" w:rsidRDefault="00636CD0" w:rsidP="00912403">
            <w:pPr>
              <w:pStyle w:val="a5"/>
            </w:pPr>
            <w:r>
              <w:t>п</w:t>
            </w:r>
            <w:r w:rsidR="00912403" w:rsidRPr="002858EB">
              <w:t>рактическое занятие</w:t>
            </w:r>
          </w:p>
        </w:tc>
        <w:tc>
          <w:tcPr>
            <w:tcW w:w="1843" w:type="dxa"/>
          </w:tcPr>
          <w:p w:rsidR="00912403" w:rsidRPr="009770D0" w:rsidRDefault="00636CD0" w:rsidP="00912403">
            <w:pPr>
              <w:pStyle w:val="a5"/>
            </w:pPr>
            <w:r>
              <w:t>в</w:t>
            </w:r>
            <w:r w:rsidR="00912403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12403" w:rsidRDefault="00636CD0" w:rsidP="00912403">
            <w:pPr>
              <w:pStyle w:val="a5"/>
            </w:pPr>
            <w:r>
              <w:rPr>
                <w:color w:val="000000" w:themeColor="text1"/>
              </w:rPr>
              <w:t>п</w:t>
            </w:r>
            <w:r w:rsidR="00912403" w:rsidRPr="00A62458">
              <w:rPr>
                <w:color w:val="000000" w:themeColor="text1"/>
              </w:rPr>
              <w:t>оиск дополнительного материала, конспектирование статей.</w:t>
            </w:r>
          </w:p>
        </w:tc>
      </w:tr>
      <w:tr w:rsidR="00912403" w:rsidRPr="007F18F6" w:rsidTr="00703FA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403" w:rsidRPr="00921DC4" w:rsidRDefault="00912403" w:rsidP="00912403">
            <w:pPr>
              <w:pStyle w:val="a5"/>
              <w:jc w:val="center"/>
              <w:rPr>
                <w:color w:val="000000" w:themeColor="text1"/>
              </w:rPr>
            </w:pPr>
            <w:r w:rsidRPr="00DF294A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912403" w:rsidRPr="00DD0461" w:rsidRDefault="00912403" w:rsidP="00912403">
            <w:pPr>
              <w:rPr>
                <w:color w:val="000000" w:themeColor="text1"/>
              </w:rPr>
            </w:pPr>
            <w:r w:rsidRPr="00A03066">
              <w:rPr>
                <w:bCs/>
                <w:color w:val="000000" w:themeColor="text1"/>
              </w:rPr>
              <w:t>Тема 4. Средства массовой информации Санкт-Петербурга</w:t>
            </w:r>
          </w:p>
        </w:tc>
        <w:tc>
          <w:tcPr>
            <w:tcW w:w="2126" w:type="dxa"/>
          </w:tcPr>
          <w:p w:rsidR="00912403" w:rsidRPr="002858EB" w:rsidRDefault="00636CD0" w:rsidP="00912403">
            <w:pPr>
              <w:pStyle w:val="a5"/>
            </w:pPr>
            <w:r>
              <w:t>п</w:t>
            </w:r>
            <w:r w:rsidR="00912403" w:rsidRPr="002858EB">
              <w:t>рактическое занятие</w:t>
            </w:r>
          </w:p>
        </w:tc>
        <w:tc>
          <w:tcPr>
            <w:tcW w:w="1843" w:type="dxa"/>
          </w:tcPr>
          <w:p w:rsidR="00912403" w:rsidRDefault="00636CD0" w:rsidP="00912403">
            <w:pPr>
              <w:pStyle w:val="a5"/>
            </w:pPr>
            <w:r>
              <w:t>в</w:t>
            </w:r>
            <w:r w:rsidR="00912403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403" w:rsidRDefault="00636CD0" w:rsidP="00912403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в</w:t>
            </w:r>
            <w:r w:rsidR="000A4198" w:rsidRPr="000A4198">
              <w:rPr>
                <w:color w:val="000000" w:themeColor="text1"/>
              </w:rPr>
              <w:t>ыполнение исследовательской работы по анализу одного из региональных СМИ</w:t>
            </w:r>
          </w:p>
        </w:tc>
      </w:tr>
    </w:tbl>
    <w:p w:rsidR="00EF0285" w:rsidRPr="00EF0285" w:rsidRDefault="00EF0285" w:rsidP="00636CD0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636CD0">
      <w:pPr>
        <w:rPr>
          <w:b/>
          <w:bCs/>
          <w:caps/>
        </w:rPr>
      </w:pPr>
    </w:p>
    <w:p w:rsidR="00580094" w:rsidRPr="00162958" w:rsidRDefault="00580094" w:rsidP="00636CD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636CD0">
        <w:rPr>
          <w:b/>
          <w:bCs/>
          <w:caps/>
        </w:rPr>
        <w:t>:</w:t>
      </w:r>
    </w:p>
    <w:p w:rsidR="00580094" w:rsidRDefault="00580094" w:rsidP="00636CD0">
      <w:pPr>
        <w:rPr>
          <w:b/>
          <w:bCs/>
        </w:rPr>
      </w:pPr>
    </w:p>
    <w:p w:rsidR="00BD0633" w:rsidRPr="003C0E55" w:rsidRDefault="00BD0633" w:rsidP="00636CD0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636CD0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0A4198" w:rsidRDefault="000A4198" w:rsidP="000A4198">
      <w:pPr>
        <w:numPr>
          <w:ilvl w:val="0"/>
          <w:numId w:val="39"/>
        </w:numPr>
        <w:rPr>
          <w:bCs/>
          <w:color w:val="000000" w:themeColor="text1"/>
        </w:rPr>
      </w:pPr>
      <w:r w:rsidRPr="00A03066">
        <w:rPr>
          <w:bCs/>
          <w:color w:val="000000" w:themeColor="text1"/>
        </w:rPr>
        <w:t>Анализ регионального СМИ (по выбору).</w:t>
      </w:r>
    </w:p>
    <w:p w:rsidR="000A4198" w:rsidRDefault="000A4198" w:rsidP="000A4198">
      <w:pPr>
        <w:numPr>
          <w:ilvl w:val="0"/>
          <w:numId w:val="39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Региональные СМИ Российской Федерации</w:t>
      </w:r>
    </w:p>
    <w:p w:rsidR="000A4198" w:rsidRDefault="000A4198" w:rsidP="000A4198">
      <w:pPr>
        <w:numPr>
          <w:ilvl w:val="0"/>
          <w:numId w:val="39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Специфика регионального телевидения</w:t>
      </w:r>
    </w:p>
    <w:p w:rsidR="000A4198" w:rsidRDefault="000A4198" w:rsidP="000A4198">
      <w:pPr>
        <w:numPr>
          <w:ilvl w:val="0"/>
          <w:numId w:val="39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Специфика региональной печати</w:t>
      </w:r>
    </w:p>
    <w:p w:rsidR="000A4198" w:rsidRDefault="000A4198" w:rsidP="000A4198">
      <w:pPr>
        <w:numPr>
          <w:ilvl w:val="0"/>
          <w:numId w:val="39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Особенности радиовещания в регионах.</w:t>
      </w:r>
    </w:p>
    <w:p w:rsidR="000A4198" w:rsidRPr="00A03066" w:rsidRDefault="000A4198" w:rsidP="000A4198">
      <w:pPr>
        <w:numPr>
          <w:ilvl w:val="0"/>
          <w:numId w:val="39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Зарубежный опыт региональных СМИ</w:t>
      </w:r>
    </w:p>
    <w:p w:rsidR="00285C4E" w:rsidRPr="008A0E1F" w:rsidRDefault="00285C4E" w:rsidP="00285C4E">
      <w:pPr>
        <w:rPr>
          <w:bCs/>
          <w:color w:val="000000" w:themeColor="text1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636CD0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636CD0" w:rsidRPr="00636CD0" w:rsidRDefault="00636CD0" w:rsidP="00636CD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36CD0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63"/>
      </w:tblGrid>
      <w:tr w:rsidR="00580094" w:rsidRPr="007F18F6" w:rsidTr="002858E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3863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4C5119" w:rsidRPr="007F18F6" w:rsidTr="002858EB">
        <w:tc>
          <w:tcPr>
            <w:tcW w:w="675" w:type="dxa"/>
          </w:tcPr>
          <w:p w:rsidR="004C5119" w:rsidRPr="007F18F6" w:rsidRDefault="004C5119" w:rsidP="004C5119">
            <w:pPr>
              <w:pStyle w:val="a5"/>
            </w:pPr>
            <w:r>
              <w:t>1</w:t>
            </w:r>
          </w:p>
        </w:tc>
        <w:tc>
          <w:tcPr>
            <w:tcW w:w="4926" w:type="dxa"/>
          </w:tcPr>
          <w:p w:rsidR="004C5119" w:rsidRPr="000A4198" w:rsidRDefault="004C5119" w:rsidP="004C5119">
            <w:pPr>
              <w:pStyle w:val="a5"/>
              <w:tabs>
                <w:tab w:val="left" w:pos="538"/>
              </w:tabs>
            </w:pPr>
            <w:r w:rsidRPr="00527F8D">
              <w:t>Темы 1-</w:t>
            </w:r>
            <w:r w:rsidR="000A4198">
              <w:t>4</w:t>
            </w:r>
          </w:p>
        </w:tc>
        <w:tc>
          <w:tcPr>
            <w:tcW w:w="3863" w:type="dxa"/>
          </w:tcPr>
          <w:p w:rsidR="004C5119" w:rsidRPr="00766289" w:rsidRDefault="00285C4E" w:rsidP="00C0175E">
            <w:r>
              <w:t>У</w:t>
            </w:r>
            <w:r w:rsidR="00141A5F" w:rsidRPr="00141A5F">
              <w:t>стный опрос</w:t>
            </w:r>
            <w:r>
              <w:t xml:space="preserve"> </w:t>
            </w:r>
          </w:p>
        </w:tc>
      </w:tr>
    </w:tbl>
    <w:p w:rsidR="00580094" w:rsidRDefault="00580094" w:rsidP="00636CD0">
      <w:pPr>
        <w:jc w:val="both"/>
        <w:rPr>
          <w:b/>
          <w:bCs/>
          <w:caps/>
        </w:rPr>
      </w:pPr>
    </w:p>
    <w:p w:rsidR="00580094" w:rsidRDefault="00580094" w:rsidP="00636CD0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636CD0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851"/>
        <w:gridCol w:w="1276"/>
        <w:gridCol w:w="1593"/>
      </w:tblGrid>
      <w:tr w:rsidR="00390170" w:rsidRPr="00317CC4" w:rsidTr="00867CF2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8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867CF2">
        <w:trPr>
          <w:trHeight w:val="1119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0A4198" w:rsidRPr="00DD5771" w:rsidTr="00F85B7E">
        <w:trPr>
          <w:cantSplit/>
        </w:trPr>
        <w:tc>
          <w:tcPr>
            <w:tcW w:w="498" w:type="dxa"/>
          </w:tcPr>
          <w:p w:rsidR="000A4198" w:rsidRPr="00DD5771" w:rsidRDefault="000A4198" w:rsidP="000A4198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DD5771" w:rsidRDefault="000A4198" w:rsidP="000A4198">
            <w:pPr>
              <w:rPr>
                <w:bCs/>
              </w:rPr>
            </w:pPr>
            <w:r w:rsidRPr="008019D3">
              <w:rPr>
                <w:bCs/>
                <w:color w:val="000000" w:themeColor="text1"/>
              </w:rPr>
              <w:t>История отечественной журналистики ХХ века: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DD5771" w:rsidRDefault="000A4198" w:rsidP="000A4198">
            <w:r>
              <w:rPr>
                <w:bCs/>
                <w:color w:val="000000" w:themeColor="text1"/>
              </w:rPr>
              <w:t>Ахмадулин Е.В.</w:t>
            </w:r>
            <w:r w:rsidRPr="008019D3">
              <w:rPr>
                <w:bCs/>
                <w:color w:val="000000" w:themeColor="text1"/>
              </w:rPr>
              <w:t>, Овсепян Р. 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DD5771" w:rsidRDefault="000A4198" w:rsidP="000A4198">
            <w:r w:rsidRPr="008019D3">
              <w:rPr>
                <w:bCs/>
                <w:color w:val="000000" w:themeColor="text1"/>
              </w:rPr>
              <w:t>Ростов-н/Д: Издательство Юж</w:t>
            </w:r>
            <w:r>
              <w:rPr>
                <w:bCs/>
                <w:color w:val="000000" w:themeColor="text1"/>
              </w:rPr>
              <w:t>ного федерального университета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DD5771" w:rsidRDefault="000A4198" w:rsidP="000A4198">
            <w:r w:rsidRPr="008019D3">
              <w:rPr>
                <w:bCs/>
                <w:color w:val="000000" w:themeColor="text1"/>
              </w:rPr>
              <w:t>2008</w:t>
            </w:r>
          </w:p>
        </w:tc>
        <w:tc>
          <w:tcPr>
            <w:tcW w:w="1276" w:type="dxa"/>
          </w:tcPr>
          <w:p w:rsidR="000A4198" w:rsidRPr="00DD5771" w:rsidRDefault="000A4198" w:rsidP="000A4198">
            <w:pPr>
              <w:jc w:val="center"/>
            </w:pPr>
          </w:p>
        </w:tc>
        <w:tc>
          <w:tcPr>
            <w:tcW w:w="1593" w:type="dxa"/>
          </w:tcPr>
          <w:p w:rsidR="000A4198" w:rsidRPr="00DD5771" w:rsidRDefault="00000000" w:rsidP="000A4198">
            <w:hyperlink r:id="rId7" w:history="1">
              <w:r w:rsidR="000A4198" w:rsidRPr="00DD577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A4198" w:rsidRPr="00DD5771" w:rsidTr="00F85B7E">
        <w:trPr>
          <w:cantSplit/>
          <w:trHeight w:val="858"/>
        </w:trPr>
        <w:tc>
          <w:tcPr>
            <w:tcW w:w="498" w:type="dxa"/>
          </w:tcPr>
          <w:p w:rsidR="000A4198" w:rsidRPr="00DD5771" w:rsidRDefault="000A4198" w:rsidP="000A4198">
            <w:pPr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DD5771" w:rsidRDefault="000A4198" w:rsidP="000A4198">
            <w:pPr>
              <w:rPr>
                <w:bCs/>
              </w:rPr>
            </w:pPr>
            <w:r w:rsidRPr="008019D3">
              <w:rPr>
                <w:bCs/>
                <w:color w:val="000000" w:themeColor="text1"/>
              </w:rPr>
              <w:t>История отечественной журналистики (1917-2000) : учебный комплект: учебное пособие; хрестоматия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DD5771" w:rsidRDefault="000A4198" w:rsidP="000A4198">
            <w:pPr>
              <w:spacing w:before="100" w:beforeAutospacing="1" w:after="100" w:afterAutospacing="1"/>
              <w:outlineLvl w:val="3"/>
            </w:pPr>
            <w:r w:rsidRPr="008019D3">
              <w:rPr>
                <w:bCs/>
                <w:color w:val="000000" w:themeColor="text1"/>
              </w:rPr>
              <w:t>Кузнецов И.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DD5771" w:rsidRDefault="000A4198" w:rsidP="000A4198">
            <w:r>
              <w:rPr>
                <w:bCs/>
                <w:color w:val="000000" w:themeColor="text1"/>
              </w:rPr>
              <w:t>М.: Флинта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DD5771" w:rsidRDefault="000A4198" w:rsidP="000A4198">
            <w:r w:rsidRPr="008019D3">
              <w:rPr>
                <w:bCs/>
                <w:color w:val="000000" w:themeColor="text1"/>
              </w:rPr>
              <w:t>2012</w:t>
            </w:r>
          </w:p>
        </w:tc>
        <w:tc>
          <w:tcPr>
            <w:tcW w:w="1276" w:type="dxa"/>
            <w:vAlign w:val="center"/>
          </w:tcPr>
          <w:p w:rsidR="000A4198" w:rsidRPr="00DD5771" w:rsidRDefault="000A4198" w:rsidP="000A4198">
            <w:pPr>
              <w:jc w:val="center"/>
            </w:pPr>
          </w:p>
        </w:tc>
        <w:tc>
          <w:tcPr>
            <w:tcW w:w="1593" w:type="dxa"/>
          </w:tcPr>
          <w:p w:rsidR="000A4198" w:rsidRPr="00DD5771" w:rsidRDefault="00000000" w:rsidP="000A4198">
            <w:hyperlink r:id="rId8" w:history="1">
              <w:r w:rsidR="000A4198" w:rsidRPr="00DD5771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A4198" w:rsidRPr="007523FF" w:rsidTr="00F85B7E">
        <w:trPr>
          <w:cantSplit/>
          <w:trHeight w:val="8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1D1ECC" w:rsidRDefault="000A4198" w:rsidP="000A4198">
            <w:pPr>
              <w:ind w:left="357" w:hanging="357"/>
            </w:pPr>
            <w:r>
              <w:t>3</w:t>
            </w:r>
            <w:r w:rsidRPr="001D1ECC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1D1ECC" w:rsidRDefault="000A4198" w:rsidP="000A4198">
            <w:pPr>
              <w:rPr>
                <w:color w:val="000000" w:themeColor="text1"/>
              </w:rPr>
            </w:pPr>
            <w:r w:rsidRPr="008019D3">
              <w:rPr>
                <w:bCs/>
                <w:color w:val="000000" w:themeColor="text1"/>
              </w:rPr>
              <w:t>Русская историческая журналистика: тексты специального курса лекций: пособие, Ч. 1. Российская историческая журналистика в XVIII – начале ХХ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1D1ECC" w:rsidRDefault="000A4198" w:rsidP="000A4198">
            <w:pPr>
              <w:spacing w:before="100" w:beforeAutospacing="1" w:after="100" w:afterAutospacing="1"/>
              <w:outlineLvl w:val="3"/>
              <w:rPr>
                <w:color w:val="000000" w:themeColor="text1"/>
              </w:rPr>
            </w:pPr>
            <w:r w:rsidRPr="008019D3">
              <w:rPr>
                <w:bCs/>
                <w:color w:val="000000" w:themeColor="text1"/>
              </w:rPr>
              <w:t>Георгиева Н.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1D1ECC" w:rsidRDefault="000A4198" w:rsidP="000A4198">
            <w:pPr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М., Берлин: Директ-Медиа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1D1ECC" w:rsidRDefault="000A4198" w:rsidP="000A4198">
            <w:pPr>
              <w:rPr>
                <w:color w:val="000000" w:themeColor="text1"/>
              </w:rPr>
            </w:pPr>
            <w:r w:rsidRPr="008019D3">
              <w:rPr>
                <w:bCs/>
                <w:color w:val="000000" w:themeColor="text1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98" w:rsidRPr="001D1ECC" w:rsidRDefault="000A4198" w:rsidP="000A4198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1D1ECC" w:rsidRDefault="000A4198" w:rsidP="000A4198">
            <w:r w:rsidRPr="001D1ECC">
              <w:t>https://biblioclub.ru</w:t>
            </w:r>
          </w:p>
        </w:tc>
      </w:tr>
      <w:tr w:rsidR="000A4198" w:rsidRPr="008019D3" w:rsidTr="000A4198">
        <w:trPr>
          <w:cantSplit/>
          <w:trHeight w:val="85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0A4198" w:rsidRDefault="000A4198" w:rsidP="000A4198">
            <w:pPr>
              <w:ind w:left="357" w:hanging="357"/>
            </w:pPr>
            <w:r w:rsidRPr="000A4198"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8019D3" w:rsidRDefault="000A4198" w:rsidP="000477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Телевизионная журналистика</w:t>
            </w:r>
            <w:r w:rsidRPr="008019D3">
              <w:rPr>
                <w:bCs/>
                <w:color w:val="000000" w:themeColor="text1"/>
              </w:rPr>
              <w:t>: учебное пособие для студентов вузов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8019D3" w:rsidRDefault="000A4198" w:rsidP="000A4198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</w:rPr>
            </w:pPr>
            <w:r w:rsidRPr="008019D3">
              <w:rPr>
                <w:bCs/>
                <w:color w:val="000000" w:themeColor="text1"/>
              </w:rPr>
              <w:t>Цвик В.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8019D3" w:rsidRDefault="000A4198" w:rsidP="000477B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М.: ЮНИТИ-ДАНА: Закон и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Pr="008019D3" w:rsidRDefault="000A4198" w:rsidP="000477BC">
            <w:pPr>
              <w:rPr>
                <w:bCs/>
                <w:color w:val="000000" w:themeColor="text1"/>
              </w:rPr>
            </w:pPr>
            <w:r w:rsidRPr="008019D3">
              <w:rPr>
                <w:bCs/>
                <w:color w:val="000000" w:themeColor="text1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98" w:rsidRPr="000A4198" w:rsidRDefault="000A4198" w:rsidP="000A4198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98" w:rsidRDefault="000A4198" w:rsidP="000477BC">
            <w:r w:rsidRPr="000A4198">
              <w:t>https://biblioclub.ru/</w:t>
            </w:r>
          </w:p>
        </w:tc>
      </w:tr>
    </w:tbl>
    <w:p w:rsidR="00580094" w:rsidRPr="00B10F8D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550518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636CD0">
        <w:rPr>
          <w:b/>
          <w:bCs/>
          <w:caps/>
        </w:rPr>
        <w:t>:</w:t>
      </w:r>
    </w:p>
    <w:p w:rsidR="00580094" w:rsidRPr="003C0E55" w:rsidRDefault="00580094" w:rsidP="00550518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50518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10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550518">
      <w:pPr>
        <w:ind w:left="567" w:hanging="425"/>
        <w:jc w:val="both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1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550518">
      <w:pPr>
        <w:ind w:left="567" w:hanging="425"/>
        <w:jc w:val="both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2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50518">
      <w:pPr>
        <w:ind w:firstLine="244"/>
        <w:jc w:val="both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550518">
      <w:pPr>
        <w:shd w:val="clear" w:color="auto" w:fill="FFFFFF"/>
        <w:tabs>
          <w:tab w:val="left" w:pos="144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</w:p>
    <w:p w:rsidR="00580094" w:rsidRDefault="00580094" w:rsidP="00550518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550518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50518">
      <w:pPr>
        <w:ind w:firstLine="567"/>
        <w:jc w:val="both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lastRenderedPageBreak/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523CC4">
      <w:pPr>
        <w:pStyle w:val="ad"/>
        <w:numPr>
          <w:ilvl w:val="0"/>
          <w:numId w:val="6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526B77" w:rsidRDefault="00580094" w:rsidP="00523CC4">
      <w:pPr>
        <w:numPr>
          <w:ilvl w:val="0"/>
          <w:numId w:val="5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550518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550518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416" w:rsidRDefault="00B94416" w:rsidP="00687331">
      <w:r>
        <w:separator/>
      </w:r>
    </w:p>
  </w:endnote>
  <w:endnote w:type="continuationSeparator" w:id="0">
    <w:p w:rsidR="00B94416" w:rsidRDefault="00B94416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416" w:rsidRDefault="00B94416" w:rsidP="00687331">
      <w:r>
        <w:separator/>
      </w:r>
    </w:p>
  </w:footnote>
  <w:footnote w:type="continuationSeparator" w:id="0">
    <w:p w:rsidR="00B94416" w:rsidRDefault="00B94416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4625C6F"/>
    <w:multiLevelType w:val="hybridMultilevel"/>
    <w:tmpl w:val="928EE2EA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4D9218F"/>
    <w:multiLevelType w:val="hybridMultilevel"/>
    <w:tmpl w:val="FA2C0646"/>
    <w:lvl w:ilvl="0" w:tplc="01C2B84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8" w15:restartNumberingAfterBreak="0">
    <w:nsid w:val="19003D75"/>
    <w:multiLevelType w:val="hybridMultilevel"/>
    <w:tmpl w:val="E2F8C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1BA3"/>
    <w:multiLevelType w:val="hybridMultilevel"/>
    <w:tmpl w:val="D166EA2E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280B73"/>
    <w:multiLevelType w:val="hybridMultilevel"/>
    <w:tmpl w:val="E932AE8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917B8"/>
    <w:multiLevelType w:val="hybridMultilevel"/>
    <w:tmpl w:val="4976840C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4F50E80"/>
    <w:multiLevelType w:val="hybridMultilevel"/>
    <w:tmpl w:val="0BAC002E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3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831E1C"/>
    <w:multiLevelType w:val="multilevel"/>
    <w:tmpl w:val="F190C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2A1F91"/>
    <w:multiLevelType w:val="hybridMultilevel"/>
    <w:tmpl w:val="5CEE8C88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57E"/>
    <w:multiLevelType w:val="hybridMultilevel"/>
    <w:tmpl w:val="9476E6F0"/>
    <w:lvl w:ilvl="0" w:tplc="D8446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BC5D18"/>
    <w:multiLevelType w:val="multilevel"/>
    <w:tmpl w:val="F848A02C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4" w:hanging="1800"/>
      </w:pPr>
      <w:rPr>
        <w:rFonts w:hint="default"/>
      </w:rPr>
    </w:lvl>
  </w:abstractNum>
  <w:abstractNum w:abstractNumId="1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8762C"/>
    <w:multiLevelType w:val="hybridMultilevel"/>
    <w:tmpl w:val="7B98014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E360EF"/>
    <w:multiLevelType w:val="hybridMultilevel"/>
    <w:tmpl w:val="FA5431F6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4" w15:restartNumberingAfterBreak="0">
    <w:nsid w:val="37B12F9E"/>
    <w:multiLevelType w:val="hybridMultilevel"/>
    <w:tmpl w:val="D8526188"/>
    <w:lvl w:ilvl="0" w:tplc="74543F96">
      <w:start w:val="1"/>
      <w:numFmt w:val="bullet"/>
      <w:lvlText w:val="‒"/>
      <w:lvlJc w:val="left"/>
      <w:pPr>
        <w:ind w:left="12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5" w15:restartNumberingAfterBreak="0">
    <w:nsid w:val="3A410621"/>
    <w:multiLevelType w:val="hybridMultilevel"/>
    <w:tmpl w:val="C362F836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B124FF8"/>
    <w:multiLevelType w:val="hybridMultilevel"/>
    <w:tmpl w:val="4132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511A5"/>
    <w:multiLevelType w:val="hybridMultilevel"/>
    <w:tmpl w:val="538230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2E3486D"/>
    <w:multiLevelType w:val="hybridMultilevel"/>
    <w:tmpl w:val="9038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F039C"/>
    <w:multiLevelType w:val="hybridMultilevel"/>
    <w:tmpl w:val="6EBEE524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53C8B"/>
    <w:multiLevelType w:val="hybridMultilevel"/>
    <w:tmpl w:val="7368C4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97236F7"/>
    <w:multiLevelType w:val="hybridMultilevel"/>
    <w:tmpl w:val="D2C6A26C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57174FC"/>
    <w:multiLevelType w:val="hybridMultilevel"/>
    <w:tmpl w:val="6F0C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46164"/>
    <w:multiLevelType w:val="multilevel"/>
    <w:tmpl w:val="2764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3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1BE4408"/>
    <w:multiLevelType w:val="hybridMultilevel"/>
    <w:tmpl w:val="BBECEC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D388B"/>
    <w:multiLevelType w:val="hybridMultilevel"/>
    <w:tmpl w:val="EE42056E"/>
    <w:lvl w:ilvl="0" w:tplc="74543F9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F8492F"/>
    <w:multiLevelType w:val="hybridMultilevel"/>
    <w:tmpl w:val="C922C8BA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2354E3"/>
    <w:multiLevelType w:val="hybridMultilevel"/>
    <w:tmpl w:val="B7802E1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73528">
    <w:abstractNumId w:val="32"/>
  </w:num>
  <w:num w:numId="2" w16cid:durableId="134181138">
    <w:abstractNumId w:val="36"/>
  </w:num>
  <w:num w:numId="3" w16cid:durableId="531191277">
    <w:abstractNumId w:val="29"/>
  </w:num>
  <w:num w:numId="4" w16cid:durableId="851803876">
    <w:abstractNumId w:val="13"/>
  </w:num>
  <w:num w:numId="5" w16cid:durableId="82188362">
    <w:abstractNumId w:val="2"/>
  </w:num>
  <w:num w:numId="6" w16cid:durableId="1835220502">
    <w:abstractNumId w:val="7"/>
  </w:num>
  <w:num w:numId="7" w16cid:durableId="1656106234">
    <w:abstractNumId w:val="19"/>
  </w:num>
  <w:num w:numId="8" w16cid:durableId="1757898493">
    <w:abstractNumId w:val="24"/>
  </w:num>
  <w:num w:numId="9" w16cid:durableId="1075316913">
    <w:abstractNumId w:val="12"/>
  </w:num>
  <w:num w:numId="10" w16cid:durableId="1068454089">
    <w:abstractNumId w:val="23"/>
  </w:num>
  <w:num w:numId="11" w16cid:durableId="339088775">
    <w:abstractNumId w:val="4"/>
  </w:num>
  <w:num w:numId="12" w16cid:durableId="1232157576">
    <w:abstractNumId w:val="27"/>
  </w:num>
  <w:num w:numId="13" w16cid:durableId="537276686">
    <w:abstractNumId w:val="8"/>
  </w:num>
  <w:num w:numId="14" w16cid:durableId="1313026865">
    <w:abstractNumId w:val="41"/>
  </w:num>
  <w:num w:numId="15" w16cid:durableId="399796037">
    <w:abstractNumId w:val="20"/>
  </w:num>
  <w:num w:numId="16" w16cid:durableId="2134784320">
    <w:abstractNumId w:val="34"/>
  </w:num>
  <w:num w:numId="17" w16cid:durableId="1190339188">
    <w:abstractNumId w:val="30"/>
  </w:num>
  <w:num w:numId="18" w16cid:durableId="2084444845">
    <w:abstractNumId w:val="40"/>
  </w:num>
  <w:num w:numId="19" w16cid:durableId="387383401">
    <w:abstractNumId w:val="25"/>
  </w:num>
  <w:num w:numId="20" w16cid:durableId="1014459404">
    <w:abstractNumId w:val="35"/>
  </w:num>
  <w:num w:numId="21" w16cid:durableId="1206212180">
    <w:abstractNumId w:val="17"/>
  </w:num>
  <w:num w:numId="22" w16cid:durableId="998994150">
    <w:abstractNumId w:val="15"/>
  </w:num>
  <w:num w:numId="23" w16cid:durableId="682131210">
    <w:abstractNumId w:val="22"/>
  </w:num>
  <w:num w:numId="24" w16cid:durableId="1852327971">
    <w:abstractNumId w:val="18"/>
  </w:num>
  <w:num w:numId="25" w16cid:durableId="1437293255">
    <w:abstractNumId w:val="21"/>
  </w:num>
  <w:num w:numId="26" w16cid:durableId="1373847136">
    <w:abstractNumId w:val="6"/>
  </w:num>
  <w:num w:numId="27" w16cid:durableId="385570889">
    <w:abstractNumId w:val="38"/>
  </w:num>
  <w:num w:numId="28" w16cid:durableId="1398432458">
    <w:abstractNumId w:val="33"/>
  </w:num>
  <w:num w:numId="29" w16cid:durableId="337730297">
    <w:abstractNumId w:val="28"/>
  </w:num>
  <w:num w:numId="30" w16cid:durableId="165172800">
    <w:abstractNumId w:val="39"/>
  </w:num>
  <w:num w:numId="31" w16cid:durableId="1237396291">
    <w:abstractNumId w:val="5"/>
  </w:num>
  <w:num w:numId="32" w16cid:durableId="849103024">
    <w:abstractNumId w:val="31"/>
  </w:num>
  <w:num w:numId="33" w16cid:durableId="1211723035">
    <w:abstractNumId w:val="9"/>
  </w:num>
  <w:num w:numId="34" w16cid:durableId="135464047">
    <w:abstractNumId w:val="10"/>
  </w:num>
  <w:num w:numId="35" w16cid:durableId="594939466">
    <w:abstractNumId w:val="16"/>
  </w:num>
  <w:num w:numId="36" w16cid:durableId="1052390908">
    <w:abstractNumId w:val="11"/>
  </w:num>
  <w:num w:numId="37" w16cid:durableId="1090078160">
    <w:abstractNumId w:val="26"/>
  </w:num>
  <w:num w:numId="38" w16cid:durableId="1335953274">
    <w:abstractNumId w:val="37"/>
  </w:num>
  <w:num w:numId="39" w16cid:durableId="208105017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32F6"/>
    <w:rsid w:val="00006B5A"/>
    <w:rsid w:val="0001342F"/>
    <w:rsid w:val="00013CC7"/>
    <w:rsid w:val="000348C6"/>
    <w:rsid w:val="000553A9"/>
    <w:rsid w:val="00067E8F"/>
    <w:rsid w:val="000735C0"/>
    <w:rsid w:val="000817DF"/>
    <w:rsid w:val="000863BF"/>
    <w:rsid w:val="0009134D"/>
    <w:rsid w:val="0009188F"/>
    <w:rsid w:val="0009369F"/>
    <w:rsid w:val="000A045F"/>
    <w:rsid w:val="000A4198"/>
    <w:rsid w:val="000A561D"/>
    <w:rsid w:val="000C1F7A"/>
    <w:rsid w:val="000C6DF8"/>
    <w:rsid w:val="000D26BF"/>
    <w:rsid w:val="000F4FAC"/>
    <w:rsid w:val="00100417"/>
    <w:rsid w:val="00102EEE"/>
    <w:rsid w:val="00113F06"/>
    <w:rsid w:val="00115ACA"/>
    <w:rsid w:val="00121646"/>
    <w:rsid w:val="0012548F"/>
    <w:rsid w:val="00141A5F"/>
    <w:rsid w:val="0014307D"/>
    <w:rsid w:val="001525CA"/>
    <w:rsid w:val="00163EA8"/>
    <w:rsid w:val="001A3923"/>
    <w:rsid w:val="001B2DD5"/>
    <w:rsid w:val="001B4179"/>
    <w:rsid w:val="001B7156"/>
    <w:rsid w:val="001D1ECC"/>
    <w:rsid w:val="001E07D3"/>
    <w:rsid w:val="001E1E19"/>
    <w:rsid w:val="001E5817"/>
    <w:rsid w:val="001E6165"/>
    <w:rsid w:val="00205C48"/>
    <w:rsid w:val="002073D2"/>
    <w:rsid w:val="002244CF"/>
    <w:rsid w:val="002262F9"/>
    <w:rsid w:val="0023513F"/>
    <w:rsid w:val="002428D8"/>
    <w:rsid w:val="00243535"/>
    <w:rsid w:val="00246B3E"/>
    <w:rsid w:val="00255F8B"/>
    <w:rsid w:val="00263BAD"/>
    <w:rsid w:val="002858EB"/>
    <w:rsid w:val="00285C4E"/>
    <w:rsid w:val="00285D14"/>
    <w:rsid w:val="002969BE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675FE"/>
    <w:rsid w:val="00385550"/>
    <w:rsid w:val="00390170"/>
    <w:rsid w:val="00397FA0"/>
    <w:rsid w:val="003A126E"/>
    <w:rsid w:val="003B4D09"/>
    <w:rsid w:val="003B5F3A"/>
    <w:rsid w:val="003D7A9F"/>
    <w:rsid w:val="003F60E6"/>
    <w:rsid w:val="003F72B7"/>
    <w:rsid w:val="004005AB"/>
    <w:rsid w:val="0040310C"/>
    <w:rsid w:val="004037FF"/>
    <w:rsid w:val="004078B6"/>
    <w:rsid w:val="004131ED"/>
    <w:rsid w:val="00415FCD"/>
    <w:rsid w:val="00424560"/>
    <w:rsid w:val="004342BD"/>
    <w:rsid w:val="00443A78"/>
    <w:rsid w:val="00447331"/>
    <w:rsid w:val="00460710"/>
    <w:rsid w:val="004816DD"/>
    <w:rsid w:val="00492768"/>
    <w:rsid w:val="004A3667"/>
    <w:rsid w:val="004B7788"/>
    <w:rsid w:val="004C2786"/>
    <w:rsid w:val="004C5119"/>
    <w:rsid w:val="004D59E2"/>
    <w:rsid w:val="004D63EE"/>
    <w:rsid w:val="004D792C"/>
    <w:rsid w:val="004E2BC7"/>
    <w:rsid w:val="004E459E"/>
    <w:rsid w:val="004E64FB"/>
    <w:rsid w:val="005230C3"/>
    <w:rsid w:val="00523CC4"/>
    <w:rsid w:val="00526B77"/>
    <w:rsid w:val="00527391"/>
    <w:rsid w:val="00543C4A"/>
    <w:rsid w:val="00550518"/>
    <w:rsid w:val="00554DFD"/>
    <w:rsid w:val="00580094"/>
    <w:rsid w:val="00583784"/>
    <w:rsid w:val="005A42DB"/>
    <w:rsid w:val="005B0BF9"/>
    <w:rsid w:val="005B0C9E"/>
    <w:rsid w:val="005E7095"/>
    <w:rsid w:val="005F62C4"/>
    <w:rsid w:val="006042D3"/>
    <w:rsid w:val="00633EC9"/>
    <w:rsid w:val="00636CD0"/>
    <w:rsid w:val="0065043F"/>
    <w:rsid w:val="00677A09"/>
    <w:rsid w:val="00687331"/>
    <w:rsid w:val="006960BD"/>
    <w:rsid w:val="006A1861"/>
    <w:rsid w:val="006A7717"/>
    <w:rsid w:val="006B3476"/>
    <w:rsid w:val="006F3F9B"/>
    <w:rsid w:val="007067D9"/>
    <w:rsid w:val="00712667"/>
    <w:rsid w:val="00717B06"/>
    <w:rsid w:val="007228C9"/>
    <w:rsid w:val="00730C58"/>
    <w:rsid w:val="00740EF5"/>
    <w:rsid w:val="00742A9E"/>
    <w:rsid w:val="00744CCD"/>
    <w:rsid w:val="00745F89"/>
    <w:rsid w:val="007525D5"/>
    <w:rsid w:val="00767E3D"/>
    <w:rsid w:val="0077794A"/>
    <w:rsid w:val="00794C05"/>
    <w:rsid w:val="007B3D34"/>
    <w:rsid w:val="007C0D0C"/>
    <w:rsid w:val="007C177E"/>
    <w:rsid w:val="007C498F"/>
    <w:rsid w:val="007E2CB8"/>
    <w:rsid w:val="007E615C"/>
    <w:rsid w:val="008054A7"/>
    <w:rsid w:val="008141FC"/>
    <w:rsid w:val="00831850"/>
    <w:rsid w:val="00840E56"/>
    <w:rsid w:val="00847547"/>
    <w:rsid w:val="00852C06"/>
    <w:rsid w:val="00867CF2"/>
    <w:rsid w:val="00874893"/>
    <w:rsid w:val="008753AD"/>
    <w:rsid w:val="00893A51"/>
    <w:rsid w:val="008A312A"/>
    <w:rsid w:val="008B3544"/>
    <w:rsid w:val="008C2472"/>
    <w:rsid w:val="008C3470"/>
    <w:rsid w:val="008C77B6"/>
    <w:rsid w:val="008E1546"/>
    <w:rsid w:val="00901AA6"/>
    <w:rsid w:val="00904743"/>
    <w:rsid w:val="009069D1"/>
    <w:rsid w:val="00912403"/>
    <w:rsid w:val="009139AC"/>
    <w:rsid w:val="00921DC4"/>
    <w:rsid w:val="009338A0"/>
    <w:rsid w:val="0093544E"/>
    <w:rsid w:val="00936B7E"/>
    <w:rsid w:val="00941B43"/>
    <w:rsid w:val="00946958"/>
    <w:rsid w:val="009529BB"/>
    <w:rsid w:val="00961697"/>
    <w:rsid w:val="009624D2"/>
    <w:rsid w:val="00972671"/>
    <w:rsid w:val="009770D0"/>
    <w:rsid w:val="0099178E"/>
    <w:rsid w:val="00991C19"/>
    <w:rsid w:val="009A4E11"/>
    <w:rsid w:val="009A6854"/>
    <w:rsid w:val="009D5095"/>
    <w:rsid w:val="009D5167"/>
    <w:rsid w:val="009E465B"/>
    <w:rsid w:val="009F16D0"/>
    <w:rsid w:val="00A02395"/>
    <w:rsid w:val="00A341E8"/>
    <w:rsid w:val="00A37E69"/>
    <w:rsid w:val="00A46457"/>
    <w:rsid w:val="00A46A55"/>
    <w:rsid w:val="00A478A2"/>
    <w:rsid w:val="00A50C79"/>
    <w:rsid w:val="00A514FB"/>
    <w:rsid w:val="00A52F4F"/>
    <w:rsid w:val="00A62EB3"/>
    <w:rsid w:val="00A65BB2"/>
    <w:rsid w:val="00A74888"/>
    <w:rsid w:val="00A77B01"/>
    <w:rsid w:val="00AA67D6"/>
    <w:rsid w:val="00AC0A49"/>
    <w:rsid w:val="00AC744F"/>
    <w:rsid w:val="00AF4BCA"/>
    <w:rsid w:val="00B01503"/>
    <w:rsid w:val="00B10F8D"/>
    <w:rsid w:val="00B14080"/>
    <w:rsid w:val="00B1651D"/>
    <w:rsid w:val="00B16D72"/>
    <w:rsid w:val="00B2562B"/>
    <w:rsid w:val="00B3334E"/>
    <w:rsid w:val="00B40CF7"/>
    <w:rsid w:val="00B621CD"/>
    <w:rsid w:val="00B62799"/>
    <w:rsid w:val="00B76B81"/>
    <w:rsid w:val="00B81574"/>
    <w:rsid w:val="00B8286A"/>
    <w:rsid w:val="00B94416"/>
    <w:rsid w:val="00BB1380"/>
    <w:rsid w:val="00BB5346"/>
    <w:rsid w:val="00BD0633"/>
    <w:rsid w:val="00C0175E"/>
    <w:rsid w:val="00C06902"/>
    <w:rsid w:val="00C17BB0"/>
    <w:rsid w:val="00C26702"/>
    <w:rsid w:val="00C4448A"/>
    <w:rsid w:val="00C625C7"/>
    <w:rsid w:val="00C811CC"/>
    <w:rsid w:val="00C867ED"/>
    <w:rsid w:val="00C91E52"/>
    <w:rsid w:val="00CB7D57"/>
    <w:rsid w:val="00CC67C4"/>
    <w:rsid w:val="00CD1A29"/>
    <w:rsid w:val="00CE3E4C"/>
    <w:rsid w:val="00CE6CA7"/>
    <w:rsid w:val="00CE7BB9"/>
    <w:rsid w:val="00CF7D41"/>
    <w:rsid w:val="00D07487"/>
    <w:rsid w:val="00D106EB"/>
    <w:rsid w:val="00D277CB"/>
    <w:rsid w:val="00D33477"/>
    <w:rsid w:val="00D45BBF"/>
    <w:rsid w:val="00D503D4"/>
    <w:rsid w:val="00D54F8A"/>
    <w:rsid w:val="00D923BD"/>
    <w:rsid w:val="00D94F9D"/>
    <w:rsid w:val="00DC2E26"/>
    <w:rsid w:val="00DD0461"/>
    <w:rsid w:val="00DD17ED"/>
    <w:rsid w:val="00DD5771"/>
    <w:rsid w:val="00DE0D9C"/>
    <w:rsid w:val="00DE7F1F"/>
    <w:rsid w:val="00DF15D9"/>
    <w:rsid w:val="00DF1DB2"/>
    <w:rsid w:val="00DF294A"/>
    <w:rsid w:val="00DF6EE5"/>
    <w:rsid w:val="00E2380A"/>
    <w:rsid w:val="00E25154"/>
    <w:rsid w:val="00E362EE"/>
    <w:rsid w:val="00E5272E"/>
    <w:rsid w:val="00E6183A"/>
    <w:rsid w:val="00E708E8"/>
    <w:rsid w:val="00E80D95"/>
    <w:rsid w:val="00EA074C"/>
    <w:rsid w:val="00EA0987"/>
    <w:rsid w:val="00EA278E"/>
    <w:rsid w:val="00EA617C"/>
    <w:rsid w:val="00EB59B9"/>
    <w:rsid w:val="00EF0285"/>
    <w:rsid w:val="00EF47F7"/>
    <w:rsid w:val="00F008ED"/>
    <w:rsid w:val="00F132D0"/>
    <w:rsid w:val="00F30DE4"/>
    <w:rsid w:val="00F33830"/>
    <w:rsid w:val="00F41164"/>
    <w:rsid w:val="00F45BF1"/>
    <w:rsid w:val="00F47E1E"/>
    <w:rsid w:val="00F62AAD"/>
    <w:rsid w:val="00F63B02"/>
    <w:rsid w:val="00F669E8"/>
    <w:rsid w:val="00FB1E3E"/>
    <w:rsid w:val="00FB75FA"/>
    <w:rsid w:val="00FE0091"/>
    <w:rsid w:val="00FE7089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58B8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7"/>
      </w:numPr>
    </w:pPr>
  </w:style>
  <w:style w:type="character" w:customStyle="1" w:styleId="WW8Num2z1">
    <w:name w:val="WW8Num2z1"/>
    <w:rsid w:val="00921DC4"/>
    <w:rPr>
      <w:rFonts w:ascii="Courier New" w:hAnsi="Courier New"/>
    </w:rPr>
  </w:style>
  <w:style w:type="character" w:styleId="aff0">
    <w:name w:val="Strong"/>
    <w:basedOn w:val="a1"/>
    <w:uiPriority w:val="99"/>
    <w:qFormat/>
    <w:rsid w:val="0009134D"/>
    <w:rPr>
      <w:rFonts w:cs="Times New Roman"/>
      <w:b/>
      <w:bCs/>
    </w:rPr>
  </w:style>
  <w:style w:type="paragraph" w:customStyle="1" w:styleId="ConsPlusNormal">
    <w:name w:val="ConsPlusNormal"/>
    <w:rsid w:val="00246B3E"/>
    <w:pPr>
      <w:widowControl w:val="0"/>
      <w:suppressAutoHyphens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2021-07-27T11:09:00Z</dcterms:created>
  <dcterms:modified xsi:type="dcterms:W3CDTF">2023-05-05T21:17:00Z</dcterms:modified>
</cp:coreProperties>
</file>