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C133B8" w:rsidRDefault="00C133B8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C133B8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33B8">
              <w:rPr>
                <w:bCs/>
              </w:rPr>
              <w:t>РАБОЧАЯ ПРОГРАММА</w:t>
            </w:r>
          </w:p>
          <w:p w:rsidR="00580094" w:rsidRPr="00C133B8" w:rsidRDefault="00C133B8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C133B8">
              <w:t>исциплины</w:t>
            </w:r>
          </w:p>
          <w:p w:rsidR="00C133B8" w:rsidRPr="00BF5A2D" w:rsidRDefault="00C133B8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14054A" w:rsidRDefault="0014054A" w:rsidP="0014054A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Б1.В.05.ДВ.02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285D14">
              <w:rPr>
                <w:b/>
                <w:bCs/>
              </w:rPr>
              <w:t>2</w:t>
            </w:r>
            <w:r w:rsidR="00397FA0">
              <w:rPr>
                <w:b/>
                <w:bCs/>
              </w:rPr>
              <w:t>.0</w:t>
            </w:r>
            <w:r w:rsidR="00285D14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285D14" w:rsidRPr="00285D14">
              <w:rPr>
                <w:b/>
                <w:bCs/>
                <w:caps/>
              </w:rPr>
              <w:t>ЖУРНАЛИСТИКА ХХ ВЕКА</w:t>
            </w:r>
          </w:p>
          <w:p w:rsidR="00580094" w:rsidRPr="00BD0633" w:rsidRDefault="00580094" w:rsidP="00C133B8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133B8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133B8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C133B8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376C24">
              <w:rPr>
                <w:bCs/>
              </w:rPr>
              <w:t>2</w:t>
            </w:r>
            <w:r w:rsidR="0098328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C133B8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C133B8" w:rsidRDefault="00C133B8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C133B8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376C24">
              <w:t>2</w:t>
            </w:r>
            <w:r w:rsidR="0098328D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C133B8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C133B8">
        <w:rPr>
          <w:b/>
          <w:bCs/>
        </w:rPr>
        <w:t>:</w:t>
      </w:r>
    </w:p>
    <w:p w:rsidR="00580094" w:rsidRDefault="00580094" w:rsidP="00C133B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56675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75" w:rsidRPr="00355B4D" w:rsidRDefault="00D56675" w:rsidP="00D56675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D56675" w:rsidRPr="0020385C" w:rsidRDefault="00D56675" w:rsidP="00D56675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D56675" w:rsidRPr="003C0E55" w:rsidTr="00D56675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75" w:rsidRPr="0020385C" w:rsidRDefault="00D56675" w:rsidP="00D56675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D56675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75" w:rsidRPr="0034302E" w:rsidRDefault="00D56675" w:rsidP="00D56675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75" w:rsidRPr="00355B4D" w:rsidRDefault="00D56675" w:rsidP="00D56675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D56675" w:rsidRPr="0020385C" w:rsidRDefault="00D56675" w:rsidP="00D56675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C133B8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C133B8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C133B8">
        <w:rPr>
          <w:b/>
          <w:bCs/>
          <w:caps/>
        </w:rPr>
        <w:t>:</w:t>
      </w:r>
    </w:p>
    <w:p w:rsidR="00E5272E" w:rsidRDefault="009069D1" w:rsidP="00C133B8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4F2258">
        <w:rPr>
          <w:b/>
          <w:bCs/>
          <w:color w:val="000000" w:themeColor="text1"/>
          <w:u w:val="single"/>
        </w:rPr>
        <w:t>Цель дисциплины</w:t>
      </w:r>
      <w:r w:rsidR="00F41164" w:rsidRPr="004F2258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936B7E">
        <w:t xml:space="preserve"> </w:t>
      </w:r>
      <w:r w:rsidR="00712667">
        <w:t xml:space="preserve">о </w:t>
      </w:r>
      <w:r w:rsidR="00285D14" w:rsidRPr="00285D14">
        <w:t>развитии журналистики в ХХ веке</w:t>
      </w:r>
      <w:r w:rsidR="00285D14">
        <w:t xml:space="preserve"> в историческом и политическом ракурсах</w:t>
      </w:r>
      <w:r w:rsidR="00285D14" w:rsidRPr="00285D14">
        <w:t>.</w:t>
      </w:r>
    </w:p>
    <w:p w:rsidR="00A478A2" w:rsidRPr="004F2258" w:rsidRDefault="004F2258" w:rsidP="00285D14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4F2258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4F2258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285D14" w:rsidRPr="00285D14" w:rsidRDefault="00285D14" w:rsidP="004F2258">
      <w:pPr>
        <w:pStyle w:val="ad"/>
        <w:widowControl w:val="0"/>
        <w:numPr>
          <w:ilvl w:val="0"/>
          <w:numId w:val="2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D14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основными этапами развития журналистики ХХ века;</w:t>
      </w:r>
    </w:p>
    <w:p w:rsidR="00285D14" w:rsidRPr="00285D14" w:rsidRDefault="00285D14" w:rsidP="004F2258">
      <w:pPr>
        <w:pStyle w:val="ad"/>
        <w:widowControl w:val="0"/>
        <w:numPr>
          <w:ilvl w:val="0"/>
          <w:numId w:val="2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D14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ведущими изданиями в периодике</w:t>
      </w:r>
      <w:r w:rsidR="00DD0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ХХ века, а также влияние исторических событий на прессу</w:t>
      </w:r>
      <w:r w:rsidRPr="00285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3B8" w:rsidRDefault="004F2258" w:rsidP="00C133B8">
      <w:pPr>
        <w:ind w:firstLine="527"/>
      </w:pPr>
      <w:r>
        <w:t xml:space="preserve"> </w:t>
      </w:r>
      <w:r>
        <w:rPr>
          <w:b/>
          <w:u w:val="single"/>
        </w:rPr>
        <w:t>Место дисциплины</w:t>
      </w:r>
      <w:r w:rsidRPr="004F2258">
        <w:rPr>
          <w:b/>
        </w:rPr>
        <w:t>:</w:t>
      </w:r>
      <w:r>
        <w:rPr>
          <w:b/>
        </w:rPr>
        <w:t xml:space="preserve"> </w:t>
      </w:r>
      <w:r>
        <w:t>д</w:t>
      </w:r>
      <w:r w:rsidR="00C133B8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C133B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133B8">
        <w:rPr>
          <w:b/>
          <w:bCs/>
          <w:caps/>
        </w:rPr>
        <w:t>:</w:t>
      </w:r>
    </w:p>
    <w:p w:rsidR="00580094" w:rsidRDefault="00580094" w:rsidP="00C133B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D0461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D0461">
        <w:t>108</w:t>
      </w:r>
      <w:r w:rsidR="008E1546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C133B8">
      <w:pPr>
        <w:rPr>
          <w:bCs/>
        </w:rPr>
      </w:pPr>
    </w:p>
    <w:p w:rsidR="00BB5346" w:rsidRPr="003C0E55" w:rsidRDefault="00D07487" w:rsidP="00C133B8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D0461" w:rsidP="00E96BDA">
            <w:pPr>
              <w:jc w:val="center"/>
            </w:pPr>
            <w:r>
              <w:t>5</w:t>
            </w:r>
            <w:r w:rsidR="00961697"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DD0461" w:rsidP="00E96BDA">
            <w:pPr>
              <w:jc w:val="center"/>
            </w:pPr>
            <w:r>
              <w:t>2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DD0461">
              <w:t>2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C133B8">
            <w:pPr>
              <w:jc w:val="center"/>
            </w:pPr>
            <w:r>
              <w:t>-</w:t>
            </w:r>
            <w:r w:rsidR="00DF1DB2">
              <w:t>/</w:t>
            </w:r>
            <w:r w:rsidR="00C133B8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DD0461" w:rsidP="00E96BDA">
            <w:pPr>
              <w:jc w:val="center"/>
            </w:pPr>
            <w:r>
              <w:t>29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lastRenderedPageBreak/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B61270" w:rsidP="00DB6D60">
            <w:pPr>
              <w:pStyle w:val="a5"/>
              <w:ind w:left="57"/>
              <w:jc w:val="center"/>
            </w:pPr>
            <w:r>
              <w:t>27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D0461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C133B8">
      <w:pPr>
        <w:ind w:firstLine="720"/>
        <w:jc w:val="both"/>
      </w:pPr>
    </w:p>
    <w:p w:rsidR="00580094" w:rsidRDefault="00580094" w:rsidP="00C133B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133B8">
        <w:rPr>
          <w:b/>
          <w:bCs/>
          <w:caps/>
        </w:rPr>
        <w:t>:</w:t>
      </w:r>
    </w:p>
    <w:p w:rsidR="00580094" w:rsidRPr="0039664A" w:rsidRDefault="00580094" w:rsidP="00C133B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C133B8">
      <w:pPr>
        <w:rPr>
          <w:b/>
          <w:bCs/>
        </w:rPr>
      </w:pPr>
    </w:p>
    <w:p w:rsidR="00100417" w:rsidRDefault="00100417" w:rsidP="00C133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C133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C133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C133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DD0461" w:rsidRDefault="00DD0461" w:rsidP="00C133B8">
            <w:pPr>
              <w:rPr>
                <w:color w:val="000000" w:themeColor="text1"/>
              </w:rPr>
            </w:pPr>
            <w:r w:rsidRPr="00F75AA3">
              <w:rPr>
                <w:color w:val="000000" w:themeColor="text1"/>
              </w:rPr>
              <w:t>Тема 1. Развитие средств информации в журналистике в начале XX века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205C48" w:rsidRDefault="00DD0461" w:rsidP="00DD04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F75AA3">
              <w:rPr>
                <w:color w:val="000000" w:themeColor="text1"/>
                <w:spacing w:val="-8"/>
              </w:rPr>
              <w:t>Тема 2. Периодическая печать русского зарубежья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jc w:val="both"/>
              <w:rPr>
                <w:color w:val="000000" w:themeColor="text1"/>
              </w:rPr>
            </w:pPr>
            <w:r w:rsidRPr="00F75AA3">
              <w:rPr>
                <w:color w:val="000000" w:themeColor="text1"/>
              </w:rPr>
              <w:t>Тема 3. Журналистика в 1923–1929 гг.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jc w:val="both"/>
              <w:rPr>
                <w:color w:val="000000" w:themeColor="text1"/>
              </w:rPr>
            </w:pPr>
            <w:r w:rsidRPr="00F75AA3">
              <w:rPr>
                <w:color w:val="000000" w:themeColor="text1"/>
              </w:rPr>
              <w:t xml:space="preserve">Тема 4. Журналистика в 1929–1945 гг. 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jc w:val="both"/>
              <w:rPr>
                <w:color w:val="000000" w:themeColor="text1"/>
              </w:rPr>
            </w:pPr>
            <w:r w:rsidRPr="00F75AA3">
              <w:rPr>
                <w:color w:val="000000" w:themeColor="text1"/>
                <w:sz w:val="22"/>
              </w:rPr>
              <w:t>Т</w:t>
            </w:r>
            <w:r w:rsidRPr="00F75AA3">
              <w:rPr>
                <w:color w:val="000000" w:themeColor="text1"/>
              </w:rPr>
              <w:t>ема 5. Особенности развития СМИ в 1945–1989 гг.</w:t>
            </w:r>
          </w:p>
        </w:tc>
      </w:tr>
      <w:tr w:rsidR="00DD0461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Default="00DD0461" w:rsidP="00DD04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D0461" w:rsidRPr="00F75AA3" w:rsidRDefault="00DD0461" w:rsidP="00DD0461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Тема 6. Особенности последнего десятилетия ХХ века в журналистике </w:t>
            </w:r>
          </w:p>
        </w:tc>
      </w:tr>
    </w:tbl>
    <w:p w:rsidR="00CE7BB9" w:rsidRDefault="00CE7BB9" w:rsidP="00C133B8">
      <w:pPr>
        <w:rPr>
          <w:b/>
          <w:bCs/>
          <w:caps/>
        </w:rPr>
      </w:pPr>
    </w:p>
    <w:p w:rsidR="00580094" w:rsidRPr="00766289" w:rsidRDefault="00580094" w:rsidP="00C133B8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C133B8">
      <w:r w:rsidRPr="00B50F9D">
        <w:t>Курсовая работа по дисциплине не предусмотрена учебным планом.</w:t>
      </w:r>
    </w:p>
    <w:p w:rsidR="001E5817" w:rsidRDefault="001E5817" w:rsidP="00C133B8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133B8" w:rsidRPr="00C133B8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DD0461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7F18F6" w:rsidRDefault="00DD0461" w:rsidP="00DD0461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bCs/>
              </w:rPr>
            </w:pPr>
            <w:r w:rsidRPr="00DD0461">
              <w:rPr>
                <w:color w:val="000000" w:themeColor="text1"/>
              </w:rPr>
              <w:t>Тема 1. Развитие средств информации в журналистике в начале XX века</w:t>
            </w:r>
          </w:p>
        </w:tc>
        <w:tc>
          <w:tcPr>
            <w:tcW w:w="2126" w:type="dxa"/>
          </w:tcPr>
          <w:p w:rsidR="00DD0461" w:rsidRDefault="00C133B8" w:rsidP="00DD0461">
            <w:pPr>
              <w:pStyle w:val="a5"/>
            </w:pPr>
            <w:r>
              <w:t>л</w:t>
            </w:r>
            <w:r w:rsidR="00DD0461">
              <w:t>екционное занятие</w:t>
            </w:r>
          </w:p>
        </w:tc>
        <w:tc>
          <w:tcPr>
            <w:tcW w:w="1843" w:type="dxa"/>
          </w:tcPr>
          <w:p w:rsidR="00DD0461" w:rsidRPr="009770D0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DD0461" w:rsidP="00DD0461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D0461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53465B" w:rsidRDefault="00DD0461" w:rsidP="00DD0461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bCs/>
                <w:color w:val="000000" w:themeColor="text1"/>
              </w:rPr>
            </w:pPr>
            <w:r w:rsidRPr="00DD0461">
              <w:rPr>
                <w:color w:val="000000" w:themeColor="text1"/>
                <w:spacing w:val="-8"/>
              </w:rPr>
              <w:t>Тема 2. Периодическая печать русского зарубежья</w:t>
            </w:r>
          </w:p>
        </w:tc>
        <w:tc>
          <w:tcPr>
            <w:tcW w:w="2126" w:type="dxa"/>
          </w:tcPr>
          <w:p w:rsidR="00DD0461" w:rsidRDefault="00C133B8" w:rsidP="00DD0461">
            <w:pPr>
              <w:pStyle w:val="a5"/>
            </w:pPr>
            <w:r>
              <w:t>п</w:t>
            </w:r>
            <w:r w:rsidR="00DD0461" w:rsidRPr="002858EB">
              <w:t>рактическое занятие</w:t>
            </w:r>
          </w:p>
        </w:tc>
        <w:tc>
          <w:tcPr>
            <w:tcW w:w="1843" w:type="dxa"/>
          </w:tcPr>
          <w:p w:rsidR="00DD0461" w:rsidRPr="009770D0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C133B8" w:rsidP="00DD0461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DD0461" w:rsidRPr="00F75AA3">
              <w:rPr>
                <w:color w:val="000000" w:themeColor="text1"/>
              </w:rPr>
              <w:t>рор</w:t>
            </w:r>
            <w:r>
              <w:rPr>
                <w:color w:val="000000" w:themeColor="text1"/>
              </w:rPr>
              <w:t>аботка теоретического материала</w:t>
            </w:r>
          </w:p>
        </w:tc>
      </w:tr>
      <w:tr w:rsidR="00DD0461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53465B" w:rsidRDefault="00DD0461" w:rsidP="00DD0461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bCs/>
                <w:color w:val="000000" w:themeColor="text1"/>
              </w:rPr>
            </w:pPr>
            <w:r w:rsidRPr="00DD0461">
              <w:rPr>
                <w:color w:val="000000" w:themeColor="text1"/>
              </w:rPr>
              <w:t>Тема 3. Журналистика в 1923–1929 гг.</w:t>
            </w:r>
          </w:p>
        </w:tc>
        <w:tc>
          <w:tcPr>
            <w:tcW w:w="2126" w:type="dxa"/>
          </w:tcPr>
          <w:p w:rsidR="00DD0461" w:rsidRDefault="00C133B8" w:rsidP="00DD0461">
            <w:pPr>
              <w:pStyle w:val="a5"/>
            </w:pPr>
            <w:r>
              <w:t>л</w:t>
            </w:r>
            <w:r w:rsidR="00DD0461">
              <w:t>екционное занятие</w:t>
            </w:r>
          </w:p>
        </w:tc>
        <w:tc>
          <w:tcPr>
            <w:tcW w:w="1843" w:type="dxa"/>
          </w:tcPr>
          <w:p w:rsidR="00DD0461" w:rsidRPr="009770D0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C133B8" w:rsidP="00DD0461">
            <w:pPr>
              <w:pStyle w:val="a5"/>
            </w:pPr>
            <w:r>
              <w:rPr>
                <w:color w:val="000000" w:themeColor="text1"/>
              </w:rPr>
              <w:t>п</w:t>
            </w:r>
            <w:r w:rsidR="00DD0461" w:rsidRPr="00F75AA3">
              <w:rPr>
                <w:color w:val="000000" w:themeColor="text1"/>
              </w:rPr>
              <w:t>рор</w:t>
            </w:r>
            <w:r>
              <w:rPr>
                <w:color w:val="000000" w:themeColor="text1"/>
              </w:rPr>
              <w:t>аботка теоретического материала</w:t>
            </w:r>
          </w:p>
        </w:tc>
      </w:tr>
      <w:tr w:rsidR="00DD0461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color w:val="000000" w:themeColor="text1"/>
              </w:rPr>
            </w:pPr>
            <w:r w:rsidRPr="00DD0461">
              <w:rPr>
                <w:color w:val="000000" w:themeColor="text1"/>
              </w:rPr>
              <w:t xml:space="preserve">Тема 4. Журналистика в 1929–1945 гг. </w:t>
            </w:r>
          </w:p>
        </w:tc>
        <w:tc>
          <w:tcPr>
            <w:tcW w:w="2126" w:type="dxa"/>
          </w:tcPr>
          <w:p w:rsidR="00DD0461" w:rsidRPr="002858EB" w:rsidRDefault="00C133B8" w:rsidP="00DD0461">
            <w:pPr>
              <w:pStyle w:val="a5"/>
            </w:pPr>
            <w:r>
              <w:t>п</w:t>
            </w:r>
            <w:r w:rsidR="00DD0461" w:rsidRPr="002858EB">
              <w:t>рактическое занятие</w:t>
            </w:r>
          </w:p>
        </w:tc>
        <w:tc>
          <w:tcPr>
            <w:tcW w:w="1843" w:type="dxa"/>
          </w:tcPr>
          <w:p w:rsidR="00DD0461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C133B8" w:rsidP="00DD0461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подготовка презентации</w:t>
            </w:r>
          </w:p>
        </w:tc>
      </w:tr>
      <w:tr w:rsidR="00DD0461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Pr="00921DC4" w:rsidRDefault="00DD0461" w:rsidP="00DD0461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color w:val="000000" w:themeColor="text1"/>
              </w:rPr>
            </w:pPr>
            <w:r w:rsidRPr="00DD0461">
              <w:rPr>
                <w:color w:val="000000" w:themeColor="text1"/>
              </w:rPr>
              <w:t>Тема 5. Особенности развития СМИ в 1945–1989 гг.</w:t>
            </w:r>
          </w:p>
        </w:tc>
        <w:tc>
          <w:tcPr>
            <w:tcW w:w="2126" w:type="dxa"/>
          </w:tcPr>
          <w:p w:rsidR="00DD0461" w:rsidRPr="002858EB" w:rsidRDefault="00C133B8" w:rsidP="00DD0461">
            <w:pPr>
              <w:pStyle w:val="a5"/>
            </w:pPr>
            <w:r>
              <w:t>л</w:t>
            </w:r>
            <w:r w:rsidR="00DD0461">
              <w:t>екционное занятие</w:t>
            </w:r>
          </w:p>
        </w:tc>
        <w:tc>
          <w:tcPr>
            <w:tcW w:w="1843" w:type="dxa"/>
          </w:tcPr>
          <w:p w:rsidR="00DD0461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DD0461" w:rsidP="00DD0461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D0461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61" w:rsidRDefault="00DD0461" w:rsidP="00DD0461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D0461" w:rsidRPr="00DD0461" w:rsidRDefault="00DD0461" w:rsidP="00DD0461">
            <w:pPr>
              <w:rPr>
                <w:color w:val="000000" w:themeColor="text1"/>
              </w:rPr>
            </w:pPr>
            <w:r w:rsidRPr="00DD0461">
              <w:rPr>
                <w:color w:val="000000" w:themeColor="text1"/>
              </w:rPr>
              <w:t xml:space="preserve">Тема 6. Особенности последнего десятилетия ХХ века в журналистике </w:t>
            </w:r>
          </w:p>
        </w:tc>
        <w:tc>
          <w:tcPr>
            <w:tcW w:w="2126" w:type="dxa"/>
          </w:tcPr>
          <w:p w:rsidR="00DD0461" w:rsidRDefault="00C133B8" w:rsidP="00DD0461">
            <w:pPr>
              <w:pStyle w:val="a5"/>
            </w:pPr>
            <w:r>
              <w:t>п</w:t>
            </w:r>
            <w:r w:rsidR="00DD0461" w:rsidRPr="002858EB">
              <w:t>рактическое занятие</w:t>
            </w:r>
          </w:p>
        </w:tc>
        <w:tc>
          <w:tcPr>
            <w:tcW w:w="1843" w:type="dxa"/>
          </w:tcPr>
          <w:p w:rsidR="00DD0461" w:rsidRDefault="00C133B8" w:rsidP="00DD0461">
            <w:pPr>
              <w:pStyle w:val="a5"/>
            </w:pPr>
            <w:r>
              <w:t>в</w:t>
            </w:r>
            <w:r w:rsidR="00DD0461">
              <w:t>ыполнение практического задания</w:t>
            </w:r>
          </w:p>
        </w:tc>
        <w:tc>
          <w:tcPr>
            <w:tcW w:w="1842" w:type="dxa"/>
          </w:tcPr>
          <w:p w:rsidR="00DD0461" w:rsidRDefault="00C133B8" w:rsidP="00C133B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подготовка презентации</w:t>
            </w:r>
          </w:p>
        </w:tc>
      </w:tr>
    </w:tbl>
    <w:p w:rsidR="00EF0285" w:rsidRPr="00EF0285" w:rsidRDefault="00EF0285" w:rsidP="00C133B8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C133B8">
      <w:pPr>
        <w:jc w:val="both"/>
        <w:rPr>
          <w:b/>
          <w:bCs/>
          <w:caps/>
        </w:rPr>
      </w:pPr>
    </w:p>
    <w:p w:rsidR="00580094" w:rsidRPr="00162958" w:rsidRDefault="00580094" w:rsidP="00C133B8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133B8">
        <w:rPr>
          <w:b/>
          <w:bCs/>
          <w:caps/>
        </w:rPr>
        <w:t>:</w:t>
      </w:r>
    </w:p>
    <w:p w:rsidR="00580094" w:rsidRDefault="00580094" w:rsidP="00C133B8">
      <w:pPr>
        <w:rPr>
          <w:b/>
          <w:bCs/>
        </w:rPr>
      </w:pPr>
    </w:p>
    <w:p w:rsidR="00BD0633" w:rsidRPr="003C0E55" w:rsidRDefault="00BD0633" w:rsidP="00C133B8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133B8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Основные этапы развития журналистики в первой половине XX в. Становление документального кино.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Развитие радиовещания как средства массовой информации.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Печать в борьбе с фашизмом в 20–30-е гг. XX в. гг.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>Мировой экономический кризис 1929 года и журналистика</w:t>
      </w:r>
      <w:r>
        <w:rPr>
          <w:color w:val="000000" w:themeColor="text1"/>
          <w:lang w:eastAsia="en-US"/>
        </w:rPr>
        <w:t>.</w:t>
      </w:r>
      <w:r w:rsidRPr="00141A5F">
        <w:rPr>
          <w:color w:val="000000" w:themeColor="text1"/>
          <w:lang w:eastAsia="en-US"/>
        </w:rPr>
        <w:t xml:space="preserve">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Развитие журналистики и публицистики в период Первой мировой войны.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Ведущие зарубежные публицисты первой половины XX в.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Пропаганда в структуре фашистского государства. 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Основные этапы развития СМИ зарубежных стран в 1945–1985 гг. </w:t>
      </w:r>
    </w:p>
    <w:p w:rsid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Печать Запада в первые послевоенные годы. </w:t>
      </w:r>
    </w:p>
    <w:p w:rsid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 xml:space="preserve">СМИ Запада в условиях «холодной войны». </w:t>
      </w:r>
    </w:p>
    <w:p w:rsid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 w:rsidRPr="00141A5F">
        <w:rPr>
          <w:color w:val="000000" w:themeColor="text1"/>
          <w:lang w:eastAsia="en-US"/>
        </w:rPr>
        <w:t>Особенности технологического развития СМИ в 1945–1985 гг.</w:t>
      </w:r>
    </w:p>
    <w:p w:rsidR="00141A5F" w:rsidRPr="00141A5F" w:rsidRDefault="00141A5F" w:rsidP="00141A5F">
      <w:pPr>
        <w:numPr>
          <w:ilvl w:val="0"/>
          <w:numId w:val="29"/>
        </w:numPr>
        <w:spacing w:after="200" w:line="276" w:lineRule="auto"/>
        <w:contextualSpacing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СМИ в 1990-ые гг.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133B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C133B8" w:rsidRPr="00C133B8" w:rsidRDefault="00C133B8" w:rsidP="00C133B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133B8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141A5F">
              <w:t>6</w:t>
            </w:r>
          </w:p>
        </w:tc>
        <w:tc>
          <w:tcPr>
            <w:tcW w:w="3863" w:type="dxa"/>
          </w:tcPr>
          <w:p w:rsidR="004C5119" w:rsidRPr="00766289" w:rsidRDefault="00141A5F" w:rsidP="00C0175E">
            <w:r w:rsidRPr="00141A5F">
              <w:t>Тестовые задания, устный опрос</w:t>
            </w:r>
          </w:p>
        </w:tc>
      </w:tr>
    </w:tbl>
    <w:p w:rsidR="00580094" w:rsidRDefault="00580094" w:rsidP="00C133B8">
      <w:pPr>
        <w:jc w:val="both"/>
        <w:rPr>
          <w:b/>
          <w:bCs/>
          <w:caps/>
        </w:rPr>
      </w:pPr>
    </w:p>
    <w:p w:rsidR="00580094" w:rsidRDefault="00580094" w:rsidP="00C133B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133B8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7E615C" w:rsidRPr="00317CC4" w:rsidTr="006F6507">
        <w:trPr>
          <w:cantSplit/>
        </w:trPr>
        <w:tc>
          <w:tcPr>
            <w:tcW w:w="498" w:type="dxa"/>
          </w:tcPr>
          <w:p w:rsidR="007E615C" w:rsidRPr="003C2AFF" w:rsidRDefault="007E615C" w:rsidP="007E615C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7E615C" w:rsidRPr="005E7095" w:rsidRDefault="007E615C" w:rsidP="007E615C">
            <w:pPr>
              <w:rPr>
                <w:bCs/>
              </w:rPr>
            </w:pPr>
            <w:r w:rsidRPr="00F75AA3">
              <w:rPr>
                <w:color w:val="000000" w:themeColor="text1"/>
              </w:rPr>
              <w:t>Основы теории журналистики : учебное пособи</w:t>
            </w:r>
          </w:p>
        </w:tc>
        <w:tc>
          <w:tcPr>
            <w:tcW w:w="2268" w:type="dxa"/>
          </w:tcPr>
          <w:p w:rsidR="007E615C" w:rsidRPr="00580094" w:rsidRDefault="007E615C" w:rsidP="007E615C">
            <w:r w:rsidRPr="00F75AA3">
              <w:rPr>
                <w:color w:val="000000" w:themeColor="text1"/>
              </w:rPr>
              <w:t>Коханова Л.А.</w:t>
            </w:r>
          </w:p>
        </w:tc>
        <w:tc>
          <w:tcPr>
            <w:tcW w:w="1275" w:type="dxa"/>
          </w:tcPr>
          <w:p w:rsidR="007E615C" w:rsidRPr="00580094" w:rsidRDefault="007E615C" w:rsidP="007E615C">
            <w:r w:rsidRPr="00F75AA3">
              <w:rPr>
                <w:color w:val="000000" w:themeColor="text1"/>
              </w:rPr>
              <w:t>М. : Юнити-Дана</w:t>
            </w:r>
          </w:p>
        </w:tc>
        <w:tc>
          <w:tcPr>
            <w:tcW w:w="851" w:type="dxa"/>
          </w:tcPr>
          <w:p w:rsidR="007E615C" w:rsidRPr="00F47E1E" w:rsidRDefault="007E615C" w:rsidP="007E615C">
            <w:r w:rsidRPr="00E44AB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E615C" w:rsidRPr="00580094" w:rsidRDefault="007E615C" w:rsidP="007E615C">
            <w:pPr>
              <w:jc w:val="center"/>
            </w:pPr>
          </w:p>
        </w:tc>
        <w:tc>
          <w:tcPr>
            <w:tcW w:w="1593" w:type="dxa"/>
          </w:tcPr>
          <w:p w:rsidR="007E615C" w:rsidRDefault="00000000" w:rsidP="007E615C">
            <w:hyperlink r:id="rId7" w:history="1">
              <w:r w:rsidR="007E615C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7E615C" w:rsidRPr="00317CC4" w:rsidTr="00F271B7">
        <w:trPr>
          <w:cantSplit/>
          <w:trHeight w:val="858"/>
        </w:trPr>
        <w:tc>
          <w:tcPr>
            <w:tcW w:w="498" w:type="dxa"/>
          </w:tcPr>
          <w:p w:rsidR="007E615C" w:rsidRPr="003C2AFF" w:rsidRDefault="007E615C" w:rsidP="007E615C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5C" w:rsidRPr="005E7095" w:rsidRDefault="007E615C" w:rsidP="007E615C">
            <w:pPr>
              <w:rPr>
                <w:bCs/>
              </w:rPr>
            </w:pPr>
            <w:r w:rsidRPr="000A5B2D">
              <w:t>Теория журналистики: моделирование и применение 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5C" w:rsidRPr="00580094" w:rsidRDefault="007E615C" w:rsidP="007E615C">
            <w:pPr>
              <w:spacing w:before="100" w:beforeAutospacing="1" w:after="100" w:afterAutospacing="1"/>
              <w:outlineLvl w:val="3"/>
            </w:pPr>
            <w:r w:rsidRPr="000A5B2D">
              <w:t>Корконосенко, С.Г.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5C" w:rsidRPr="00580094" w:rsidRDefault="007E615C" w:rsidP="007E615C">
            <w:r w:rsidRPr="000A5B2D">
              <w:t>М. : Логос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5C" w:rsidRPr="00F47E1E" w:rsidRDefault="007E615C" w:rsidP="007E615C">
            <w:r w:rsidRPr="000A5B2D">
              <w:t>2010</w:t>
            </w:r>
          </w:p>
        </w:tc>
        <w:tc>
          <w:tcPr>
            <w:tcW w:w="1276" w:type="dxa"/>
            <w:vAlign w:val="center"/>
          </w:tcPr>
          <w:p w:rsidR="007E615C" w:rsidRPr="00580094" w:rsidRDefault="007E615C" w:rsidP="007E615C">
            <w:pPr>
              <w:jc w:val="center"/>
            </w:pPr>
          </w:p>
        </w:tc>
        <w:tc>
          <w:tcPr>
            <w:tcW w:w="1593" w:type="dxa"/>
          </w:tcPr>
          <w:p w:rsidR="007E615C" w:rsidRDefault="00000000" w:rsidP="007E615C">
            <w:hyperlink r:id="rId8" w:history="1">
              <w:r w:rsidR="007E615C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133B8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133B8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133B8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C133B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39F" w:rsidRDefault="007D439F" w:rsidP="00687331">
      <w:r>
        <w:separator/>
      </w:r>
    </w:p>
  </w:endnote>
  <w:endnote w:type="continuationSeparator" w:id="0">
    <w:p w:rsidR="007D439F" w:rsidRDefault="007D439F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39F" w:rsidRDefault="007D439F" w:rsidP="00687331">
      <w:r>
        <w:separator/>
      </w:r>
    </w:p>
  </w:footnote>
  <w:footnote w:type="continuationSeparator" w:id="0">
    <w:p w:rsidR="007D439F" w:rsidRDefault="007D439F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8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97236F7"/>
    <w:multiLevelType w:val="hybridMultilevel"/>
    <w:tmpl w:val="042A3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2860810">
    <w:abstractNumId w:val="24"/>
  </w:num>
  <w:num w:numId="2" w16cid:durableId="344216190">
    <w:abstractNumId w:val="28"/>
  </w:num>
  <w:num w:numId="3" w16cid:durableId="2007858355">
    <w:abstractNumId w:val="22"/>
  </w:num>
  <w:num w:numId="4" w16cid:durableId="153302542">
    <w:abstractNumId w:val="9"/>
  </w:num>
  <w:num w:numId="5" w16cid:durableId="961689709">
    <w:abstractNumId w:val="2"/>
  </w:num>
  <w:num w:numId="6" w16cid:durableId="427628626">
    <w:abstractNumId w:val="6"/>
  </w:num>
  <w:num w:numId="7" w16cid:durableId="214585536">
    <w:abstractNumId w:val="13"/>
  </w:num>
  <w:num w:numId="8" w16cid:durableId="177501667">
    <w:abstractNumId w:val="18"/>
  </w:num>
  <w:num w:numId="9" w16cid:durableId="249118267">
    <w:abstractNumId w:val="8"/>
  </w:num>
  <w:num w:numId="10" w16cid:durableId="1767572498">
    <w:abstractNumId w:val="17"/>
  </w:num>
  <w:num w:numId="11" w16cid:durableId="1948924571">
    <w:abstractNumId w:val="4"/>
  </w:num>
  <w:num w:numId="12" w16cid:durableId="557207714">
    <w:abstractNumId w:val="20"/>
  </w:num>
  <w:num w:numId="13" w16cid:durableId="750084682">
    <w:abstractNumId w:val="7"/>
  </w:num>
  <w:num w:numId="14" w16cid:durableId="534655798">
    <w:abstractNumId w:val="31"/>
  </w:num>
  <w:num w:numId="15" w16cid:durableId="1550874342">
    <w:abstractNumId w:val="14"/>
  </w:num>
  <w:num w:numId="16" w16cid:durableId="709843855">
    <w:abstractNumId w:val="26"/>
  </w:num>
  <w:num w:numId="17" w16cid:durableId="858278347">
    <w:abstractNumId w:val="23"/>
  </w:num>
  <w:num w:numId="18" w16cid:durableId="466972364">
    <w:abstractNumId w:val="30"/>
  </w:num>
  <w:num w:numId="19" w16cid:durableId="919218895">
    <w:abstractNumId w:val="19"/>
  </w:num>
  <w:num w:numId="20" w16cid:durableId="444227567">
    <w:abstractNumId w:val="27"/>
  </w:num>
  <w:num w:numId="21" w16cid:durableId="174198155">
    <w:abstractNumId w:val="11"/>
  </w:num>
  <w:num w:numId="22" w16cid:durableId="500707037">
    <w:abstractNumId w:val="10"/>
  </w:num>
  <w:num w:numId="23" w16cid:durableId="1607926635">
    <w:abstractNumId w:val="16"/>
  </w:num>
  <w:num w:numId="24" w16cid:durableId="1416510252">
    <w:abstractNumId w:val="12"/>
  </w:num>
  <w:num w:numId="25" w16cid:durableId="2125732775">
    <w:abstractNumId w:val="15"/>
  </w:num>
  <w:num w:numId="26" w16cid:durableId="1304845872">
    <w:abstractNumId w:val="5"/>
  </w:num>
  <w:num w:numId="27" w16cid:durableId="2108691637">
    <w:abstractNumId w:val="29"/>
  </w:num>
  <w:num w:numId="28" w16cid:durableId="30809848">
    <w:abstractNumId w:val="25"/>
  </w:num>
  <w:num w:numId="29" w16cid:durableId="73324256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0B2B"/>
    <w:rsid w:val="00006B5A"/>
    <w:rsid w:val="0001342F"/>
    <w:rsid w:val="00013CC7"/>
    <w:rsid w:val="000348C6"/>
    <w:rsid w:val="000553A9"/>
    <w:rsid w:val="00067E8F"/>
    <w:rsid w:val="000735C0"/>
    <w:rsid w:val="000817DF"/>
    <w:rsid w:val="000863BF"/>
    <w:rsid w:val="0009134D"/>
    <w:rsid w:val="0009188F"/>
    <w:rsid w:val="000A045F"/>
    <w:rsid w:val="000A561D"/>
    <w:rsid w:val="000C1F7A"/>
    <w:rsid w:val="000D26BF"/>
    <w:rsid w:val="000F4FAC"/>
    <w:rsid w:val="00100417"/>
    <w:rsid w:val="00102EEE"/>
    <w:rsid w:val="00113F06"/>
    <w:rsid w:val="00115ACA"/>
    <w:rsid w:val="00121646"/>
    <w:rsid w:val="0012548F"/>
    <w:rsid w:val="0014054A"/>
    <w:rsid w:val="00141A5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36811"/>
    <w:rsid w:val="002428D8"/>
    <w:rsid w:val="00243535"/>
    <w:rsid w:val="00246B3E"/>
    <w:rsid w:val="00255F8B"/>
    <w:rsid w:val="00263BAD"/>
    <w:rsid w:val="002858EB"/>
    <w:rsid w:val="00285D14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76C24"/>
    <w:rsid w:val="00385550"/>
    <w:rsid w:val="00390170"/>
    <w:rsid w:val="00397FA0"/>
    <w:rsid w:val="003A126E"/>
    <w:rsid w:val="003B4D09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4F2258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5043F"/>
    <w:rsid w:val="00677A09"/>
    <w:rsid w:val="00687331"/>
    <w:rsid w:val="006A1861"/>
    <w:rsid w:val="006A7717"/>
    <w:rsid w:val="006C09B1"/>
    <w:rsid w:val="006F3F9B"/>
    <w:rsid w:val="00704B36"/>
    <w:rsid w:val="00712667"/>
    <w:rsid w:val="00717B06"/>
    <w:rsid w:val="007228C9"/>
    <w:rsid w:val="00730C58"/>
    <w:rsid w:val="00740EF5"/>
    <w:rsid w:val="00742DB9"/>
    <w:rsid w:val="00744CCD"/>
    <w:rsid w:val="00745F89"/>
    <w:rsid w:val="007525D5"/>
    <w:rsid w:val="00767E3D"/>
    <w:rsid w:val="0077794A"/>
    <w:rsid w:val="00794C05"/>
    <w:rsid w:val="007B3D34"/>
    <w:rsid w:val="007B51D9"/>
    <w:rsid w:val="007C0D0C"/>
    <w:rsid w:val="007C177E"/>
    <w:rsid w:val="007D439F"/>
    <w:rsid w:val="007E2CB8"/>
    <w:rsid w:val="007E615C"/>
    <w:rsid w:val="008054A7"/>
    <w:rsid w:val="00831850"/>
    <w:rsid w:val="0083385E"/>
    <w:rsid w:val="00840E56"/>
    <w:rsid w:val="00847547"/>
    <w:rsid w:val="00852C06"/>
    <w:rsid w:val="00867CF2"/>
    <w:rsid w:val="00874893"/>
    <w:rsid w:val="008753AD"/>
    <w:rsid w:val="008A312A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70D0"/>
    <w:rsid w:val="0098328D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A67D6"/>
    <w:rsid w:val="00AC0A49"/>
    <w:rsid w:val="00B01503"/>
    <w:rsid w:val="00B10F8D"/>
    <w:rsid w:val="00B14080"/>
    <w:rsid w:val="00B1651D"/>
    <w:rsid w:val="00B16D72"/>
    <w:rsid w:val="00B2562B"/>
    <w:rsid w:val="00B3334E"/>
    <w:rsid w:val="00B40CF7"/>
    <w:rsid w:val="00B61270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33B8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3477"/>
    <w:rsid w:val="00D503D4"/>
    <w:rsid w:val="00D54F8A"/>
    <w:rsid w:val="00D56675"/>
    <w:rsid w:val="00D923BD"/>
    <w:rsid w:val="00D94F9D"/>
    <w:rsid w:val="00DC2E26"/>
    <w:rsid w:val="00DD0461"/>
    <w:rsid w:val="00DD17ED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01AD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2021-07-27T08:16:00Z</dcterms:created>
  <dcterms:modified xsi:type="dcterms:W3CDTF">2023-05-05T21:14:00Z</dcterms:modified>
</cp:coreProperties>
</file>