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ED07" w14:textId="77777777" w:rsidR="0069278B" w:rsidRDefault="0069278B" w:rsidP="00A07025">
      <w:pPr>
        <w:tabs>
          <w:tab w:val="left" w:pos="0"/>
          <w:tab w:val="left" w:pos="1530"/>
        </w:tabs>
        <w:ind w:hanging="40"/>
        <w:jc w:val="center"/>
      </w:pPr>
    </w:p>
    <w:p w14:paraId="43288DB4" w14:textId="39F49C1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</w:pPr>
      <w:r w:rsidRPr="004D7D2B">
        <w:t>ГОСУДАРСТВЕННОЕ АВТОНОМНОЕ ОБРАЗОВАТЕЛЬНОЕ УЧРЕЖДЕНИЕ ВЫСШЕГО ОБРАЗОВАНИЯ ЛЕНИНГРАДСКОЙ ОБЛАСТИ</w:t>
      </w:r>
    </w:p>
    <w:p w14:paraId="05D1172C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172B239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D7D2B">
        <w:rPr>
          <w:b/>
        </w:rPr>
        <w:t xml:space="preserve">«ЛЕНИНГРАДСКИЙ ГОСУДАРСТВЕННЫЙ УНИВЕРСИТЕТ </w:t>
      </w:r>
    </w:p>
    <w:p w14:paraId="682C1A3C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  <w:r w:rsidRPr="004D7D2B">
        <w:rPr>
          <w:b/>
        </w:rPr>
        <w:t>ИМЕНИ А.С. ПУШКИНА»</w:t>
      </w:r>
    </w:p>
    <w:p w14:paraId="7EF74E5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7085DBBD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5A4BC40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27ACA081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УТВЕРЖДАЮ</w:t>
      </w:r>
    </w:p>
    <w:p w14:paraId="24964BC8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Проректор по учебно-методической</w:t>
      </w:r>
    </w:p>
    <w:p w14:paraId="34E6061B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 xml:space="preserve">работе </w:t>
      </w:r>
    </w:p>
    <w:p w14:paraId="77851A77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____________ С.Н.Большаков</w:t>
      </w:r>
    </w:p>
    <w:p w14:paraId="48552D35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B42C57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15B02A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141BB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77265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caps/>
        </w:rPr>
        <w:t>РАБОЧАЯ ПРОГРАММА</w:t>
      </w:r>
    </w:p>
    <w:p w14:paraId="3C07F8E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rStyle w:val="ListLabel13"/>
        </w:rPr>
        <w:t>дисциплины</w:t>
      </w:r>
    </w:p>
    <w:p w14:paraId="1EE7806D" w14:textId="20CDCA38" w:rsidR="00A214F0" w:rsidRPr="004D7D2B" w:rsidRDefault="00A214F0" w:rsidP="00A07025">
      <w:pPr>
        <w:jc w:val="center"/>
        <w:rPr>
          <w:b/>
        </w:rPr>
      </w:pPr>
    </w:p>
    <w:p w14:paraId="6D31F15D" w14:textId="58224D53" w:rsidR="00B878A5" w:rsidRDefault="00B878A5" w:rsidP="00A07025">
      <w:pPr>
        <w:jc w:val="center"/>
        <w:rPr>
          <w:b/>
        </w:rPr>
      </w:pPr>
      <w:r>
        <w:rPr>
          <w:b/>
        </w:rPr>
        <w:t>ФТД.0</w:t>
      </w:r>
      <w:r w:rsidR="00DA33BC">
        <w:rPr>
          <w:b/>
        </w:rPr>
        <w:t>4</w:t>
      </w:r>
      <w:r w:rsidRPr="004D7D2B">
        <w:rPr>
          <w:b/>
        </w:rPr>
        <w:t xml:space="preserve"> </w:t>
      </w:r>
      <w:r w:rsidRPr="00B878A5">
        <w:rPr>
          <w:b/>
        </w:rPr>
        <w:t>ОРГАНИЗАЦИЯ ДОБРОВОЛЬЧЕСКОЙ (ВОЛОНТЁРСКОЙ) ДЕЯТЕЛЬНОСТИ И ВЗАИМОДЕЙСТВИЕ С СОЦИАЛЬНО ОРИЕНТИРОВАННЫМИ НЕКОММЕРЧЕСКИМИ ОРГАНИЗАЦИЯМИ</w:t>
      </w:r>
    </w:p>
    <w:p w14:paraId="1358C58F" w14:textId="77777777" w:rsidR="00A07025" w:rsidRPr="004D7D2B" w:rsidRDefault="00A07025" w:rsidP="00A07025">
      <w:pPr>
        <w:jc w:val="center"/>
        <w:rPr>
          <w:b/>
        </w:rPr>
      </w:pPr>
    </w:p>
    <w:p w14:paraId="4F9FC7EE" w14:textId="7187C713" w:rsidR="00A07025" w:rsidRPr="004D7D2B" w:rsidRDefault="00A07025" w:rsidP="00A07025">
      <w:pPr>
        <w:jc w:val="center"/>
        <w:rPr>
          <w:b/>
        </w:rPr>
      </w:pPr>
    </w:p>
    <w:p w14:paraId="00ED2755" w14:textId="77777777" w:rsidR="00A214F0" w:rsidRPr="004D7D2B" w:rsidRDefault="00A214F0" w:rsidP="00A07025">
      <w:pPr>
        <w:jc w:val="center"/>
        <w:rPr>
          <w:b/>
        </w:rPr>
      </w:pPr>
    </w:p>
    <w:p w14:paraId="3FC5CC27" w14:textId="77777777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>Направление подготовки</w:t>
      </w:r>
      <w:r w:rsidRPr="004D7D2B">
        <w:rPr>
          <w:b/>
        </w:rPr>
        <w:t xml:space="preserve"> 42.03.01 Реклама и связи с общественностью</w:t>
      </w:r>
    </w:p>
    <w:p w14:paraId="2235D414" w14:textId="77777777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 xml:space="preserve">Направленность (профиль) </w:t>
      </w:r>
      <w:r w:rsidRPr="004D7D2B">
        <w:rPr>
          <w:b/>
        </w:rPr>
        <w:t>Общий</w:t>
      </w:r>
    </w:p>
    <w:p w14:paraId="0615C9ED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0CF04797" w14:textId="2F390257" w:rsidR="00A07025" w:rsidRPr="004D7D2B" w:rsidRDefault="00F44723" w:rsidP="00A07025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DA33BC">
        <w:rPr>
          <w:bCs/>
        </w:rPr>
        <w:t>2</w:t>
      </w:r>
      <w:r w:rsidR="00A07025" w:rsidRPr="004D7D2B">
        <w:rPr>
          <w:bCs/>
        </w:rPr>
        <w:t>)</w:t>
      </w:r>
      <w:bookmarkEnd w:id="0"/>
    </w:p>
    <w:p w14:paraId="78F7320F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3E487138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7C2C5046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B1092F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5E2687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9CF790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763A1F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48799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B6C491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43C4DD8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8833F8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E299CC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D712E2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A0370AB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106314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59E475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24A64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490FCB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5A449068" w14:textId="615EA11E" w:rsidR="00A07025" w:rsidRPr="004D7D2B" w:rsidRDefault="00A07025" w:rsidP="00440F9C">
      <w:pPr>
        <w:jc w:val="center"/>
      </w:pPr>
    </w:p>
    <w:p w14:paraId="1364BB0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  <w:r w:rsidRPr="004D7D2B">
        <w:t xml:space="preserve">Санкт-Петербург </w:t>
      </w:r>
    </w:p>
    <w:p w14:paraId="1A68B053" w14:textId="71D602B5" w:rsidR="00A07025" w:rsidRPr="004D7D2B" w:rsidRDefault="00F44723" w:rsidP="00A07025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DA33BC">
        <w:t>2</w:t>
      </w:r>
    </w:p>
    <w:p w14:paraId="3D412862" w14:textId="77777777" w:rsidR="00A07025" w:rsidRPr="004D7D2B" w:rsidRDefault="00A07025" w:rsidP="00A07025">
      <w:pPr>
        <w:rPr>
          <w:b/>
          <w:bCs/>
        </w:rPr>
      </w:pPr>
      <w:r w:rsidRPr="004D7D2B">
        <w:br w:type="page"/>
      </w:r>
    </w:p>
    <w:p w14:paraId="07B71557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BA6700" w14:textId="6EF539F6" w:rsidR="00AB41BE" w:rsidRDefault="00AB41BE" w:rsidP="0069278B">
      <w:pPr>
        <w:pStyle w:val="a"/>
        <w:numPr>
          <w:ilvl w:val="0"/>
          <w:numId w:val="0"/>
        </w:numPr>
        <w:spacing w:line="240" w:lineRule="auto"/>
      </w:pPr>
      <w:r w:rsidRPr="004D7D2B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4A1B" w:rsidRPr="003C0E55" w14:paraId="2EB03719" w14:textId="77777777" w:rsidTr="000068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F5AFF" w14:textId="77777777" w:rsidR="00FF4A1B" w:rsidRPr="003C0E55" w:rsidRDefault="00FF4A1B" w:rsidP="000068C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82D3EE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90955DD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62FB143" w14:textId="77777777" w:rsidR="00FF4A1B" w:rsidRPr="007723E4" w:rsidRDefault="00FF4A1B" w:rsidP="000068C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F4A1B" w:rsidRPr="003C0E55" w14:paraId="24016C62" w14:textId="77777777" w:rsidTr="000068C6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93E992B" w14:textId="11DAB480" w:rsidR="00FF4A1B" w:rsidRPr="0095632D" w:rsidRDefault="0069278B" w:rsidP="000068C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186CD5B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  <w:p w14:paraId="1B80E185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586D67" w14:textId="77777777" w:rsidR="00FF4A1B" w:rsidRPr="007713F6" w:rsidRDefault="00FF4A1B" w:rsidP="000068C6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 xml:space="preserve">УК-3. </w:t>
            </w:r>
            <w:r>
              <w:rPr>
                <w:sz w:val="24"/>
                <w:szCs w:val="24"/>
              </w:rPr>
              <w:t>1</w:t>
            </w:r>
            <w:r w:rsidRPr="007713F6">
              <w:rPr>
                <w:sz w:val="24"/>
                <w:szCs w:val="24"/>
              </w:rPr>
              <w:t>Определяет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свою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pacing w:val="-3"/>
                <w:sz w:val="24"/>
                <w:szCs w:val="24"/>
              </w:rPr>
              <w:t xml:space="preserve">роль </w:t>
            </w:r>
            <w:r w:rsidRPr="007713F6">
              <w:rPr>
                <w:sz w:val="24"/>
                <w:szCs w:val="24"/>
              </w:rPr>
              <w:t>в</w:t>
            </w:r>
            <w:r w:rsidRPr="007713F6">
              <w:rPr>
                <w:spacing w:val="-2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команде</w:t>
            </w:r>
          </w:p>
          <w:p w14:paraId="6D69EA32" w14:textId="77777777" w:rsidR="00FF4A1B" w:rsidRPr="007713F6" w:rsidRDefault="00FF4A1B" w:rsidP="000068C6">
            <w:pPr>
              <w:pStyle w:val="TableParagraph"/>
              <w:tabs>
                <w:tab w:val="left" w:pos="816"/>
                <w:tab w:val="left" w:pos="2409"/>
              </w:tabs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УК-3.</w:t>
            </w:r>
            <w:r>
              <w:rPr>
                <w:sz w:val="24"/>
                <w:szCs w:val="24"/>
              </w:rPr>
              <w:t xml:space="preserve">2. </w:t>
            </w:r>
            <w:r w:rsidRPr="007713F6">
              <w:rPr>
                <w:sz w:val="24"/>
                <w:szCs w:val="24"/>
              </w:rPr>
              <w:t>Эффективно использует стратегии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pacing w:val="-3"/>
                <w:sz w:val="24"/>
                <w:szCs w:val="24"/>
              </w:rPr>
              <w:t xml:space="preserve">командного </w:t>
            </w:r>
            <w:r w:rsidRPr="007713F6">
              <w:rPr>
                <w:sz w:val="24"/>
                <w:szCs w:val="24"/>
              </w:rPr>
              <w:t>сотрудничества для достижения цели</w:t>
            </w:r>
          </w:p>
          <w:p w14:paraId="134A81F1" w14:textId="77777777" w:rsidR="00FF4A1B" w:rsidRPr="007713F6" w:rsidRDefault="00FF4A1B" w:rsidP="000068C6">
            <w:pPr>
              <w:pStyle w:val="TableParagraph"/>
              <w:tabs>
                <w:tab w:val="left" w:pos="816"/>
                <w:tab w:val="left" w:pos="1659"/>
                <w:tab w:val="left" w:pos="2599"/>
                <w:tab w:val="left" w:pos="26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УК-3.3. </w:t>
            </w:r>
            <w:r w:rsidRPr="007713F6">
              <w:rPr>
                <w:sz w:val="24"/>
                <w:szCs w:val="24"/>
              </w:rPr>
              <w:t xml:space="preserve">Учитывает </w:t>
            </w:r>
            <w:r w:rsidRPr="007713F6">
              <w:rPr>
                <w:spacing w:val="-2"/>
                <w:sz w:val="24"/>
                <w:szCs w:val="24"/>
              </w:rPr>
              <w:t xml:space="preserve">социально- </w:t>
            </w:r>
            <w:r>
              <w:rPr>
                <w:spacing w:val="-2"/>
                <w:sz w:val="24"/>
                <w:szCs w:val="24"/>
              </w:rPr>
              <w:t>д</w:t>
            </w:r>
            <w:r w:rsidRPr="007713F6">
              <w:rPr>
                <w:sz w:val="24"/>
                <w:szCs w:val="24"/>
              </w:rPr>
              <w:t>емографические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pacing w:val="-3"/>
                <w:sz w:val="24"/>
                <w:szCs w:val="24"/>
              </w:rPr>
              <w:t xml:space="preserve">различия, </w:t>
            </w:r>
            <w:r w:rsidRPr="007713F6">
              <w:rPr>
                <w:sz w:val="24"/>
                <w:szCs w:val="24"/>
              </w:rPr>
              <w:t>особенности поведения групп людей,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pacing w:val="-3"/>
                <w:sz w:val="24"/>
                <w:szCs w:val="24"/>
              </w:rPr>
              <w:t xml:space="preserve">которыми </w:t>
            </w:r>
            <w:r w:rsidRPr="007713F6">
              <w:rPr>
                <w:sz w:val="24"/>
                <w:szCs w:val="24"/>
              </w:rPr>
              <w:t>взаимодействует в</w:t>
            </w:r>
            <w:r w:rsidRPr="007713F6">
              <w:rPr>
                <w:spacing w:val="-3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команде</w:t>
            </w:r>
          </w:p>
          <w:p w14:paraId="2C67C51B" w14:textId="77777777" w:rsidR="00FF4A1B" w:rsidRPr="00275F79" w:rsidRDefault="00FF4A1B" w:rsidP="000068C6">
            <w:pPr>
              <w:snapToGrid w:val="0"/>
              <w:rPr>
                <w:b/>
                <w:highlight w:val="yellow"/>
              </w:rPr>
            </w:pPr>
            <w:r w:rsidRPr="007713F6">
              <w:t>УК-3.</w:t>
            </w:r>
            <w:r>
              <w:t xml:space="preserve">4. </w:t>
            </w:r>
            <w:r w:rsidRPr="007713F6">
              <w:t>Взаимодействует</w:t>
            </w:r>
            <w:r>
              <w:t xml:space="preserve"> </w:t>
            </w:r>
            <w:r w:rsidRPr="007713F6">
              <w:t>с</w:t>
            </w:r>
            <w:r>
              <w:t xml:space="preserve"> </w:t>
            </w:r>
            <w:r w:rsidRPr="007713F6">
              <w:t>другими</w:t>
            </w:r>
            <w:r>
              <w:t xml:space="preserve"> </w:t>
            </w:r>
            <w:r w:rsidRPr="007713F6">
              <w:t>членами</w:t>
            </w:r>
            <w:r>
              <w:t xml:space="preserve"> </w:t>
            </w:r>
            <w:r w:rsidRPr="007713F6">
              <w:t>команды,</w:t>
            </w:r>
            <w:r>
              <w:t xml:space="preserve"> </w:t>
            </w:r>
            <w:r w:rsidRPr="007713F6">
              <w:t>в т.ч. междисциплинарной, участвует</w:t>
            </w:r>
            <w:r>
              <w:t xml:space="preserve"> в обмене информацией, знаниями </w:t>
            </w:r>
            <w:r w:rsidRPr="007713F6">
              <w:t>и</w:t>
            </w:r>
            <w:r>
              <w:t xml:space="preserve"> </w:t>
            </w:r>
            <w:r w:rsidRPr="007713F6">
              <w:rPr>
                <w:spacing w:val="-3"/>
              </w:rPr>
              <w:t xml:space="preserve">опытом </w:t>
            </w:r>
            <w:r w:rsidRPr="007713F6">
              <w:t>и в презентации результатов работы</w:t>
            </w:r>
            <w:r w:rsidRPr="007713F6">
              <w:rPr>
                <w:spacing w:val="-1"/>
              </w:rPr>
              <w:t xml:space="preserve"> </w:t>
            </w:r>
            <w:r w:rsidRPr="007713F6">
              <w:t>команды</w:t>
            </w:r>
          </w:p>
        </w:tc>
      </w:tr>
      <w:tr w:rsidR="00FF4A1B" w:rsidRPr="003C0E55" w14:paraId="5CCAF30E" w14:textId="77777777" w:rsidTr="000068C6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A7C1B1" w14:textId="7B381D6D" w:rsidR="00FF4A1B" w:rsidRPr="0095632D" w:rsidRDefault="0069278B" w:rsidP="000068C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BE9830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 (-ых) языке (- ах)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E1510F" w14:textId="77777777" w:rsidR="00FF4A1B" w:rsidRPr="007713F6" w:rsidRDefault="00FF4A1B" w:rsidP="000068C6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  <w:r w:rsidRPr="007713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7713F6">
              <w:rPr>
                <w:sz w:val="24"/>
                <w:szCs w:val="24"/>
              </w:rPr>
              <w:t xml:space="preserve"> Выбирает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на г</w:t>
            </w:r>
            <w:r>
              <w:rPr>
                <w:sz w:val="24"/>
                <w:szCs w:val="24"/>
              </w:rPr>
              <w:t xml:space="preserve">осударственном языке Российской </w:t>
            </w:r>
            <w:r w:rsidRPr="007713F6">
              <w:rPr>
                <w:spacing w:val="-3"/>
                <w:sz w:val="24"/>
                <w:szCs w:val="24"/>
              </w:rPr>
              <w:t xml:space="preserve">Федерации </w:t>
            </w:r>
            <w:r w:rsidRPr="007713F6">
              <w:rPr>
                <w:sz w:val="24"/>
                <w:szCs w:val="24"/>
              </w:rPr>
              <w:t>и иностранном (-ых) языке (-ах) коммуникативно приемлемые стиль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общения,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вербальные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и невербальные средства взаимодействия</w:t>
            </w:r>
          </w:p>
          <w:p w14:paraId="47EFB4BE" w14:textId="77777777" w:rsidR="00FF4A1B" w:rsidRDefault="00FF4A1B" w:rsidP="000068C6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  <w:r w:rsidRPr="007713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2 </w:t>
            </w:r>
            <w:r w:rsidRPr="007713F6">
              <w:rPr>
                <w:sz w:val="24"/>
                <w:szCs w:val="24"/>
              </w:rPr>
              <w:t>Аргументированно и ясно строит устную и письменную речь, формулирует свою</w:t>
            </w:r>
            <w:r w:rsidRPr="007713F6">
              <w:rPr>
                <w:spacing w:val="48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точку зрения,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ведет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дискуссию и полемику на государственном языке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Российской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Федерации</w:t>
            </w:r>
            <w:r>
              <w:rPr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и иностранном (-ых) языке</w:t>
            </w:r>
            <w:r w:rsidRPr="007713F6">
              <w:rPr>
                <w:spacing w:val="-5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(-ах)</w:t>
            </w:r>
          </w:p>
          <w:p w14:paraId="51F5C672" w14:textId="77777777" w:rsidR="00FF4A1B" w:rsidRPr="00AB2E6C" w:rsidRDefault="00FF4A1B" w:rsidP="000068C6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УК-4</w:t>
            </w:r>
            <w:r w:rsidRPr="007713F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3 </w:t>
            </w:r>
            <w:r w:rsidRPr="007713F6">
              <w:rPr>
                <w:sz w:val="24"/>
                <w:szCs w:val="24"/>
              </w:rPr>
              <w:t xml:space="preserve">Ведет переписку, в </w:t>
            </w:r>
            <w:r w:rsidRPr="007713F6">
              <w:rPr>
                <w:spacing w:val="-4"/>
                <w:sz w:val="24"/>
                <w:szCs w:val="24"/>
              </w:rPr>
              <w:t xml:space="preserve">том </w:t>
            </w:r>
            <w:r w:rsidRPr="007713F6">
              <w:rPr>
                <w:sz w:val="24"/>
                <w:szCs w:val="24"/>
              </w:rPr>
              <w:t>числе деловую,</w:t>
            </w:r>
            <w:r w:rsidRPr="007713F6">
              <w:rPr>
                <w:spacing w:val="57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учитывая особенности стилистики официальных и неофициальных писем на государственном</w:t>
            </w:r>
            <w:r w:rsidRPr="007713F6">
              <w:rPr>
                <w:spacing w:val="7"/>
                <w:sz w:val="24"/>
                <w:szCs w:val="24"/>
              </w:rPr>
              <w:t xml:space="preserve"> </w:t>
            </w:r>
            <w:r w:rsidRPr="007713F6">
              <w:rPr>
                <w:sz w:val="24"/>
                <w:szCs w:val="24"/>
              </w:rPr>
              <w:t>языке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Российской </w:t>
            </w:r>
            <w:r w:rsidRPr="007713F6">
              <w:rPr>
                <w:spacing w:val="-3"/>
              </w:rPr>
              <w:t xml:space="preserve">Федерации </w:t>
            </w:r>
            <w:r w:rsidRPr="007713F6">
              <w:t>и иностранном (-ых) языке</w:t>
            </w:r>
            <w:r w:rsidRPr="007713F6">
              <w:rPr>
                <w:spacing w:val="-5"/>
              </w:rPr>
              <w:t xml:space="preserve"> </w:t>
            </w:r>
            <w:r w:rsidRPr="007713F6">
              <w:t>(-ах)</w:t>
            </w:r>
          </w:p>
        </w:tc>
      </w:tr>
    </w:tbl>
    <w:p w14:paraId="25FBC0A4" w14:textId="77777777" w:rsidR="00152A0C" w:rsidRPr="004D7D2B" w:rsidRDefault="00152A0C" w:rsidP="00152A0C">
      <w:pPr>
        <w:rPr>
          <w:b/>
          <w:bCs/>
        </w:rPr>
      </w:pPr>
    </w:p>
    <w:p w14:paraId="461A130B" w14:textId="77777777" w:rsidR="00AB41BE" w:rsidRPr="004D7D2B" w:rsidRDefault="00AB41BE" w:rsidP="00152A0C">
      <w:r w:rsidRPr="004D7D2B">
        <w:rPr>
          <w:b/>
          <w:bCs/>
        </w:rPr>
        <w:t xml:space="preserve">2. </w:t>
      </w:r>
      <w:r w:rsidRPr="004D7D2B">
        <w:rPr>
          <w:b/>
          <w:bCs/>
          <w:caps/>
        </w:rPr>
        <w:t>Место дисциплины</w:t>
      </w:r>
      <w:r w:rsidR="00476AC4" w:rsidRPr="004D7D2B">
        <w:rPr>
          <w:b/>
          <w:bCs/>
          <w:caps/>
        </w:rPr>
        <w:t xml:space="preserve"> </w:t>
      </w:r>
      <w:r w:rsidRPr="004D7D2B">
        <w:rPr>
          <w:b/>
          <w:bCs/>
          <w:caps/>
        </w:rPr>
        <w:t>в структуре ОП</w:t>
      </w:r>
      <w:r w:rsidRPr="004D7D2B">
        <w:rPr>
          <w:b/>
          <w:bCs/>
        </w:rPr>
        <w:t xml:space="preserve">: </w:t>
      </w:r>
    </w:p>
    <w:p w14:paraId="126E6F65" w14:textId="24F150D4" w:rsidR="00AB41BE" w:rsidRPr="003D3C1F" w:rsidRDefault="00AB41BE" w:rsidP="00895CD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895CD9">
        <w:rPr>
          <w:b/>
          <w:color w:val="auto"/>
          <w:sz w:val="24"/>
          <w:szCs w:val="24"/>
          <w:u w:val="single"/>
        </w:rPr>
        <w:t xml:space="preserve">Цель </w:t>
      </w:r>
      <w:r w:rsidR="00A07025" w:rsidRPr="00895CD9">
        <w:rPr>
          <w:b/>
          <w:color w:val="auto"/>
          <w:sz w:val="24"/>
          <w:szCs w:val="24"/>
          <w:u w:val="single"/>
        </w:rPr>
        <w:t>дисциплины</w:t>
      </w:r>
      <w:r w:rsidRPr="00A8295D">
        <w:rPr>
          <w:color w:val="auto"/>
          <w:sz w:val="24"/>
          <w:szCs w:val="24"/>
        </w:rPr>
        <w:t xml:space="preserve">: </w:t>
      </w:r>
      <w:r w:rsidR="003D3C1F" w:rsidRPr="00A8295D">
        <w:rPr>
          <w:color w:val="auto"/>
          <w:sz w:val="24"/>
          <w:szCs w:val="24"/>
        </w:rPr>
        <w:t xml:space="preserve">изучение особенностей добровольчества (волонтёрства) как </w:t>
      </w:r>
      <w:r w:rsidR="003D3C1F" w:rsidRPr="003D3C1F">
        <w:rPr>
          <w:color w:val="auto"/>
          <w:sz w:val="24"/>
          <w:szCs w:val="24"/>
        </w:rPr>
        <w:t>формы сотрудничества в сфере молодёжной политики, формирование компетенций, позволяющих активно участвовать в жизни гражданского общества.</w:t>
      </w:r>
    </w:p>
    <w:p w14:paraId="31B42E0A" w14:textId="77777777" w:rsidR="00AB41BE" w:rsidRPr="004D7D2B" w:rsidRDefault="00AB41BE" w:rsidP="00895CD9">
      <w:pPr>
        <w:ind w:firstLine="567"/>
        <w:jc w:val="both"/>
      </w:pPr>
      <w:r w:rsidRPr="00895CD9">
        <w:rPr>
          <w:b/>
          <w:u w:val="single"/>
        </w:rPr>
        <w:t xml:space="preserve">Задачи </w:t>
      </w:r>
      <w:r w:rsidR="00A07025" w:rsidRPr="00895CD9">
        <w:rPr>
          <w:b/>
          <w:u w:val="single"/>
        </w:rPr>
        <w:t>дисциплины</w:t>
      </w:r>
      <w:r w:rsidRPr="004D7D2B">
        <w:t>:</w:t>
      </w:r>
    </w:p>
    <w:p w14:paraId="1ECD3DB5" w14:textId="3482A3E1" w:rsidR="003D3C1F" w:rsidRDefault="0069278B" w:rsidP="00895CD9">
      <w:pPr>
        <w:pStyle w:val="ad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BB6993" w:rsidRPr="003D3C1F">
        <w:rPr>
          <w:rFonts w:ascii="Times New Roman" w:hAnsi="Times New Roman" w:cs="Times New Roman"/>
          <w:sz w:val="24"/>
          <w:szCs w:val="24"/>
        </w:rPr>
        <w:t>представлений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о добровольчестве (волонтёрстве)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>и принципах его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E98E" w14:textId="430BC08A" w:rsidR="003D3C1F" w:rsidRPr="003D3C1F" w:rsidRDefault="0069278B" w:rsidP="00895CD9">
      <w:pPr>
        <w:pStyle w:val="ad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3C1F" w:rsidRPr="003D3C1F">
        <w:rPr>
          <w:rFonts w:ascii="Times New Roman" w:hAnsi="Times New Roman" w:cs="Times New Roman"/>
          <w:sz w:val="24"/>
          <w:szCs w:val="24"/>
        </w:rPr>
        <w:t>бозначение особенностей взаимодействия с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69EB1" w14:textId="754053F6" w:rsidR="003D3C1F" w:rsidRPr="003D3C1F" w:rsidRDefault="0069278B" w:rsidP="00895CD9">
      <w:pPr>
        <w:pStyle w:val="ad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D3C1F" w:rsidRPr="003D3C1F">
        <w:rPr>
          <w:rFonts w:ascii="Times New Roman" w:hAnsi="Times New Roman" w:cs="Times New Roman"/>
          <w:sz w:val="24"/>
          <w:szCs w:val="24"/>
        </w:rPr>
        <w:t>накомство с основами социального проектирования, социального предпринимательства</w:t>
      </w:r>
      <w:r w:rsidR="003D3C1F"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и создания волонтёрских социальных проектов, актуальных для </w:t>
      </w:r>
      <w:r w:rsidR="003D3C1F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3D3C1F" w:rsidRPr="003D3C1F">
        <w:rPr>
          <w:rFonts w:ascii="Times New Roman" w:hAnsi="Times New Roman" w:cs="Times New Roman"/>
          <w:sz w:val="24"/>
          <w:szCs w:val="24"/>
        </w:rPr>
        <w:t>.</w:t>
      </w:r>
    </w:p>
    <w:p w14:paraId="40800393" w14:textId="2538F4EB" w:rsidR="001E3D32" w:rsidRDefault="00895CD9" w:rsidP="00895CD9">
      <w:pPr>
        <w:widowControl w:val="0"/>
        <w:tabs>
          <w:tab w:val="left" w:pos="788"/>
        </w:tabs>
        <w:suppressAutoHyphens/>
        <w:ind w:firstLine="567"/>
        <w:jc w:val="both"/>
      </w:pPr>
      <w:r w:rsidRPr="007A76D3">
        <w:rPr>
          <w:b/>
          <w:u w:val="single"/>
        </w:rPr>
        <w:t>Место дисциплины</w:t>
      </w:r>
      <w:r>
        <w:t>: д</w:t>
      </w:r>
      <w:r w:rsidRPr="003C0E55">
        <w:t xml:space="preserve">исциплина относится к </w:t>
      </w:r>
      <w:r>
        <w:t xml:space="preserve">факультативным дисциплинам </w:t>
      </w:r>
      <w:r w:rsidRPr="003C0E55">
        <w:t>программы бакалавриата</w:t>
      </w:r>
      <w:r>
        <w:t>.</w:t>
      </w:r>
    </w:p>
    <w:p w14:paraId="1518B37D" w14:textId="77777777" w:rsidR="00895CD9" w:rsidRPr="004D7D2B" w:rsidRDefault="00895CD9" w:rsidP="001E3D3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</w:p>
    <w:p w14:paraId="77958299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 xml:space="preserve">3. </w:t>
      </w:r>
      <w:r w:rsidRPr="004D7D2B">
        <w:rPr>
          <w:b/>
          <w:bCs/>
          <w:caps/>
        </w:rPr>
        <w:t>Объем дисциплины и виды учебной работы</w:t>
      </w:r>
      <w:r w:rsidR="00152A0C" w:rsidRPr="004D7D2B">
        <w:rPr>
          <w:b/>
          <w:bCs/>
          <w:caps/>
        </w:rPr>
        <w:t>:</w:t>
      </w:r>
    </w:p>
    <w:p w14:paraId="3DC03160" w14:textId="2E50A1EA" w:rsidR="007D45FC" w:rsidRPr="004D7D2B" w:rsidRDefault="00AB41BE" w:rsidP="00152A0C">
      <w:pPr>
        <w:ind w:firstLine="567"/>
        <w:jc w:val="both"/>
        <w:rPr>
          <w:i/>
        </w:rPr>
      </w:pPr>
      <w:r w:rsidRPr="004D7D2B">
        <w:t xml:space="preserve">Общая трудоемкость освоения дисциплины составляет </w:t>
      </w:r>
      <w:r w:rsidR="00BB3478">
        <w:t>1</w:t>
      </w:r>
      <w:r w:rsidRPr="004D7D2B">
        <w:t xml:space="preserve"> зачетных е</w:t>
      </w:r>
      <w:r w:rsidR="007D45FC" w:rsidRPr="004D7D2B">
        <w:t xml:space="preserve">диницы, </w:t>
      </w:r>
      <w:r w:rsidR="00BB3478">
        <w:t>36</w:t>
      </w:r>
      <w:r w:rsidR="007D45FC" w:rsidRPr="004D7D2B">
        <w:t xml:space="preserve"> академических часов </w:t>
      </w:r>
      <w:r w:rsidR="007D45FC" w:rsidRPr="004D7D2B">
        <w:rPr>
          <w:i/>
        </w:rPr>
        <w:t>(1 зачетная единица соответствует 36 академическим часам).</w:t>
      </w:r>
    </w:p>
    <w:p w14:paraId="0762B9E4" w14:textId="77777777" w:rsidR="001E3D32" w:rsidRPr="004D7D2B" w:rsidRDefault="001E3D32" w:rsidP="00A07025">
      <w:bookmarkStart w:id="2" w:name="_Hlk61814479"/>
      <w:bookmarkStart w:id="3" w:name="_Hlk61815590"/>
    </w:p>
    <w:p w14:paraId="334C45DC" w14:textId="77777777" w:rsidR="00BB3478" w:rsidRPr="003C0E55" w:rsidRDefault="00BB3478" w:rsidP="00BB3478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B3478" w:rsidRPr="003C0E55" w14:paraId="1E4C9AA3" w14:textId="77777777" w:rsidTr="00B124FD">
        <w:trPr>
          <w:trHeight w:val="247"/>
        </w:trPr>
        <w:tc>
          <w:tcPr>
            <w:tcW w:w="6525" w:type="dxa"/>
            <w:shd w:val="clear" w:color="auto" w:fill="auto"/>
          </w:tcPr>
          <w:p w14:paraId="1020DD85" w14:textId="77777777" w:rsidR="00BB3478" w:rsidRPr="003C0E55" w:rsidRDefault="00BB3478" w:rsidP="00B124F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7DEED90" w14:textId="77777777" w:rsidR="00BB3478" w:rsidRPr="003C0E55" w:rsidRDefault="00BB3478" w:rsidP="00B124FD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BB3478" w:rsidRPr="00F14041" w14:paraId="02ECF25A" w14:textId="77777777" w:rsidTr="00B124FD">
        <w:trPr>
          <w:trHeight w:val="247"/>
        </w:trPr>
        <w:tc>
          <w:tcPr>
            <w:tcW w:w="6525" w:type="dxa"/>
            <w:shd w:val="clear" w:color="auto" w:fill="auto"/>
          </w:tcPr>
          <w:p w14:paraId="7BD51336" w14:textId="77777777" w:rsidR="00BB3478" w:rsidRPr="003C0E55" w:rsidRDefault="00BB3478" w:rsidP="00B124F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84F0111" w14:textId="77777777" w:rsidR="00BB3478" w:rsidRPr="003C0E55" w:rsidRDefault="00BB3478" w:rsidP="00B124F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9E8CC28" w14:textId="77777777" w:rsidR="00BB3478" w:rsidRPr="00F14041" w:rsidRDefault="00BB3478" w:rsidP="00B124F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140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3478" w:rsidRPr="00F14041" w14:paraId="08F8DAFD" w14:textId="77777777" w:rsidTr="00B124FD">
        <w:trPr>
          <w:trHeight w:val="239"/>
        </w:trPr>
        <w:tc>
          <w:tcPr>
            <w:tcW w:w="6525" w:type="dxa"/>
            <w:shd w:val="clear" w:color="auto" w:fill="E0E0E0"/>
          </w:tcPr>
          <w:p w14:paraId="571A15AD" w14:textId="77777777" w:rsidR="00BB3478" w:rsidRPr="00F14041" w:rsidRDefault="00BB3478" w:rsidP="00B124FD">
            <w:pPr>
              <w:ind w:left="57"/>
            </w:pPr>
            <w:r w:rsidRPr="00F1404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EBE636C" w14:textId="4AA7B90A" w:rsidR="00BB3478" w:rsidRPr="00F14041" w:rsidRDefault="00FF4A1B" w:rsidP="00B124FD">
            <w:pPr>
              <w:ind w:hanging="3"/>
              <w:jc w:val="center"/>
            </w:pPr>
            <w:r>
              <w:t>18</w:t>
            </w:r>
          </w:p>
        </w:tc>
      </w:tr>
      <w:tr w:rsidR="00BB3478" w:rsidRPr="00F14041" w14:paraId="1E32FF9B" w14:textId="77777777" w:rsidTr="00B124FD">
        <w:tc>
          <w:tcPr>
            <w:tcW w:w="6525" w:type="dxa"/>
            <w:shd w:val="clear" w:color="auto" w:fill="auto"/>
          </w:tcPr>
          <w:p w14:paraId="4DF5CA97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969E2E9" w14:textId="77777777" w:rsidR="00BB3478" w:rsidRPr="00F14041" w:rsidRDefault="00BB3478" w:rsidP="00B124FD">
            <w:pPr>
              <w:pStyle w:val="a5"/>
              <w:snapToGrid w:val="0"/>
              <w:ind w:hanging="3"/>
              <w:jc w:val="center"/>
            </w:pPr>
          </w:p>
        </w:tc>
      </w:tr>
      <w:tr w:rsidR="00BB3478" w:rsidRPr="00F14041" w14:paraId="5E93AF07" w14:textId="77777777" w:rsidTr="00B124FD">
        <w:tc>
          <w:tcPr>
            <w:tcW w:w="6525" w:type="dxa"/>
            <w:shd w:val="clear" w:color="auto" w:fill="auto"/>
          </w:tcPr>
          <w:p w14:paraId="2584938F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A1D9BE7" w14:textId="72132A16" w:rsidR="00BB3478" w:rsidRPr="00F14041" w:rsidRDefault="00FF4A1B" w:rsidP="00B124FD">
            <w:pPr>
              <w:ind w:hanging="3"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CF2EDA6" w14:textId="77777777" w:rsidR="00BB3478" w:rsidRPr="00F14041" w:rsidRDefault="00BB3478" w:rsidP="00B124FD">
            <w:pPr>
              <w:ind w:hanging="3"/>
              <w:jc w:val="center"/>
            </w:pPr>
            <w:r w:rsidRPr="00F14041">
              <w:t>-</w:t>
            </w:r>
          </w:p>
        </w:tc>
      </w:tr>
      <w:tr w:rsidR="00BB3478" w:rsidRPr="00F14041" w14:paraId="4542130D" w14:textId="77777777" w:rsidTr="00B124FD">
        <w:tc>
          <w:tcPr>
            <w:tcW w:w="6525" w:type="dxa"/>
            <w:shd w:val="clear" w:color="auto" w:fill="auto"/>
          </w:tcPr>
          <w:p w14:paraId="62AE8272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BCF46A0" w14:textId="65480916" w:rsidR="00BB3478" w:rsidRPr="00F14041" w:rsidRDefault="00BB3478" w:rsidP="00FF4A1B">
            <w:pPr>
              <w:ind w:hanging="3"/>
              <w:jc w:val="center"/>
            </w:pPr>
            <w:r w:rsidRPr="00F14041">
              <w:t>-/1</w:t>
            </w:r>
            <w:r w:rsidR="00FF4A1B"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9D54197" w14:textId="44E762E1" w:rsidR="00BB3478" w:rsidRPr="00F14041" w:rsidRDefault="00BB3478" w:rsidP="00FF4A1B">
            <w:pPr>
              <w:ind w:hanging="3"/>
              <w:jc w:val="center"/>
            </w:pPr>
            <w:r w:rsidRPr="00F14041">
              <w:t>-/</w:t>
            </w:r>
            <w:r w:rsidR="00FF4A1B">
              <w:t>-</w:t>
            </w:r>
          </w:p>
        </w:tc>
      </w:tr>
      <w:tr w:rsidR="00BB3478" w:rsidRPr="00F14041" w14:paraId="66355581" w14:textId="77777777" w:rsidTr="00B124FD">
        <w:tc>
          <w:tcPr>
            <w:tcW w:w="6525" w:type="dxa"/>
            <w:shd w:val="clear" w:color="auto" w:fill="E0E0E0"/>
          </w:tcPr>
          <w:p w14:paraId="12E1A15B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4F7EC68" w14:textId="259D5BF6" w:rsidR="00BB3478" w:rsidRPr="00F14041" w:rsidRDefault="00FF4A1B" w:rsidP="00B124FD">
            <w:pPr>
              <w:ind w:hanging="3"/>
              <w:jc w:val="center"/>
            </w:pPr>
            <w:r>
              <w:t>18</w:t>
            </w:r>
          </w:p>
        </w:tc>
      </w:tr>
      <w:tr w:rsidR="00BB3478" w:rsidRPr="00F14041" w14:paraId="578842D5" w14:textId="77777777" w:rsidTr="00B124FD">
        <w:tc>
          <w:tcPr>
            <w:tcW w:w="6525" w:type="dxa"/>
            <w:shd w:val="clear" w:color="auto" w:fill="E0E0E0"/>
          </w:tcPr>
          <w:p w14:paraId="271E1C4B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9302856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0B2C96EE" w14:textId="77777777" w:rsidTr="00B124FD">
        <w:tc>
          <w:tcPr>
            <w:tcW w:w="6525" w:type="dxa"/>
            <w:shd w:val="clear" w:color="auto" w:fill="auto"/>
          </w:tcPr>
          <w:p w14:paraId="2178CC2F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23DE2A5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23BD52AA" w14:textId="77777777" w:rsidTr="00B124FD">
        <w:tc>
          <w:tcPr>
            <w:tcW w:w="6525" w:type="dxa"/>
            <w:shd w:val="clear" w:color="auto" w:fill="auto"/>
          </w:tcPr>
          <w:p w14:paraId="48A6EAC6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6897E41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159191AC" w14:textId="77777777" w:rsidTr="00B124FD">
        <w:trPr>
          <w:trHeight w:val="173"/>
        </w:trPr>
        <w:tc>
          <w:tcPr>
            <w:tcW w:w="6525" w:type="dxa"/>
            <w:shd w:val="clear" w:color="auto" w:fill="E0E0E0"/>
          </w:tcPr>
          <w:p w14:paraId="31190F70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97200B3" w14:textId="1066C29A" w:rsidR="00BB3478" w:rsidRPr="00F14041" w:rsidRDefault="00FF4A1B" w:rsidP="00B124FD">
            <w:pPr>
              <w:pStyle w:val="a5"/>
              <w:ind w:hanging="3"/>
              <w:jc w:val="center"/>
            </w:pPr>
            <w:r>
              <w:t>36/1</w:t>
            </w:r>
          </w:p>
        </w:tc>
      </w:tr>
    </w:tbl>
    <w:p w14:paraId="0C8E2145" w14:textId="77777777" w:rsidR="00BB3478" w:rsidRPr="00F14041" w:rsidRDefault="00BB3478" w:rsidP="00BB3478">
      <w:pPr>
        <w:rPr>
          <w:bCs/>
        </w:rPr>
      </w:pPr>
    </w:p>
    <w:p w14:paraId="439F06DE" w14:textId="77777777" w:rsidR="00BB3478" w:rsidRPr="00F14041" w:rsidRDefault="00BB3478" w:rsidP="00BB3478">
      <w:pPr>
        <w:rPr>
          <w:bCs/>
        </w:rPr>
      </w:pPr>
      <w:r w:rsidRPr="00F14041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B3478" w:rsidRPr="00F14041" w14:paraId="040F277E" w14:textId="77777777" w:rsidTr="00B124FD">
        <w:trPr>
          <w:trHeight w:val="257"/>
        </w:trPr>
        <w:tc>
          <w:tcPr>
            <w:tcW w:w="6540" w:type="dxa"/>
            <w:shd w:val="clear" w:color="auto" w:fill="auto"/>
          </w:tcPr>
          <w:p w14:paraId="46D75255" w14:textId="77777777" w:rsidR="00BB3478" w:rsidRPr="00F14041" w:rsidRDefault="00BB3478" w:rsidP="00B124FD">
            <w:pPr>
              <w:pStyle w:val="a5"/>
              <w:jc w:val="center"/>
              <w:rPr>
                <w:i/>
                <w:iCs/>
              </w:rPr>
            </w:pPr>
            <w:r w:rsidRPr="00F1404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7E5EFE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Трудоемкость в акад.час</w:t>
            </w:r>
          </w:p>
        </w:tc>
      </w:tr>
      <w:tr w:rsidR="00BB3478" w:rsidRPr="00F14041" w14:paraId="5E429C80" w14:textId="77777777" w:rsidTr="00B124FD">
        <w:trPr>
          <w:trHeight w:val="257"/>
        </w:trPr>
        <w:tc>
          <w:tcPr>
            <w:tcW w:w="6540" w:type="dxa"/>
            <w:shd w:val="clear" w:color="auto" w:fill="auto"/>
          </w:tcPr>
          <w:p w14:paraId="546AD1DB" w14:textId="77777777" w:rsidR="00BB3478" w:rsidRPr="00F14041" w:rsidRDefault="00BB3478" w:rsidP="00B124F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01AA88" w14:textId="77777777" w:rsidR="00BB3478" w:rsidRPr="00F14041" w:rsidRDefault="00BB3478" w:rsidP="00B124F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F7F36E" w14:textId="77777777" w:rsidR="00BB3478" w:rsidRPr="00F14041" w:rsidRDefault="00BB3478" w:rsidP="00B124F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140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3478" w:rsidRPr="00F14041" w14:paraId="03C032CC" w14:textId="77777777" w:rsidTr="00B124FD">
        <w:trPr>
          <w:trHeight w:val="262"/>
        </w:trPr>
        <w:tc>
          <w:tcPr>
            <w:tcW w:w="6540" w:type="dxa"/>
            <w:shd w:val="clear" w:color="auto" w:fill="E0E0E0"/>
          </w:tcPr>
          <w:p w14:paraId="3C7AB6AA" w14:textId="77777777" w:rsidR="00BB3478" w:rsidRPr="00F14041" w:rsidRDefault="00BB3478" w:rsidP="00B124FD">
            <w:r w:rsidRPr="00F1404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BE5B45" w14:textId="77777777" w:rsidR="00BB3478" w:rsidRPr="00F14041" w:rsidRDefault="00BB3478" w:rsidP="00B124FD">
            <w:pPr>
              <w:jc w:val="center"/>
            </w:pPr>
            <w:r w:rsidRPr="00F14041">
              <w:t>10</w:t>
            </w:r>
          </w:p>
        </w:tc>
      </w:tr>
      <w:tr w:rsidR="00BB3478" w:rsidRPr="00F14041" w14:paraId="65E8E7CC" w14:textId="77777777" w:rsidTr="00B124FD">
        <w:tc>
          <w:tcPr>
            <w:tcW w:w="6540" w:type="dxa"/>
            <w:shd w:val="clear" w:color="auto" w:fill="auto"/>
          </w:tcPr>
          <w:p w14:paraId="7F696F95" w14:textId="77777777" w:rsidR="00BB3478" w:rsidRPr="00F14041" w:rsidRDefault="00BB3478" w:rsidP="00B124FD">
            <w:pPr>
              <w:pStyle w:val="a5"/>
            </w:pPr>
            <w:r w:rsidRPr="00F1404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EA9F2B" w14:textId="77777777" w:rsidR="00BB3478" w:rsidRPr="00F14041" w:rsidRDefault="00BB3478" w:rsidP="00B124FD">
            <w:pPr>
              <w:pStyle w:val="a5"/>
              <w:snapToGrid w:val="0"/>
              <w:jc w:val="center"/>
            </w:pPr>
          </w:p>
        </w:tc>
      </w:tr>
      <w:tr w:rsidR="00BB3478" w:rsidRPr="00F14041" w14:paraId="55F87CA2" w14:textId="77777777" w:rsidTr="00B124FD">
        <w:tc>
          <w:tcPr>
            <w:tcW w:w="6540" w:type="dxa"/>
            <w:shd w:val="clear" w:color="auto" w:fill="auto"/>
          </w:tcPr>
          <w:p w14:paraId="33115946" w14:textId="77777777" w:rsidR="00BB3478" w:rsidRPr="00F14041" w:rsidRDefault="00BB3478" w:rsidP="00B124FD">
            <w:pPr>
              <w:pStyle w:val="a5"/>
            </w:pPr>
            <w:r w:rsidRPr="00F1404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9A95F1" w14:textId="77777777" w:rsidR="00BB3478" w:rsidRPr="00F14041" w:rsidRDefault="00BB3478" w:rsidP="00B124FD">
            <w:pPr>
              <w:jc w:val="center"/>
            </w:pPr>
            <w:r w:rsidRPr="00F1404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70B47" w14:textId="77777777" w:rsidR="00BB3478" w:rsidRPr="00F14041" w:rsidRDefault="00BB3478" w:rsidP="00B124FD">
            <w:pPr>
              <w:jc w:val="center"/>
            </w:pPr>
            <w:r w:rsidRPr="00F14041">
              <w:t>-</w:t>
            </w:r>
          </w:p>
        </w:tc>
      </w:tr>
      <w:tr w:rsidR="00BB3478" w:rsidRPr="00F14041" w14:paraId="5F973CF4" w14:textId="77777777" w:rsidTr="00B124FD">
        <w:tc>
          <w:tcPr>
            <w:tcW w:w="6540" w:type="dxa"/>
            <w:shd w:val="clear" w:color="auto" w:fill="auto"/>
          </w:tcPr>
          <w:p w14:paraId="38D22486" w14:textId="77777777" w:rsidR="00BB3478" w:rsidRPr="00F14041" w:rsidRDefault="00BB3478" w:rsidP="00B124FD">
            <w:pPr>
              <w:pStyle w:val="a5"/>
            </w:pPr>
            <w:r w:rsidRPr="00F1404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D00211" w14:textId="77777777" w:rsidR="00BB3478" w:rsidRPr="00F14041" w:rsidRDefault="00BB3478" w:rsidP="00B124FD">
            <w:pPr>
              <w:jc w:val="center"/>
            </w:pPr>
            <w:r w:rsidRPr="00F14041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EC3AC3" w14:textId="074C0554" w:rsidR="00BB3478" w:rsidRPr="00F14041" w:rsidRDefault="00BB3478" w:rsidP="005B3A03">
            <w:pPr>
              <w:jc w:val="center"/>
            </w:pPr>
            <w:r w:rsidRPr="00F14041">
              <w:t>-/</w:t>
            </w:r>
            <w:r w:rsidR="005B3A03">
              <w:t>-</w:t>
            </w:r>
          </w:p>
        </w:tc>
      </w:tr>
      <w:tr w:rsidR="00BB3478" w:rsidRPr="00F14041" w14:paraId="1E182683" w14:textId="77777777" w:rsidTr="00B124FD">
        <w:tc>
          <w:tcPr>
            <w:tcW w:w="6540" w:type="dxa"/>
            <w:shd w:val="clear" w:color="auto" w:fill="E0E0E0"/>
          </w:tcPr>
          <w:p w14:paraId="480A4F0E" w14:textId="77777777" w:rsidR="00BB3478" w:rsidRPr="00F14041" w:rsidRDefault="00BB3478" w:rsidP="00B124FD">
            <w:pPr>
              <w:pStyle w:val="a5"/>
            </w:pPr>
            <w:r w:rsidRPr="00F140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E87B3F0" w14:textId="1BDEEE28" w:rsidR="00BB3478" w:rsidRPr="00F14041" w:rsidRDefault="005B3A03" w:rsidP="00B124FD">
            <w:pPr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70ECE96" w14:textId="77777777" w:rsidR="00BB3478" w:rsidRPr="00F14041" w:rsidRDefault="00BB3478" w:rsidP="00B124FD">
            <w:pPr>
              <w:jc w:val="center"/>
            </w:pPr>
            <w:r w:rsidRPr="00F14041">
              <w:t>-</w:t>
            </w:r>
          </w:p>
        </w:tc>
      </w:tr>
      <w:tr w:rsidR="00BB3478" w:rsidRPr="00F14041" w14:paraId="062C2947" w14:textId="77777777" w:rsidTr="00B124FD">
        <w:tc>
          <w:tcPr>
            <w:tcW w:w="6540" w:type="dxa"/>
            <w:shd w:val="clear" w:color="auto" w:fill="D9D9D9"/>
          </w:tcPr>
          <w:p w14:paraId="1F8A3726" w14:textId="77777777" w:rsidR="00BB3478" w:rsidRPr="00F14041" w:rsidRDefault="00BB3478" w:rsidP="00B124FD">
            <w:pPr>
              <w:pStyle w:val="a5"/>
            </w:pPr>
            <w:r w:rsidRPr="00F1404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727231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5937CEC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67005444" w14:textId="77777777" w:rsidTr="00B124FD">
        <w:tc>
          <w:tcPr>
            <w:tcW w:w="6540" w:type="dxa"/>
            <w:shd w:val="clear" w:color="auto" w:fill="auto"/>
          </w:tcPr>
          <w:p w14:paraId="67383D77" w14:textId="77777777" w:rsidR="00BB3478" w:rsidRPr="00F14041" w:rsidRDefault="00BB3478" w:rsidP="00B124FD">
            <w:pPr>
              <w:pStyle w:val="a5"/>
            </w:pPr>
            <w:r w:rsidRPr="00F1404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9AF2AB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5C6E4E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13421035" w14:textId="77777777" w:rsidTr="00B124FD">
        <w:tc>
          <w:tcPr>
            <w:tcW w:w="6540" w:type="dxa"/>
            <w:shd w:val="clear" w:color="auto" w:fill="auto"/>
          </w:tcPr>
          <w:p w14:paraId="12AD9BCF" w14:textId="77777777" w:rsidR="00BB3478" w:rsidRPr="00F14041" w:rsidRDefault="00BB3478" w:rsidP="00B124FD">
            <w:pPr>
              <w:pStyle w:val="a5"/>
            </w:pPr>
            <w:r w:rsidRPr="00F1404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3F0547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BA4DA8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5C6D290C" w14:textId="77777777" w:rsidTr="00B124FD">
        <w:tc>
          <w:tcPr>
            <w:tcW w:w="6540" w:type="dxa"/>
            <w:shd w:val="clear" w:color="auto" w:fill="DDDDDD"/>
          </w:tcPr>
          <w:p w14:paraId="68748390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8E821FF" w14:textId="77777777" w:rsidR="00BB3478" w:rsidRPr="00F14041" w:rsidRDefault="00BB3478" w:rsidP="00B124FD">
            <w:pPr>
              <w:pStyle w:val="a5"/>
              <w:ind w:left="57"/>
              <w:jc w:val="center"/>
            </w:pPr>
            <w:r w:rsidRPr="00F14041">
              <w:t>-</w:t>
            </w:r>
          </w:p>
        </w:tc>
      </w:tr>
      <w:tr w:rsidR="00BB3478" w:rsidRPr="003C0E55" w14:paraId="68171999" w14:textId="77777777" w:rsidTr="00B124FD">
        <w:tc>
          <w:tcPr>
            <w:tcW w:w="6540" w:type="dxa"/>
            <w:shd w:val="clear" w:color="auto" w:fill="auto"/>
          </w:tcPr>
          <w:p w14:paraId="62CCA366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A56B6D" w14:textId="77777777" w:rsidR="00BB3478" w:rsidRPr="003C0E55" w:rsidRDefault="00BB3478" w:rsidP="00B124FD">
            <w:pPr>
              <w:pStyle w:val="a5"/>
              <w:ind w:left="57"/>
              <w:jc w:val="center"/>
            </w:pPr>
            <w:r w:rsidRPr="00F14041">
              <w:t>-</w:t>
            </w:r>
          </w:p>
        </w:tc>
      </w:tr>
      <w:tr w:rsidR="00BB3478" w:rsidRPr="003C0E55" w14:paraId="73A2B1FF" w14:textId="77777777" w:rsidTr="00B124FD">
        <w:tc>
          <w:tcPr>
            <w:tcW w:w="6540" w:type="dxa"/>
            <w:shd w:val="clear" w:color="auto" w:fill="auto"/>
          </w:tcPr>
          <w:p w14:paraId="593DFD17" w14:textId="77777777" w:rsidR="00BB3478" w:rsidRPr="003C0E55" w:rsidRDefault="00BB3478" w:rsidP="00B124FD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233485" w14:textId="77777777" w:rsidR="00BB3478" w:rsidRPr="003C0E55" w:rsidRDefault="00BB3478" w:rsidP="00B124F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3478" w:rsidRPr="003C0E55" w14:paraId="75124832" w14:textId="77777777" w:rsidTr="00B124FD">
        <w:trPr>
          <w:trHeight w:val="306"/>
        </w:trPr>
        <w:tc>
          <w:tcPr>
            <w:tcW w:w="6540" w:type="dxa"/>
            <w:shd w:val="clear" w:color="auto" w:fill="E0E0E0"/>
          </w:tcPr>
          <w:p w14:paraId="4393821E" w14:textId="77777777" w:rsidR="00BB3478" w:rsidRPr="003C0E55" w:rsidRDefault="00BB3478" w:rsidP="00B124FD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F383C1" w14:textId="4102109B" w:rsidR="00BB3478" w:rsidRPr="003C0E55" w:rsidRDefault="005B3A03" w:rsidP="00B124FD">
            <w:pPr>
              <w:pStyle w:val="a5"/>
              <w:jc w:val="center"/>
            </w:pPr>
            <w:r>
              <w:t>36/1</w:t>
            </w:r>
          </w:p>
        </w:tc>
      </w:tr>
    </w:tbl>
    <w:p w14:paraId="5FBB6631" w14:textId="77777777" w:rsidR="00BB3478" w:rsidRDefault="00BB3478" w:rsidP="00A07025"/>
    <w:bookmarkEnd w:id="2"/>
    <w:bookmarkEnd w:id="3"/>
    <w:p w14:paraId="03A96091" w14:textId="77777777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</w:rPr>
        <w:t xml:space="preserve">4. </w:t>
      </w:r>
      <w:r w:rsidRPr="004D7D2B">
        <w:rPr>
          <w:b/>
          <w:bCs/>
          <w:caps/>
        </w:rPr>
        <w:t>Содержание дисциплины</w:t>
      </w:r>
      <w:r w:rsidR="00152A0C" w:rsidRPr="004D7D2B">
        <w:rPr>
          <w:b/>
          <w:bCs/>
          <w:caps/>
        </w:rPr>
        <w:t>:</w:t>
      </w:r>
    </w:p>
    <w:p w14:paraId="13EA3AAC" w14:textId="77777777" w:rsidR="00A07025" w:rsidRPr="004D7D2B" w:rsidRDefault="00A07025" w:rsidP="001E3D32">
      <w:pPr>
        <w:shd w:val="clear" w:color="auto" w:fill="FFFFFF"/>
        <w:ind w:firstLine="527"/>
        <w:jc w:val="both"/>
        <w:rPr>
          <w:b/>
        </w:rPr>
      </w:pPr>
      <w:r w:rsidRPr="004D7D2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D7D2B">
        <w:rPr>
          <w:b/>
        </w:rPr>
        <w:t xml:space="preserve">). </w:t>
      </w:r>
    </w:p>
    <w:p w14:paraId="76156939" w14:textId="77777777" w:rsidR="00440F9C" w:rsidRPr="004D7D2B" w:rsidRDefault="00440F9C" w:rsidP="00A07025">
      <w:pPr>
        <w:shd w:val="clear" w:color="auto" w:fill="FFFFFF"/>
        <w:ind w:firstLine="527"/>
        <w:rPr>
          <w:b/>
        </w:rPr>
      </w:pPr>
    </w:p>
    <w:p w14:paraId="071428ED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61814746"/>
      <w:bookmarkStart w:id="5" w:name="_Hlk61814767"/>
      <w:r w:rsidRPr="004D7D2B">
        <w:rPr>
          <w:b/>
          <w:bCs/>
          <w:sz w:val="24"/>
          <w:szCs w:val="24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7D2B" w:rsidRPr="004D7D2B" w14:paraId="2A64320C" w14:textId="77777777" w:rsidTr="00A07025">
        <w:tc>
          <w:tcPr>
            <w:tcW w:w="693" w:type="dxa"/>
            <w:shd w:val="clear" w:color="auto" w:fill="auto"/>
          </w:tcPr>
          <w:p w14:paraId="6D151199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C50FF6F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D2B" w:rsidRPr="004D7D2B" w14:paraId="49379A84" w14:textId="77777777" w:rsidTr="00A07025">
        <w:tc>
          <w:tcPr>
            <w:tcW w:w="693" w:type="dxa"/>
            <w:shd w:val="clear" w:color="auto" w:fill="auto"/>
          </w:tcPr>
          <w:p w14:paraId="60E0BF56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919434D" w14:textId="07D83C86" w:rsidR="00A07025" w:rsidRPr="00D30269" w:rsidRDefault="00D923EE" w:rsidP="00280848">
            <w:pPr>
              <w:pStyle w:val="TableParagraph"/>
              <w:ind w:right="93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Тема 1. </w:t>
            </w:r>
            <w:r w:rsidR="00280848">
              <w:rPr>
                <w:sz w:val="24"/>
              </w:rPr>
              <w:t>Волонтёрство как ресурс личностного роста и общественного развития</w:t>
            </w:r>
          </w:p>
        </w:tc>
      </w:tr>
      <w:tr w:rsidR="00280848" w:rsidRPr="004D7D2B" w14:paraId="07C0C86B" w14:textId="77777777" w:rsidTr="00A07025">
        <w:tc>
          <w:tcPr>
            <w:tcW w:w="693" w:type="dxa"/>
            <w:shd w:val="clear" w:color="auto" w:fill="auto"/>
          </w:tcPr>
          <w:p w14:paraId="43BA124C" w14:textId="6736891E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545CD0BD" w14:textId="6FE46ACB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2.Многообразие форм добровольческой (волонтёрской) деятельности</w:t>
            </w:r>
          </w:p>
        </w:tc>
      </w:tr>
      <w:tr w:rsidR="00280848" w:rsidRPr="004D7D2B" w14:paraId="2BBC05C8" w14:textId="77777777" w:rsidTr="00A07025">
        <w:tc>
          <w:tcPr>
            <w:tcW w:w="693" w:type="dxa"/>
            <w:shd w:val="clear" w:color="auto" w:fill="auto"/>
          </w:tcPr>
          <w:p w14:paraId="7A1ABA56" w14:textId="32373E55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E6B76DE" w14:textId="28554213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</w:tr>
      <w:tr w:rsidR="004D7D2B" w:rsidRPr="004D7D2B" w14:paraId="7A2B5A6B" w14:textId="77777777" w:rsidTr="00A07025">
        <w:tc>
          <w:tcPr>
            <w:tcW w:w="693" w:type="dxa"/>
            <w:shd w:val="clear" w:color="auto" w:fill="auto"/>
          </w:tcPr>
          <w:p w14:paraId="752FA6F9" w14:textId="36B85DB5" w:rsidR="00A07025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40258350" w14:textId="2BC6C3CC" w:rsidR="00A07025" w:rsidRPr="00D30269" w:rsidRDefault="00280848" w:rsidP="00280848">
            <w:pPr>
              <w:pStyle w:val="TableParagraph"/>
              <w:ind w:right="95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Тема 4.Взаимодействие с социально ориентированными НКО, инициативными группами, органами власти и иными организациями.</w:t>
            </w:r>
          </w:p>
        </w:tc>
      </w:tr>
      <w:bookmarkEnd w:id="4"/>
    </w:tbl>
    <w:p w14:paraId="475C8464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5"/>
    <w:p w14:paraId="434FC2C0" w14:textId="77777777" w:rsidR="00C44DF0" w:rsidRPr="004D7D2B" w:rsidRDefault="00C44DF0" w:rsidP="00152A0C">
      <w:pPr>
        <w:rPr>
          <w:b/>
          <w:bCs/>
        </w:rPr>
      </w:pPr>
      <w:r w:rsidRPr="004D7D2B">
        <w:rPr>
          <w:b/>
          <w:bCs/>
          <w:caps/>
        </w:rPr>
        <w:t>4.2</w:t>
      </w:r>
      <w:r w:rsidR="00152A0C" w:rsidRPr="004D7D2B">
        <w:rPr>
          <w:b/>
          <w:bCs/>
          <w:caps/>
        </w:rPr>
        <w:t>.</w:t>
      </w:r>
      <w:r w:rsidRPr="004D7D2B">
        <w:rPr>
          <w:b/>
          <w:bCs/>
          <w:caps/>
        </w:rPr>
        <w:t xml:space="preserve"> </w:t>
      </w:r>
      <w:r w:rsidRPr="004D7D2B">
        <w:rPr>
          <w:b/>
          <w:bCs/>
        </w:rPr>
        <w:t>Примерная тематика курсовых работ (проектов)</w:t>
      </w:r>
      <w:r w:rsidR="00152A0C" w:rsidRPr="004D7D2B">
        <w:rPr>
          <w:b/>
          <w:bCs/>
        </w:rPr>
        <w:t>:</w:t>
      </w:r>
    </w:p>
    <w:p w14:paraId="65EF1218" w14:textId="77777777" w:rsidR="00C44DF0" w:rsidRPr="004D7D2B" w:rsidRDefault="00C44DF0" w:rsidP="00152A0C">
      <w:pPr>
        <w:ind w:firstLine="567"/>
        <w:rPr>
          <w:bCs/>
        </w:rPr>
      </w:pPr>
      <w:r w:rsidRPr="004D7D2B">
        <w:rPr>
          <w:bCs/>
        </w:rPr>
        <w:t>Курсовая работа по дисциплине не предусмотрена учебным планом.</w:t>
      </w:r>
    </w:p>
    <w:p w14:paraId="1F961476" w14:textId="77777777" w:rsidR="00A07025" w:rsidRPr="004D7D2B" w:rsidRDefault="00A07025" w:rsidP="00152A0C">
      <w:pPr>
        <w:ind w:firstLine="567"/>
        <w:rPr>
          <w:bCs/>
        </w:rPr>
      </w:pPr>
    </w:p>
    <w:p w14:paraId="5B9BC25D" w14:textId="77777777" w:rsidR="00A07025" w:rsidRPr="004D7D2B" w:rsidRDefault="00C44DF0" w:rsidP="00A07025">
      <w:pPr>
        <w:jc w:val="both"/>
        <w:rPr>
          <w:b/>
        </w:rPr>
      </w:pPr>
      <w:r w:rsidRPr="004D7D2B">
        <w:rPr>
          <w:b/>
          <w:bCs/>
          <w:caps/>
        </w:rPr>
        <w:t xml:space="preserve">4.3. </w:t>
      </w:r>
      <w:r w:rsidRPr="004D7D2B">
        <w:rPr>
          <w:b/>
          <w:bCs/>
        </w:rPr>
        <w:t>Перечень занятий, проводимых в активной и интерактивной формах,</w:t>
      </w:r>
      <w:r w:rsidRPr="004D7D2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07025" w:rsidRPr="004D7D2B">
        <w:rPr>
          <w:b/>
        </w:rPr>
        <w:t>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30269" w:rsidRPr="00D30269" w14:paraId="10706EC3" w14:textId="77777777" w:rsidTr="00D3026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B5FD314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316728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4F340B" w14:textId="77777777" w:rsidR="00A07025" w:rsidRPr="00D30269" w:rsidRDefault="00A07025" w:rsidP="003F114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8C8FAB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Практическая подготовка*</w:t>
            </w:r>
          </w:p>
        </w:tc>
      </w:tr>
      <w:tr w:rsidR="00D30269" w:rsidRPr="00D30269" w14:paraId="4D158FFA" w14:textId="77777777" w:rsidTr="00D3026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455E7EF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AFA566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91146" w14:textId="77777777" w:rsidR="00A07025" w:rsidRPr="00D30269" w:rsidRDefault="00A07025" w:rsidP="003F114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C86E65" w14:textId="77777777" w:rsidR="00A07025" w:rsidRPr="00D30269" w:rsidRDefault="00A07025" w:rsidP="003F114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43FC280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</w:tr>
      <w:tr w:rsidR="00280848" w:rsidRPr="00D30269" w14:paraId="01331181" w14:textId="77777777" w:rsidTr="003F3E87">
        <w:trPr>
          <w:trHeight w:val="1104"/>
        </w:trPr>
        <w:tc>
          <w:tcPr>
            <w:tcW w:w="709" w:type="dxa"/>
            <w:shd w:val="clear" w:color="auto" w:fill="auto"/>
          </w:tcPr>
          <w:p w14:paraId="4F413DD0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4ED4628" w14:textId="5C94E416" w:rsidR="00280848" w:rsidRPr="00D30269" w:rsidRDefault="00280848" w:rsidP="00280848">
            <w:pPr>
              <w:pStyle w:val="a5"/>
            </w:pPr>
            <w:r>
              <w:t>Тема 1. Волонтёрство как ресурс личностного роста и общественного развития</w:t>
            </w:r>
          </w:p>
        </w:tc>
        <w:tc>
          <w:tcPr>
            <w:tcW w:w="2409" w:type="dxa"/>
            <w:shd w:val="clear" w:color="auto" w:fill="auto"/>
          </w:tcPr>
          <w:p w14:paraId="6DA92E17" w14:textId="3DFEB2D2" w:rsidR="00280848" w:rsidRPr="00D30269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5A2617" w14:textId="7CF16D7D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373EC0A" w14:textId="388595B8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58303198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7A96D2A4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71BD039" w14:textId="0DFFBAD9" w:rsidR="00280848" w:rsidRPr="00D30269" w:rsidRDefault="00280848" w:rsidP="00280848">
            <w:pPr>
              <w:pStyle w:val="a5"/>
            </w:pPr>
            <w:r>
              <w:t>Тема 2.Многообразие форм добровольческой (волонтёрской) деятельности</w:t>
            </w:r>
          </w:p>
        </w:tc>
        <w:tc>
          <w:tcPr>
            <w:tcW w:w="2409" w:type="dxa"/>
            <w:shd w:val="clear" w:color="auto" w:fill="auto"/>
          </w:tcPr>
          <w:p w14:paraId="510FCAE3" w14:textId="19006596" w:rsidR="00280848" w:rsidRPr="00D30269" w:rsidRDefault="00280848" w:rsidP="00280848">
            <w:pPr>
              <w:pStyle w:val="a5"/>
            </w:pPr>
            <w:r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65E7386F" w14:textId="54300B78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26CEF96" w14:textId="339FA25F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06A75DC5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48D2AB8C" w14:textId="4F7DE58F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50BFF76" w14:textId="26AFD58D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  <w:tc>
          <w:tcPr>
            <w:tcW w:w="2409" w:type="dxa"/>
            <w:shd w:val="clear" w:color="auto" w:fill="auto"/>
          </w:tcPr>
          <w:p w14:paraId="48543765" w14:textId="1DA1E224" w:rsidR="00280848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DDFC40" w14:textId="2D7C1D2A" w:rsidR="00280848" w:rsidRPr="00555F6C" w:rsidRDefault="00BB6993" w:rsidP="00BB6993">
            <w:pPr>
              <w:pStyle w:val="a5"/>
              <w:rPr>
                <w:sz w:val="22"/>
                <w:szCs w:val="22"/>
              </w:rPr>
            </w:pPr>
            <w:r>
              <w:t xml:space="preserve">тренинг, </w:t>
            </w:r>
            <w:r w:rsidRPr="00BB6993">
              <w:t xml:space="preserve"> </w:t>
            </w:r>
            <w:r>
              <w:t>р</w:t>
            </w:r>
            <w:r w:rsidRPr="00BB6993">
              <w:t>ешение ситуационных задач</w:t>
            </w:r>
          </w:p>
        </w:tc>
        <w:tc>
          <w:tcPr>
            <w:tcW w:w="1842" w:type="dxa"/>
          </w:tcPr>
          <w:p w14:paraId="1C2305EF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3210E041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36E9281C" w14:textId="2BDC738B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9B4943D" w14:textId="42A036F9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4.Взаимодействие с социально ориентированными НКО, инициативными группами, органами власти и иными организациями.</w:t>
            </w:r>
          </w:p>
        </w:tc>
        <w:tc>
          <w:tcPr>
            <w:tcW w:w="2409" w:type="dxa"/>
            <w:shd w:val="clear" w:color="auto" w:fill="auto"/>
          </w:tcPr>
          <w:p w14:paraId="0FA7A861" w14:textId="666D2FEE" w:rsidR="00280848" w:rsidRDefault="00280848" w:rsidP="00280848">
            <w:pPr>
              <w:pStyle w:val="a5"/>
            </w:pPr>
            <w:r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2DF337E7" w14:textId="3E7BBCAA" w:rsidR="00280848" w:rsidRPr="00555F6C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6B46844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</w:tbl>
    <w:p w14:paraId="64EA2CFE" w14:textId="77777777" w:rsidR="00706872" w:rsidRPr="004D7D2B" w:rsidRDefault="00706872" w:rsidP="001E3D32">
      <w:pPr>
        <w:jc w:val="both"/>
        <w:rPr>
          <w:b/>
          <w:bCs/>
          <w:caps/>
        </w:rPr>
      </w:pPr>
      <w:r w:rsidRPr="004D7D2B">
        <w:rPr>
          <w:b/>
        </w:rPr>
        <w:t>*</w:t>
      </w:r>
      <w:r w:rsidRPr="004D7D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D7D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CCF301" w14:textId="77777777" w:rsidR="00706872" w:rsidRPr="004D7D2B" w:rsidRDefault="00706872" w:rsidP="00152A0C">
      <w:pPr>
        <w:jc w:val="both"/>
        <w:rPr>
          <w:b/>
          <w:bCs/>
          <w:caps/>
        </w:rPr>
      </w:pPr>
    </w:p>
    <w:p w14:paraId="7F9321F6" w14:textId="77777777" w:rsidR="00AB41BE" w:rsidRPr="004D7D2B" w:rsidRDefault="00AB41BE" w:rsidP="00152A0C">
      <w:pPr>
        <w:jc w:val="both"/>
        <w:rPr>
          <w:b/>
          <w:bCs/>
          <w:caps/>
        </w:rPr>
      </w:pPr>
      <w:r w:rsidRPr="004D7D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52A0C" w:rsidRPr="004D7D2B">
        <w:rPr>
          <w:b/>
          <w:bCs/>
          <w:caps/>
        </w:rPr>
        <w:t>:</w:t>
      </w:r>
    </w:p>
    <w:p w14:paraId="4A8AC7D6" w14:textId="77777777" w:rsidR="00706872" w:rsidRPr="004D7D2B" w:rsidRDefault="00706872" w:rsidP="00706872">
      <w:pPr>
        <w:pStyle w:val="af4"/>
        <w:spacing w:after="0"/>
        <w:ind w:left="720"/>
      </w:pPr>
      <w:bookmarkStart w:id="6" w:name="_Hlk61816476"/>
      <w:r w:rsidRPr="004D7D2B">
        <w:rPr>
          <w:b/>
          <w:bCs/>
        </w:rPr>
        <w:t xml:space="preserve">5.1. </w:t>
      </w:r>
      <w:bookmarkStart w:id="7" w:name="_Hlk61815128"/>
      <w:r w:rsidRPr="004D7D2B">
        <w:rPr>
          <w:b/>
          <w:bCs/>
        </w:rPr>
        <w:t>Темы для творческой самостоятельной работы обучающегося</w:t>
      </w:r>
      <w:bookmarkEnd w:id="7"/>
    </w:p>
    <w:p w14:paraId="4921451E" w14:textId="77777777" w:rsidR="00706872" w:rsidRPr="004D7D2B" w:rsidRDefault="00706872" w:rsidP="001E3D32">
      <w:pPr>
        <w:pStyle w:val="af4"/>
        <w:spacing w:after="0"/>
        <w:jc w:val="both"/>
      </w:pPr>
      <w:r w:rsidRPr="004D7D2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656AB7" w14:textId="77777777" w:rsidR="00706872" w:rsidRPr="004D7D2B" w:rsidRDefault="00706872" w:rsidP="00706872">
      <w:pPr>
        <w:ind w:left="720"/>
        <w:rPr>
          <w:b/>
          <w:bCs/>
        </w:rPr>
      </w:pPr>
    </w:p>
    <w:p w14:paraId="79BBA7A6" w14:textId="77777777" w:rsidR="00706872" w:rsidRPr="004D7D2B" w:rsidRDefault="00706872" w:rsidP="00706872">
      <w:pPr>
        <w:ind w:left="720"/>
        <w:rPr>
          <w:b/>
          <w:bCs/>
        </w:rPr>
      </w:pPr>
      <w:bookmarkStart w:id="8" w:name="_Hlk61815161"/>
      <w:r w:rsidRPr="004D7D2B">
        <w:rPr>
          <w:b/>
          <w:bCs/>
        </w:rPr>
        <w:t>5.2. Темы рефератов</w:t>
      </w:r>
    </w:p>
    <w:bookmarkEnd w:id="6"/>
    <w:bookmarkEnd w:id="8"/>
    <w:p w14:paraId="7AB6E477" w14:textId="6C274D30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Пропаганда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ценностей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здорового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жизни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массового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спорта</w:t>
      </w:r>
    </w:p>
    <w:p w14:paraId="5567B592" w14:textId="4F7EC9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Социальное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патронирование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детских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домов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пожилых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людей</w:t>
      </w:r>
    </w:p>
    <w:p w14:paraId="06AD8420" w14:textId="022AE52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Муниципальное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управление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(работа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местных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муниципалитетах)</w:t>
      </w:r>
    </w:p>
    <w:p w14:paraId="49B26A2F" w14:textId="018CB6E8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Медицинская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(службы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милосердия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больницах)</w:t>
      </w:r>
    </w:p>
    <w:p w14:paraId="5CA06D81" w14:textId="6CF62D9C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Педагогическое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сопровождение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(поддержка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подростков)</w:t>
      </w:r>
    </w:p>
    <w:p w14:paraId="1195E54D" w14:textId="3BA4F98E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5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Социально-психологическая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юридическая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поддержка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(молодёжные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психо-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логические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юридические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службы)</w:t>
      </w:r>
    </w:p>
    <w:p w14:paraId="3E8A82FB" w14:textId="6D195889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Профориентация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молодёжи</w:t>
      </w:r>
    </w:p>
    <w:p w14:paraId="62CFA003" w14:textId="773FA584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lastRenderedPageBreak/>
        <w:t>Защита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среды</w:t>
      </w:r>
    </w:p>
    <w:p w14:paraId="523A8235" w14:textId="1215ECD1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Спортивная,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туристическая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военная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подготовка</w:t>
      </w:r>
    </w:p>
    <w:p w14:paraId="29A21368" w14:textId="78CBE3C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9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3"/>
          <w:sz w:val="24"/>
          <w:szCs w:val="24"/>
        </w:rPr>
        <w:t>Творческое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развитие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населения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(организация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творческих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кон</w:t>
      </w:r>
      <w:r w:rsidRPr="006D0730">
        <w:rPr>
          <w:rFonts w:ascii="Times New Roman" w:hAnsi="Times New Roman" w:cs="Times New Roman"/>
          <w:sz w:val="24"/>
          <w:szCs w:val="24"/>
        </w:rPr>
        <w:t>курсов,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праздников);</w:t>
      </w:r>
    </w:p>
    <w:p w14:paraId="0E849251" w14:textId="777777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 xml:space="preserve">Организация свободного времени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детей, подростков и молодёжи</w:t>
      </w:r>
    </w:p>
    <w:p w14:paraId="49CF42B0" w14:textId="785C786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Трудовая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(трудовые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лагеря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бригады),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реставрационных</w:t>
      </w:r>
    </w:p>
    <w:p w14:paraId="2F3E45D6" w14:textId="56E54F12" w:rsidR="006D0730" w:rsidRPr="006D0730" w:rsidRDefault="006D0730" w:rsidP="005640F5">
      <w:pPr>
        <w:pStyle w:val="af4"/>
        <w:ind w:left="1134" w:hanging="567"/>
      </w:pPr>
      <w:r>
        <w:t>работах</w:t>
      </w:r>
    </w:p>
    <w:p w14:paraId="0309EBCD" w14:textId="381D58EC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5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Восстановление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уход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историческими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памятниками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культуры,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памятны-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ми местами и т.п. (например, воинскими захоронениями погибших в годы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Великой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Отечественной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войны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1941-1945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годов)</w:t>
      </w:r>
    </w:p>
    <w:p w14:paraId="2EA7CEC5" w14:textId="0659DA7D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7"/>
          <w:sz w:val="24"/>
          <w:szCs w:val="24"/>
        </w:rPr>
        <w:t>Экскурсионная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деятельность</w:t>
      </w:r>
    </w:p>
    <w:p w14:paraId="614ACC60" w14:textId="77777777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Ремесленные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мастерские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возрождении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традиционных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ремесел)</w:t>
      </w:r>
    </w:p>
    <w:p w14:paraId="76B4375A" w14:textId="10A89FC0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z w:val="24"/>
          <w:szCs w:val="24"/>
        </w:rPr>
        <w:t>Финансовое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</w:p>
    <w:p w14:paraId="7ABC7C17" w14:textId="30053423" w:rsidR="006D0730" w:rsidRPr="006D0730" w:rsidRDefault="006D0730" w:rsidP="005640F5">
      <w:pPr>
        <w:pStyle w:val="ad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right="5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Организация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направленных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повышение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компьютер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ной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мобильной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грамотности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населения;</w:t>
      </w:r>
    </w:p>
    <w:p w14:paraId="3C92AF06" w14:textId="77777777" w:rsidR="00AB41BE" w:rsidRPr="004D7D2B" w:rsidRDefault="00AB41BE" w:rsidP="005640F5">
      <w:pPr>
        <w:rPr>
          <w:b/>
          <w:bCs/>
        </w:rPr>
      </w:pPr>
    </w:p>
    <w:p w14:paraId="62515351" w14:textId="2439CDA6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  <w:caps/>
        </w:rPr>
        <w:t>6. Оценочные средства для текущего контроля успеваемости</w:t>
      </w:r>
      <w:r w:rsidR="005640F5">
        <w:rPr>
          <w:b/>
          <w:bCs/>
          <w:caps/>
        </w:rPr>
        <w:t>:</w:t>
      </w:r>
      <w:r w:rsidRPr="004D7D2B">
        <w:rPr>
          <w:b/>
          <w:bCs/>
          <w:caps/>
        </w:rPr>
        <w:t xml:space="preserve"> </w:t>
      </w:r>
    </w:p>
    <w:p w14:paraId="64F637F8" w14:textId="77777777" w:rsidR="005C082E" w:rsidRPr="004D7D2B" w:rsidRDefault="005C082E" w:rsidP="00152A0C">
      <w:pPr>
        <w:rPr>
          <w:b/>
          <w:bCs/>
          <w:caps/>
        </w:rPr>
      </w:pPr>
    </w:p>
    <w:p w14:paraId="54CE145C" w14:textId="77777777" w:rsidR="005C082E" w:rsidRPr="004D7D2B" w:rsidRDefault="005C082E" w:rsidP="00152A0C">
      <w:pPr>
        <w:rPr>
          <w:b/>
          <w:bCs/>
        </w:rPr>
      </w:pPr>
      <w:r w:rsidRPr="004D7D2B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685"/>
      </w:tblGrid>
      <w:tr w:rsidR="004D7D2B" w:rsidRPr="004D7D2B" w14:paraId="00B277C6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F00383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</w:p>
          <w:p w14:paraId="12C376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пп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6F9C88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  <w:r w:rsidR="00476AC4" w:rsidRPr="004D7D2B">
              <w:t xml:space="preserve"> </w:t>
            </w:r>
            <w:r w:rsidRPr="004D7D2B">
              <w:t>и наименование блока (раздела) дисциплины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3243FDA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Форма текущего контроля</w:t>
            </w:r>
          </w:p>
        </w:tc>
      </w:tr>
      <w:tr w:rsidR="005C082E" w:rsidRPr="004D7D2B" w14:paraId="491F54BF" w14:textId="77777777">
        <w:tc>
          <w:tcPr>
            <w:tcW w:w="675" w:type="dxa"/>
          </w:tcPr>
          <w:p w14:paraId="59A997C8" w14:textId="77777777" w:rsidR="005C082E" w:rsidRPr="004D7D2B" w:rsidRDefault="005C082E" w:rsidP="00152A0C">
            <w:pPr>
              <w:pStyle w:val="a5"/>
            </w:pPr>
            <w:r w:rsidRPr="004D7D2B">
              <w:t>1</w:t>
            </w:r>
          </w:p>
        </w:tc>
        <w:tc>
          <w:tcPr>
            <w:tcW w:w="4962" w:type="dxa"/>
          </w:tcPr>
          <w:p w14:paraId="5A30BDFB" w14:textId="1FAB404F" w:rsidR="005C082E" w:rsidRPr="004D7D2B" w:rsidRDefault="001367E6" w:rsidP="005640F5">
            <w:pPr>
              <w:pStyle w:val="a5"/>
              <w:tabs>
                <w:tab w:val="left" w:pos="538"/>
              </w:tabs>
              <w:jc w:val="center"/>
            </w:pPr>
            <w:r>
              <w:t>Темы 1-</w:t>
            </w:r>
            <w:r w:rsidR="005640F5">
              <w:t>4</w:t>
            </w:r>
          </w:p>
        </w:tc>
        <w:tc>
          <w:tcPr>
            <w:tcW w:w="3685" w:type="dxa"/>
          </w:tcPr>
          <w:p w14:paraId="1AF521D3" w14:textId="49D9DF28" w:rsidR="005C082E" w:rsidRPr="004D7D2B" w:rsidRDefault="00D85D41" w:rsidP="00152A0C">
            <w:pPr>
              <w:pStyle w:val="a5"/>
              <w:jc w:val="center"/>
            </w:pPr>
            <w:r w:rsidRPr="005F586A">
              <w:t>Блиц-опрос</w:t>
            </w:r>
          </w:p>
        </w:tc>
      </w:tr>
    </w:tbl>
    <w:p w14:paraId="52030CF6" w14:textId="77777777" w:rsidR="005C082E" w:rsidRPr="004D7D2B" w:rsidRDefault="005C082E" w:rsidP="00152A0C">
      <w:pPr>
        <w:rPr>
          <w:b/>
          <w:bCs/>
        </w:rPr>
      </w:pPr>
    </w:p>
    <w:p w14:paraId="5A151095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4D7D2B" w:rsidRPr="004D7D2B" w14:paraId="389F4C0D" w14:textId="77777777" w:rsidTr="003F114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94850" w14:textId="77777777" w:rsidR="00706872" w:rsidRPr="004D7D2B" w:rsidRDefault="00706872" w:rsidP="003F1140">
            <w:pPr>
              <w:jc w:val="center"/>
            </w:pPr>
            <w:bookmarkStart w:id="9" w:name="_Hlk61815248"/>
            <w:r w:rsidRPr="004D7D2B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D80CB0" w14:textId="77777777" w:rsidR="00706872" w:rsidRPr="004D7D2B" w:rsidRDefault="00706872" w:rsidP="003F1140">
            <w:pPr>
              <w:jc w:val="center"/>
            </w:pPr>
            <w:r w:rsidRPr="004D7D2B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B9DCB" w14:textId="77777777" w:rsidR="00706872" w:rsidRPr="004D7D2B" w:rsidRDefault="00706872" w:rsidP="003F1140">
            <w:pPr>
              <w:jc w:val="center"/>
            </w:pPr>
            <w:r w:rsidRPr="004D7D2B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915747" w14:textId="77777777" w:rsidR="00706872" w:rsidRPr="004D7D2B" w:rsidRDefault="00706872" w:rsidP="003F1140">
            <w:pPr>
              <w:jc w:val="center"/>
            </w:pPr>
            <w:r w:rsidRPr="004D7D2B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CE132B" w14:textId="77777777" w:rsidR="00706872" w:rsidRPr="004D7D2B" w:rsidRDefault="00706872" w:rsidP="003F1140">
            <w:pPr>
              <w:jc w:val="center"/>
            </w:pPr>
            <w:r w:rsidRPr="004D7D2B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C1F9F6" w14:textId="77777777" w:rsidR="00706872" w:rsidRPr="004D7D2B" w:rsidRDefault="00706872" w:rsidP="003F1140">
            <w:pPr>
              <w:jc w:val="center"/>
            </w:pPr>
            <w:r w:rsidRPr="004D7D2B">
              <w:t>Наличие</w:t>
            </w:r>
          </w:p>
        </w:tc>
      </w:tr>
      <w:tr w:rsidR="004D7D2B" w:rsidRPr="004D7D2B" w14:paraId="28CD39E2" w14:textId="77777777" w:rsidTr="003F114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357380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CDB1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8E59F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E8403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BB7022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C9AABC" w14:textId="77777777" w:rsidR="00706872" w:rsidRPr="004D7D2B" w:rsidRDefault="00706872" w:rsidP="003F1140">
            <w:pPr>
              <w:jc w:val="center"/>
            </w:pPr>
            <w:r w:rsidRPr="004D7D2B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B4BA" w14:textId="77777777" w:rsidR="00706872" w:rsidRPr="004D7D2B" w:rsidRDefault="00706872" w:rsidP="003F1140">
            <w:pPr>
              <w:jc w:val="center"/>
            </w:pPr>
            <w:r w:rsidRPr="004D7D2B">
              <w:t>ЭБС (адрес в сети Интернет)</w:t>
            </w:r>
          </w:p>
        </w:tc>
      </w:tr>
      <w:tr w:rsidR="004D7D2B" w:rsidRPr="004D7D2B" w14:paraId="458D46E9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265AC" w14:textId="77777777" w:rsidR="00706872" w:rsidRPr="004D7D2B" w:rsidRDefault="00706872" w:rsidP="00706872">
            <w:pPr>
              <w:jc w:val="center"/>
            </w:pPr>
            <w:r w:rsidRPr="004D7D2B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357C4" w14:textId="22F9C070" w:rsidR="00706872" w:rsidRPr="004D7D2B" w:rsidRDefault="00FE1009" w:rsidP="00706872">
            <w:pPr>
              <w:rPr>
                <w:sz w:val="22"/>
                <w:szCs w:val="22"/>
              </w:rPr>
            </w:pPr>
            <w:r>
              <w:t>Технологии организации волонтерского движения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AE3B3" w14:textId="2C31F226" w:rsidR="00706872" w:rsidRPr="004D7D2B" w:rsidRDefault="00CD32A4" w:rsidP="00CD32A4">
            <w:pPr>
              <w:rPr>
                <w:bCs/>
                <w:sz w:val="22"/>
                <w:szCs w:val="22"/>
              </w:rPr>
            </w:pPr>
            <w:r>
              <w:t>В.И.Васильковская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E40A5" w14:textId="26CFAE78" w:rsidR="00706872" w:rsidRPr="004D7D2B" w:rsidRDefault="00CD32A4" w:rsidP="00CD32A4">
            <w:pPr>
              <w:rPr>
                <w:sz w:val="22"/>
                <w:szCs w:val="22"/>
              </w:rPr>
            </w:pPr>
            <w:r>
              <w:t>С</w:t>
            </w:r>
            <w:r w:rsidR="00FE1009">
              <w:t xml:space="preserve">еверо-Кавказский </w:t>
            </w:r>
            <w:r>
              <w:t>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29BBB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rPr>
                <w:shd w:val="clear" w:color="auto" w:fill="FFFFFF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D5210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216B0" w14:textId="38FF47CA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7" w:history="1">
              <w:r w:rsidR="001000B0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4D7D2B" w:rsidRPr="004D7D2B" w14:paraId="7AF9CDD4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644D7" w14:textId="3D1DCE6E" w:rsidR="00706872" w:rsidRPr="004D7D2B" w:rsidRDefault="00CD32A4" w:rsidP="00706872">
            <w:pPr>
              <w:jc w:val="center"/>
            </w:pPr>
            <w: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BD109" w14:textId="0850802B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Волонтерство в России: отечественный опыт и современность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F1371" w14:textId="29FE11C1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В.И. Василенко, В.М. Зорина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9D9B2" w14:textId="2DE75367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Российская академия народного хозяйства и государственной службы при Президенте Российской Федерации. – 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1876A" w14:textId="32875AD3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4A9D3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3E5F6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8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</w:tbl>
    <w:bookmarkEnd w:id="9"/>
    <w:p w14:paraId="32304962" w14:textId="11F3C389" w:rsidR="00AB41BE" w:rsidRPr="004D7D2B" w:rsidRDefault="00152A0C" w:rsidP="00152A0C">
      <w:pPr>
        <w:jc w:val="both"/>
        <w:rPr>
          <w:b/>
          <w:bCs/>
          <w:caps/>
        </w:rPr>
      </w:pPr>
      <w:r w:rsidRPr="004D7D2B">
        <w:rPr>
          <w:b/>
          <w:bCs/>
        </w:rPr>
        <w:t>8</w:t>
      </w:r>
      <w:r w:rsidR="00AB41BE" w:rsidRPr="004D7D2B">
        <w:rPr>
          <w:b/>
          <w:bCs/>
        </w:rPr>
        <w:t>.</w:t>
      </w:r>
      <w:r w:rsidR="00AB41BE" w:rsidRPr="004D7D2B">
        <w:rPr>
          <w:b/>
          <w:bCs/>
          <w:caps/>
        </w:rPr>
        <w:t>Ресурсы информационно-телекоммуникационной сети «Интернет»</w:t>
      </w:r>
      <w:r w:rsidRPr="004D7D2B">
        <w:rPr>
          <w:b/>
          <w:bCs/>
          <w:caps/>
        </w:rPr>
        <w:t>:</w:t>
      </w:r>
    </w:p>
    <w:p w14:paraId="0FEC6F18" w14:textId="77777777" w:rsidR="00706872" w:rsidRPr="004D7D2B" w:rsidRDefault="00706872" w:rsidP="00706872">
      <w:pPr>
        <w:ind w:firstLine="244"/>
      </w:pPr>
      <w:bookmarkStart w:id="10" w:name="_Hlk61818896"/>
      <w:r w:rsidRPr="004D7D2B">
        <w:t xml:space="preserve">1. «НЭБ». Национальная электронная библиотека. – Режим доступа: </w:t>
      </w:r>
      <w:hyperlink r:id="rId9" w:history="1">
        <w:r w:rsidRPr="004D7D2B">
          <w:rPr>
            <w:rStyle w:val="af2"/>
            <w:color w:val="auto"/>
          </w:rPr>
          <w:t>http://нэб.рф/</w:t>
        </w:r>
      </w:hyperlink>
    </w:p>
    <w:p w14:paraId="7C6EB825" w14:textId="77777777" w:rsidR="00706872" w:rsidRPr="004D7D2B" w:rsidRDefault="00706872" w:rsidP="00706872">
      <w:pPr>
        <w:ind w:firstLine="244"/>
      </w:pPr>
      <w:r w:rsidRPr="004D7D2B">
        <w:t xml:space="preserve">2. «eLibrary». Научная электронная библиотека. – Режим доступа: </w:t>
      </w:r>
      <w:hyperlink r:id="rId10" w:history="1">
        <w:r w:rsidRPr="004D7D2B">
          <w:rPr>
            <w:rStyle w:val="af2"/>
            <w:color w:val="auto"/>
          </w:rPr>
          <w:t>https://elibrary.ru</w:t>
        </w:r>
      </w:hyperlink>
    </w:p>
    <w:p w14:paraId="3E9B5346" w14:textId="77777777" w:rsidR="00706872" w:rsidRPr="004D7D2B" w:rsidRDefault="00706872" w:rsidP="00706872">
      <w:pPr>
        <w:ind w:firstLine="244"/>
      </w:pPr>
      <w:r w:rsidRPr="004D7D2B">
        <w:lastRenderedPageBreak/>
        <w:t xml:space="preserve">3. «КиберЛенинка». Научная электронная библиотека. – Режим доступа: </w:t>
      </w:r>
      <w:hyperlink r:id="rId11" w:history="1">
        <w:r w:rsidRPr="004D7D2B">
          <w:rPr>
            <w:rStyle w:val="af2"/>
            <w:color w:val="auto"/>
          </w:rPr>
          <w:t>https://cyberleninka.ru/</w:t>
        </w:r>
      </w:hyperlink>
    </w:p>
    <w:p w14:paraId="67D66EFB" w14:textId="77777777" w:rsidR="00706872" w:rsidRPr="004D7D2B" w:rsidRDefault="00706872" w:rsidP="00706872">
      <w:pPr>
        <w:ind w:firstLine="244"/>
      </w:pPr>
      <w:r w:rsidRPr="004D7D2B">
        <w:t xml:space="preserve">4. ЭБС «Университетская библиотека онлайн». – Режим доступа: </w:t>
      </w:r>
      <w:hyperlink r:id="rId12" w:history="1">
        <w:r w:rsidRPr="004D7D2B">
          <w:rPr>
            <w:rStyle w:val="af2"/>
            <w:color w:val="auto"/>
          </w:rPr>
          <w:t>http://www.biblioclub.ru/</w:t>
        </w:r>
      </w:hyperlink>
    </w:p>
    <w:p w14:paraId="286C891F" w14:textId="77777777" w:rsidR="00706872" w:rsidRPr="004D7D2B" w:rsidRDefault="00706872" w:rsidP="00706872">
      <w:pPr>
        <w:ind w:firstLine="244"/>
      </w:pPr>
      <w:r w:rsidRPr="004D7D2B">
        <w:t xml:space="preserve">5. Российская государственная библиотека. – Режим доступа: </w:t>
      </w:r>
      <w:hyperlink r:id="rId13" w:history="1">
        <w:r w:rsidRPr="004D7D2B">
          <w:rPr>
            <w:rStyle w:val="af2"/>
            <w:color w:val="auto"/>
          </w:rPr>
          <w:t>http://www.rsl.ru/</w:t>
        </w:r>
      </w:hyperlink>
    </w:p>
    <w:p w14:paraId="66D5405A" w14:textId="77777777" w:rsidR="00706872" w:rsidRPr="004D7D2B" w:rsidRDefault="00706872" w:rsidP="00706872"/>
    <w:p w14:paraId="1E12B196" w14:textId="77777777" w:rsidR="00706872" w:rsidRPr="004D7D2B" w:rsidRDefault="00706872" w:rsidP="005640F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1816761"/>
      <w:r w:rsidRPr="004D7D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E3388C1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1235F9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AD4D7A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E8207C0" w14:textId="77777777" w:rsidR="00706872" w:rsidRPr="004D7D2B" w:rsidRDefault="00706872" w:rsidP="001E3D32">
      <w:pPr>
        <w:ind w:firstLine="567"/>
        <w:jc w:val="both"/>
        <w:rPr>
          <w:rFonts w:eastAsia="WenQuanYi Micro Hei"/>
        </w:rPr>
      </w:pPr>
      <w:r w:rsidRPr="004D7D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704711" w14:textId="77777777" w:rsidR="00706872" w:rsidRPr="004D7D2B" w:rsidRDefault="00706872" w:rsidP="00706872">
      <w:pPr>
        <w:ind w:firstLine="567"/>
      </w:pPr>
    </w:p>
    <w:p w14:paraId="27630376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C8886C2" w14:textId="77777777" w:rsidR="00706872" w:rsidRPr="004D7D2B" w:rsidRDefault="00706872" w:rsidP="00706872">
      <w:r w:rsidRPr="004D7D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CA67F7E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Windows 10 x64</w:t>
      </w:r>
    </w:p>
    <w:p w14:paraId="5A75D565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MicrosoftOffice 2016</w:t>
      </w:r>
    </w:p>
    <w:p w14:paraId="75886E9C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LibreOffice</w:t>
      </w:r>
    </w:p>
    <w:p w14:paraId="0E085E98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Firefox</w:t>
      </w:r>
    </w:p>
    <w:p w14:paraId="7221B3E0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GIMP</w:t>
      </w:r>
    </w:p>
    <w:p w14:paraId="6B1706CA" w14:textId="77777777" w:rsidR="00706872" w:rsidRPr="004D7D2B" w:rsidRDefault="00706872" w:rsidP="00706872">
      <w:pPr>
        <w:tabs>
          <w:tab w:val="left" w:pos="3975"/>
          <w:tab w:val="center" w:pos="5352"/>
        </w:tabs>
      </w:pPr>
    </w:p>
    <w:p w14:paraId="6D6C62B9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</w:rPr>
        <w:t>9.2. Информационно-справочные системы (при необходимости):</w:t>
      </w:r>
    </w:p>
    <w:p w14:paraId="72145069" w14:textId="77777777" w:rsidR="00706872" w:rsidRPr="004D7D2B" w:rsidRDefault="00706872" w:rsidP="00706872">
      <w:pPr>
        <w:ind w:left="760"/>
      </w:pPr>
      <w:r w:rsidRPr="004D7D2B">
        <w:rPr>
          <w:rFonts w:eastAsia="WenQuanYi Micro Hei"/>
        </w:rPr>
        <w:t>Не используются</w:t>
      </w:r>
    </w:p>
    <w:p w14:paraId="105DBA11" w14:textId="77777777" w:rsidR="00706872" w:rsidRPr="004D7D2B" w:rsidRDefault="00706872" w:rsidP="00706872">
      <w:pPr>
        <w:rPr>
          <w:b/>
          <w:bCs/>
        </w:rPr>
      </w:pPr>
    </w:p>
    <w:p w14:paraId="76B7E3A2" w14:textId="07CED9C4" w:rsidR="00706872" w:rsidRPr="004D7D2B" w:rsidRDefault="00706872" w:rsidP="005640F5">
      <w:pPr>
        <w:jc w:val="both"/>
        <w:rPr>
          <w:b/>
          <w:bCs/>
          <w:spacing w:val="5"/>
        </w:rPr>
      </w:pPr>
      <w:r w:rsidRPr="004D7D2B">
        <w:rPr>
          <w:b/>
          <w:bCs/>
        </w:rPr>
        <w:t xml:space="preserve">10. </w:t>
      </w:r>
      <w:r w:rsidRPr="004D7D2B">
        <w:rPr>
          <w:b/>
          <w:bCs/>
          <w:spacing w:val="5"/>
        </w:rPr>
        <w:t>МАТЕРИАЛЬНО-ТЕХНИЧЕСКОЕ ОБЕСПЕЧЕНИЕ ДИСЦИПЛИНЫ</w:t>
      </w:r>
      <w:r w:rsidR="005640F5">
        <w:rPr>
          <w:b/>
          <w:bCs/>
          <w:spacing w:val="5"/>
        </w:rPr>
        <w:t>:</w:t>
      </w:r>
    </w:p>
    <w:p w14:paraId="528CB9E7" w14:textId="77777777" w:rsidR="00706872" w:rsidRPr="004D7D2B" w:rsidRDefault="00706872" w:rsidP="001E3D32">
      <w:pPr>
        <w:ind w:firstLine="527"/>
        <w:jc w:val="both"/>
      </w:pPr>
      <w:r w:rsidRPr="004D7D2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C4BC44" w14:textId="77777777" w:rsidR="00706872" w:rsidRPr="004D7D2B" w:rsidRDefault="00706872" w:rsidP="001E3D32">
      <w:pPr>
        <w:ind w:firstLine="527"/>
        <w:jc w:val="both"/>
      </w:pPr>
      <w:r w:rsidRPr="004D7D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0790AA4" w14:textId="0D7797B2" w:rsidR="00AB41BE" w:rsidRPr="004D7D2B" w:rsidRDefault="00706872" w:rsidP="00BB6993">
      <w:pPr>
        <w:ind w:firstLine="527"/>
        <w:jc w:val="both"/>
        <w:rPr>
          <w:spacing w:val="2"/>
        </w:rPr>
      </w:pPr>
      <w:r w:rsidRPr="004D7D2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0"/>
      <w:bookmarkEnd w:id="11"/>
    </w:p>
    <w:sectPr w:rsidR="00AB41BE" w:rsidRPr="004D7D2B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1C34" w14:textId="77777777" w:rsidR="00164637" w:rsidRDefault="00164637">
      <w:r>
        <w:separator/>
      </w:r>
    </w:p>
  </w:endnote>
  <w:endnote w:type="continuationSeparator" w:id="0">
    <w:p w14:paraId="09811DFC" w14:textId="77777777" w:rsidR="00164637" w:rsidRDefault="0016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749A8" w14:textId="77777777" w:rsidR="00164637" w:rsidRDefault="00164637">
      <w:r>
        <w:separator/>
      </w:r>
    </w:p>
  </w:footnote>
  <w:footnote w:type="continuationSeparator" w:id="0">
    <w:p w14:paraId="1BF03C64" w14:textId="77777777" w:rsidR="00164637" w:rsidRDefault="0016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1E48" w14:textId="77777777" w:rsidR="00F1624E" w:rsidRDefault="00F1624E" w:rsidP="0014477D">
    <w:pPr>
      <w:pStyle w:val="a6"/>
      <w:framePr w:wrap="auto" w:vAnchor="text" w:hAnchor="margin" w:xAlign="right" w:y="1"/>
      <w:rPr>
        <w:rStyle w:val="a8"/>
      </w:rPr>
    </w:pPr>
  </w:p>
  <w:p w14:paraId="5582880C" w14:textId="77777777" w:rsidR="00F1624E" w:rsidRDefault="00F16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C"/>
    <w:multiLevelType w:val="multilevel"/>
    <w:tmpl w:val="000000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D"/>
    <w:multiLevelType w:val="multilevel"/>
    <w:tmpl w:val="0000000D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941A0"/>
    <w:multiLevelType w:val="hybridMultilevel"/>
    <w:tmpl w:val="CBD8D4E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 w15:restartNumberingAfterBreak="0">
    <w:nsid w:val="0F64349A"/>
    <w:multiLevelType w:val="hybridMultilevel"/>
    <w:tmpl w:val="50D8F08C"/>
    <w:lvl w:ilvl="0" w:tplc="D95AD29A">
      <w:start w:val="13"/>
      <w:numFmt w:val="decimal"/>
      <w:lvlText w:val="%1."/>
      <w:lvlJc w:val="left"/>
      <w:pPr>
        <w:ind w:left="2402" w:hanging="348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D4AC8728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71AC709A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23E443D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ADBEC62E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7B68BA7E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E5E891A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4412C74A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D70A4C5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0CE56E6"/>
    <w:multiLevelType w:val="hybridMultilevel"/>
    <w:tmpl w:val="F580DC9A"/>
    <w:lvl w:ilvl="0" w:tplc="A32AEBF2">
      <w:start w:val="1"/>
      <w:numFmt w:val="decimal"/>
      <w:lvlText w:val="%1."/>
      <w:lvlJc w:val="left"/>
      <w:pPr>
        <w:ind w:left="2390" w:hanging="34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4A40EE22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4AB4376C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3F8DB0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C0088D18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53FA2DF6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7C94B53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AEEE552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2A125008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AF9734D"/>
    <w:multiLevelType w:val="hybridMultilevel"/>
    <w:tmpl w:val="293C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1E1C"/>
    <w:multiLevelType w:val="hybridMultilevel"/>
    <w:tmpl w:val="DEB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82E1E"/>
    <w:multiLevelType w:val="hybridMultilevel"/>
    <w:tmpl w:val="EDE29BEE"/>
    <w:lvl w:ilvl="0" w:tplc="84D8E1CA">
      <w:numFmt w:val="bullet"/>
      <w:lvlText w:val=""/>
      <w:lvlJc w:val="left"/>
      <w:pPr>
        <w:ind w:left="24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02180E">
      <w:numFmt w:val="bullet"/>
      <w:lvlText w:val="o"/>
      <w:lvlJc w:val="left"/>
      <w:pPr>
        <w:ind w:left="3098" w:hanging="33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52642C80">
      <w:numFmt w:val="bullet"/>
      <w:lvlText w:val="•"/>
      <w:lvlJc w:val="left"/>
      <w:pPr>
        <w:ind w:left="4074" w:hanging="336"/>
      </w:pPr>
      <w:rPr>
        <w:rFonts w:hint="default"/>
        <w:lang w:val="ru-RU" w:eastAsia="en-US" w:bidi="ar-SA"/>
      </w:rPr>
    </w:lvl>
    <w:lvl w:ilvl="3" w:tplc="8514E5BA">
      <w:numFmt w:val="bullet"/>
      <w:lvlText w:val="•"/>
      <w:lvlJc w:val="left"/>
      <w:pPr>
        <w:ind w:left="5048" w:hanging="336"/>
      </w:pPr>
      <w:rPr>
        <w:rFonts w:hint="default"/>
        <w:lang w:val="ru-RU" w:eastAsia="en-US" w:bidi="ar-SA"/>
      </w:rPr>
    </w:lvl>
    <w:lvl w:ilvl="4" w:tplc="8D4AC178">
      <w:numFmt w:val="bullet"/>
      <w:lvlText w:val="•"/>
      <w:lvlJc w:val="left"/>
      <w:pPr>
        <w:ind w:left="6022" w:hanging="336"/>
      </w:pPr>
      <w:rPr>
        <w:rFonts w:hint="default"/>
        <w:lang w:val="ru-RU" w:eastAsia="en-US" w:bidi="ar-SA"/>
      </w:rPr>
    </w:lvl>
    <w:lvl w:ilvl="5" w:tplc="920C7582">
      <w:numFmt w:val="bullet"/>
      <w:lvlText w:val="•"/>
      <w:lvlJc w:val="left"/>
      <w:pPr>
        <w:ind w:left="6996" w:hanging="336"/>
      </w:pPr>
      <w:rPr>
        <w:rFonts w:hint="default"/>
        <w:lang w:val="ru-RU" w:eastAsia="en-US" w:bidi="ar-SA"/>
      </w:rPr>
    </w:lvl>
    <w:lvl w:ilvl="6" w:tplc="84589646">
      <w:numFmt w:val="bullet"/>
      <w:lvlText w:val="•"/>
      <w:lvlJc w:val="left"/>
      <w:pPr>
        <w:ind w:left="7970" w:hanging="336"/>
      </w:pPr>
      <w:rPr>
        <w:rFonts w:hint="default"/>
        <w:lang w:val="ru-RU" w:eastAsia="en-US" w:bidi="ar-SA"/>
      </w:rPr>
    </w:lvl>
    <w:lvl w:ilvl="7" w:tplc="8894FC8E">
      <w:numFmt w:val="bullet"/>
      <w:lvlText w:val="•"/>
      <w:lvlJc w:val="left"/>
      <w:pPr>
        <w:ind w:left="8944" w:hanging="336"/>
      </w:pPr>
      <w:rPr>
        <w:rFonts w:hint="default"/>
        <w:lang w:val="ru-RU" w:eastAsia="en-US" w:bidi="ar-SA"/>
      </w:rPr>
    </w:lvl>
    <w:lvl w:ilvl="8" w:tplc="84A4F2EC">
      <w:numFmt w:val="bullet"/>
      <w:lvlText w:val="•"/>
      <w:lvlJc w:val="left"/>
      <w:pPr>
        <w:ind w:left="9918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AC75745"/>
    <w:multiLevelType w:val="hybridMultilevel"/>
    <w:tmpl w:val="66C6250C"/>
    <w:lvl w:ilvl="0" w:tplc="B4360C04">
      <w:start w:val="17"/>
      <w:numFmt w:val="decimal"/>
      <w:lvlText w:val="%1."/>
      <w:lvlJc w:val="left"/>
      <w:pPr>
        <w:ind w:left="2402" w:hanging="348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413859B4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DD42C316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1886908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F06ABA34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ECC8372C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F1B6983C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C97C21B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BF943BB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36232042">
    <w:abstractNumId w:val="11"/>
  </w:num>
  <w:num w:numId="2" w16cid:durableId="1082413356">
    <w:abstractNumId w:val="14"/>
  </w:num>
  <w:num w:numId="3" w16cid:durableId="156070275">
    <w:abstractNumId w:val="13"/>
  </w:num>
  <w:num w:numId="4" w16cid:durableId="841745052">
    <w:abstractNumId w:val="9"/>
  </w:num>
  <w:num w:numId="5" w16cid:durableId="68432757">
    <w:abstractNumId w:val="4"/>
  </w:num>
  <w:num w:numId="6" w16cid:durableId="1740711197">
    <w:abstractNumId w:val="8"/>
  </w:num>
  <w:num w:numId="7" w16cid:durableId="810556391">
    <w:abstractNumId w:val="1"/>
  </w:num>
  <w:num w:numId="8" w16cid:durableId="1951352779">
    <w:abstractNumId w:val="0"/>
  </w:num>
  <w:num w:numId="9" w16cid:durableId="593975007">
    <w:abstractNumId w:val="5"/>
  </w:num>
  <w:num w:numId="10" w16cid:durableId="698244541">
    <w:abstractNumId w:val="10"/>
  </w:num>
  <w:num w:numId="11" w16cid:durableId="1748914996">
    <w:abstractNumId w:val="12"/>
  </w:num>
  <w:num w:numId="12" w16cid:durableId="1164249043">
    <w:abstractNumId w:val="6"/>
  </w:num>
  <w:num w:numId="13" w16cid:durableId="14885916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033"/>
    <w:rsid w:val="00017D76"/>
    <w:rsid w:val="000248D3"/>
    <w:rsid w:val="00025DC2"/>
    <w:rsid w:val="000335AC"/>
    <w:rsid w:val="000368E0"/>
    <w:rsid w:val="00037EA9"/>
    <w:rsid w:val="00040027"/>
    <w:rsid w:val="0004305E"/>
    <w:rsid w:val="0004593A"/>
    <w:rsid w:val="0004633E"/>
    <w:rsid w:val="00051D77"/>
    <w:rsid w:val="000573FC"/>
    <w:rsid w:val="000608AF"/>
    <w:rsid w:val="00063EBE"/>
    <w:rsid w:val="0006461A"/>
    <w:rsid w:val="00065678"/>
    <w:rsid w:val="00080264"/>
    <w:rsid w:val="00091D81"/>
    <w:rsid w:val="00095503"/>
    <w:rsid w:val="000A5B92"/>
    <w:rsid w:val="000A73D6"/>
    <w:rsid w:val="000B12C2"/>
    <w:rsid w:val="000C1225"/>
    <w:rsid w:val="000C266A"/>
    <w:rsid w:val="000C6F07"/>
    <w:rsid w:val="000C7AAA"/>
    <w:rsid w:val="000D0CC0"/>
    <w:rsid w:val="000D5ED8"/>
    <w:rsid w:val="000E059A"/>
    <w:rsid w:val="000E7A2C"/>
    <w:rsid w:val="000F098C"/>
    <w:rsid w:val="000F0DE8"/>
    <w:rsid w:val="000F210B"/>
    <w:rsid w:val="000F23C3"/>
    <w:rsid w:val="000F420F"/>
    <w:rsid w:val="000F461D"/>
    <w:rsid w:val="000F589C"/>
    <w:rsid w:val="000F5976"/>
    <w:rsid w:val="000F5C62"/>
    <w:rsid w:val="001000B0"/>
    <w:rsid w:val="00101252"/>
    <w:rsid w:val="00102A58"/>
    <w:rsid w:val="00103D85"/>
    <w:rsid w:val="00114B70"/>
    <w:rsid w:val="0011556B"/>
    <w:rsid w:val="00121712"/>
    <w:rsid w:val="0012224D"/>
    <w:rsid w:val="001237DA"/>
    <w:rsid w:val="00133F3B"/>
    <w:rsid w:val="001357B4"/>
    <w:rsid w:val="001367E6"/>
    <w:rsid w:val="001415B7"/>
    <w:rsid w:val="0014276E"/>
    <w:rsid w:val="0014477D"/>
    <w:rsid w:val="0014799B"/>
    <w:rsid w:val="00151163"/>
    <w:rsid w:val="00152A0C"/>
    <w:rsid w:val="00154600"/>
    <w:rsid w:val="00155342"/>
    <w:rsid w:val="00156E8D"/>
    <w:rsid w:val="00160B3C"/>
    <w:rsid w:val="00162958"/>
    <w:rsid w:val="0016387E"/>
    <w:rsid w:val="001639BB"/>
    <w:rsid w:val="00164637"/>
    <w:rsid w:val="00166E82"/>
    <w:rsid w:val="00175C1E"/>
    <w:rsid w:val="00181982"/>
    <w:rsid w:val="001856FD"/>
    <w:rsid w:val="001860FC"/>
    <w:rsid w:val="00187CF7"/>
    <w:rsid w:val="001A7AFD"/>
    <w:rsid w:val="001B6146"/>
    <w:rsid w:val="001D000A"/>
    <w:rsid w:val="001D3616"/>
    <w:rsid w:val="001E04F4"/>
    <w:rsid w:val="001E3D32"/>
    <w:rsid w:val="001E66DC"/>
    <w:rsid w:val="001F7CC6"/>
    <w:rsid w:val="00204E5A"/>
    <w:rsid w:val="002104F8"/>
    <w:rsid w:val="00211BCA"/>
    <w:rsid w:val="00214166"/>
    <w:rsid w:val="002152A6"/>
    <w:rsid w:val="0021569F"/>
    <w:rsid w:val="002171AE"/>
    <w:rsid w:val="002172A1"/>
    <w:rsid w:val="00220028"/>
    <w:rsid w:val="0023651E"/>
    <w:rsid w:val="002367F2"/>
    <w:rsid w:val="00241D54"/>
    <w:rsid w:val="00242A89"/>
    <w:rsid w:val="002458CD"/>
    <w:rsid w:val="00250360"/>
    <w:rsid w:val="0025060F"/>
    <w:rsid w:val="00251619"/>
    <w:rsid w:val="002532D4"/>
    <w:rsid w:val="00253828"/>
    <w:rsid w:val="00254D8E"/>
    <w:rsid w:val="00255371"/>
    <w:rsid w:val="00255A37"/>
    <w:rsid w:val="002565ED"/>
    <w:rsid w:val="0026216B"/>
    <w:rsid w:val="00262C9F"/>
    <w:rsid w:val="00270AD8"/>
    <w:rsid w:val="00271974"/>
    <w:rsid w:val="00277691"/>
    <w:rsid w:val="00280848"/>
    <w:rsid w:val="0028500D"/>
    <w:rsid w:val="00286CAF"/>
    <w:rsid w:val="00287117"/>
    <w:rsid w:val="00287EEA"/>
    <w:rsid w:val="00290F9E"/>
    <w:rsid w:val="00291922"/>
    <w:rsid w:val="00291DAB"/>
    <w:rsid w:val="00292259"/>
    <w:rsid w:val="00294FBE"/>
    <w:rsid w:val="00295E15"/>
    <w:rsid w:val="002A052F"/>
    <w:rsid w:val="002A1608"/>
    <w:rsid w:val="002A31AB"/>
    <w:rsid w:val="002A4612"/>
    <w:rsid w:val="002A79D1"/>
    <w:rsid w:val="002B36AA"/>
    <w:rsid w:val="002B3AAF"/>
    <w:rsid w:val="002B4680"/>
    <w:rsid w:val="002C0BE9"/>
    <w:rsid w:val="002C1B9B"/>
    <w:rsid w:val="002C1F8A"/>
    <w:rsid w:val="002C4D65"/>
    <w:rsid w:val="002D19E2"/>
    <w:rsid w:val="002D6C48"/>
    <w:rsid w:val="002D7648"/>
    <w:rsid w:val="002E5621"/>
    <w:rsid w:val="002E5DEA"/>
    <w:rsid w:val="002F0547"/>
    <w:rsid w:val="002F3539"/>
    <w:rsid w:val="002F3B55"/>
    <w:rsid w:val="002F49A9"/>
    <w:rsid w:val="00304BEE"/>
    <w:rsid w:val="00311C9C"/>
    <w:rsid w:val="0031568E"/>
    <w:rsid w:val="003202E3"/>
    <w:rsid w:val="003300DA"/>
    <w:rsid w:val="00341595"/>
    <w:rsid w:val="00345B5E"/>
    <w:rsid w:val="00353AD5"/>
    <w:rsid w:val="003563E0"/>
    <w:rsid w:val="00360191"/>
    <w:rsid w:val="00360688"/>
    <w:rsid w:val="00362924"/>
    <w:rsid w:val="003671A0"/>
    <w:rsid w:val="0037327E"/>
    <w:rsid w:val="00373F93"/>
    <w:rsid w:val="00375D0C"/>
    <w:rsid w:val="00381412"/>
    <w:rsid w:val="00384D63"/>
    <w:rsid w:val="00385E56"/>
    <w:rsid w:val="003904D5"/>
    <w:rsid w:val="00390C2C"/>
    <w:rsid w:val="00395E94"/>
    <w:rsid w:val="003971CC"/>
    <w:rsid w:val="003A10CD"/>
    <w:rsid w:val="003A38C9"/>
    <w:rsid w:val="003C10A4"/>
    <w:rsid w:val="003C20B5"/>
    <w:rsid w:val="003D3C1F"/>
    <w:rsid w:val="003D605F"/>
    <w:rsid w:val="003E1908"/>
    <w:rsid w:val="003E26E9"/>
    <w:rsid w:val="003E30D5"/>
    <w:rsid w:val="003E5AD1"/>
    <w:rsid w:val="003E76EA"/>
    <w:rsid w:val="003E7DDB"/>
    <w:rsid w:val="003F1140"/>
    <w:rsid w:val="003F1628"/>
    <w:rsid w:val="003F458A"/>
    <w:rsid w:val="004027A5"/>
    <w:rsid w:val="00407CC6"/>
    <w:rsid w:val="00411946"/>
    <w:rsid w:val="004124E8"/>
    <w:rsid w:val="00416031"/>
    <w:rsid w:val="004211BD"/>
    <w:rsid w:val="00421569"/>
    <w:rsid w:val="00434012"/>
    <w:rsid w:val="0043625C"/>
    <w:rsid w:val="00437AE5"/>
    <w:rsid w:val="0044027D"/>
    <w:rsid w:val="00440F9C"/>
    <w:rsid w:val="00446859"/>
    <w:rsid w:val="00450FE6"/>
    <w:rsid w:val="0046179F"/>
    <w:rsid w:val="00461990"/>
    <w:rsid w:val="00461EB2"/>
    <w:rsid w:val="004623B5"/>
    <w:rsid w:val="00470D55"/>
    <w:rsid w:val="00471090"/>
    <w:rsid w:val="00474EFB"/>
    <w:rsid w:val="00475B0E"/>
    <w:rsid w:val="00476AC4"/>
    <w:rsid w:val="00480579"/>
    <w:rsid w:val="00480C8C"/>
    <w:rsid w:val="00481059"/>
    <w:rsid w:val="00483CA6"/>
    <w:rsid w:val="00485D2E"/>
    <w:rsid w:val="00486C50"/>
    <w:rsid w:val="00487C9F"/>
    <w:rsid w:val="00491414"/>
    <w:rsid w:val="004A0EB5"/>
    <w:rsid w:val="004A607E"/>
    <w:rsid w:val="004A60D4"/>
    <w:rsid w:val="004A7D3E"/>
    <w:rsid w:val="004B457D"/>
    <w:rsid w:val="004B4E1D"/>
    <w:rsid w:val="004B5711"/>
    <w:rsid w:val="004B6E80"/>
    <w:rsid w:val="004C0089"/>
    <w:rsid w:val="004C351C"/>
    <w:rsid w:val="004C4D16"/>
    <w:rsid w:val="004C5A04"/>
    <w:rsid w:val="004C633C"/>
    <w:rsid w:val="004C7491"/>
    <w:rsid w:val="004D4D7E"/>
    <w:rsid w:val="004D5559"/>
    <w:rsid w:val="004D7D2B"/>
    <w:rsid w:val="004D7D80"/>
    <w:rsid w:val="004F3ED9"/>
    <w:rsid w:val="004F4A23"/>
    <w:rsid w:val="004F6684"/>
    <w:rsid w:val="005058AB"/>
    <w:rsid w:val="00515937"/>
    <w:rsid w:val="005168DA"/>
    <w:rsid w:val="005204F9"/>
    <w:rsid w:val="00520749"/>
    <w:rsid w:val="0052213D"/>
    <w:rsid w:val="005226A3"/>
    <w:rsid w:val="0052333A"/>
    <w:rsid w:val="00526079"/>
    <w:rsid w:val="00526EEB"/>
    <w:rsid w:val="00527232"/>
    <w:rsid w:val="0053349D"/>
    <w:rsid w:val="00534A7B"/>
    <w:rsid w:val="005400B1"/>
    <w:rsid w:val="00540F92"/>
    <w:rsid w:val="00544A56"/>
    <w:rsid w:val="00563D93"/>
    <w:rsid w:val="005640F5"/>
    <w:rsid w:val="005679D7"/>
    <w:rsid w:val="00581EF5"/>
    <w:rsid w:val="00585F14"/>
    <w:rsid w:val="005912D5"/>
    <w:rsid w:val="00592BF6"/>
    <w:rsid w:val="00593C0C"/>
    <w:rsid w:val="005949B5"/>
    <w:rsid w:val="005965C5"/>
    <w:rsid w:val="00597235"/>
    <w:rsid w:val="005A0FE3"/>
    <w:rsid w:val="005A1C1F"/>
    <w:rsid w:val="005A4816"/>
    <w:rsid w:val="005B28B9"/>
    <w:rsid w:val="005B3A03"/>
    <w:rsid w:val="005B424D"/>
    <w:rsid w:val="005B6BAC"/>
    <w:rsid w:val="005C082E"/>
    <w:rsid w:val="005C5D06"/>
    <w:rsid w:val="005E1F02"/>
    <w:rsid w:val="005E5045"/>
    <w:rsid w:val="005F7E2E"/>
    <w:rsid w:val="00601AAD"/>
    <w:rsid w:val="00604EE8"/>
    <w:rsid w:val="006074B0"/>
    <w:rsid w:val="0061123D"/>
    <w:rsid w:val="00612515"/>
    <w:rsid w:val="00613D0D"/>
    <w:rsid w:val="00623841"/>
    <w:rsid w:val="006245BA"/>
    <w:rsid w:val="00625492"/>
    <w:rsid w:val="00630E08"/>
    <w:rsid w:val="00634FFF"/>
    <w:rsid w:val="0063674C"/>
    <w:rsid w:val="00640082"/>
    <w:rsid w:val="00640C2C"/>
    <w:rsid w:val="00647D81"/>
    <w:rsid w:val="00653102"/>
    <w:rsid w:val="00661F2A"/>
    <w:rsid w:val="00662F33"/>
    <w:rsid w:val="0066357D"/>
    <w:rsid w:val="00667C53"/>
    <w:rsid w:val="0067345C"/>
    <w:rsid w:val="00676891"/>
    <w:rsid w:val="00680C8A"/>
    <w:rsid w:val="00680F51"/>
    <w:rsid w:val="00683331"/>
    <w:rsid w:val="00683656"/>
    <w:rsid w:val="006845F6"/>
    <w:rsid w:val="00687425"/>
    <w:rsid w:val="0068798D"/>
    <w:rsid w:val="00691465"/>
    <w:rsid w:val="0069278B"/>
    <w:rsid w:val="00693223"/>
    <w:rsid w:val="006935CF"/>
    <w:rsid w:val="00697B74"/>
    <w:rsid w:val="006A2C5D"/>
    <w:rsid w:val="006A64CE"/>
    <w:rsid w:val="006A697C"/>
    <w:rsid w:val="006A69EF"/>
    <w:rsid w:val="006B152D"/>
    <w:rsid w:val="006B45BC"/>
    <w:rsid w:val="006B6150"/>
    <w:rsid w:val="006C2160"/>
    <w:rsid w:val="006C2A1F"/>
    <w:rsid w:val="006C33A9"/>
    <w:rsid w:val="006D03EF"/>
    <w:rsid w:val="006D0730"/>
    <w:rsid w:val="006E175D"/>
    <w:rsid w:val="006E2B69"/>
    <w:rsid w:val="006E6B64"/>
    <w:rsid w:val="006E7CAF"/>
    <w:rsid w:val="006F0E83"/>
    <w:rsid w:val="0070492D"/>
    <w:rsid w:val="00706872"/>
    <w:rsid w:val="00710144"/>
    <w:rsid w:val="00720CC8"/>
    <w:rsid w:val="00726F50"/>
    <w:rsid w:val="00731EE8"/>
    <w:rsid w:val="00734819"/>
    <w:rsid w:val="00741DFE"/>
    <w:rsid w:val="007460AF"/>
    <w:rsid w:val="0075502A"/>
    <w:rsid w:val="007556B0"/>
    <w:rsid w:val="00760AE0"/>
    <w:rsid w:val="00760F3F"/>
    <w:rsid w:val="0076580D"/>
    <w:rsid w:val="007677F8"/>
    <w:rsid w:val="0076793F"/>
    <w:rsid w:val="00774F34"/>
    <w:rsid w:val="0077528F"/>
    <w:rsid w:val="00775CE3"/>
    <w:rsid w:val="00782120"/>
    <w:rsid w:val="00785475"/>
    <w:rsid w:val="00787D60"/>
    <w:rsid w:val="007A1B6C"/>
    <w:rsid w:val="007A6C23"/>
    <w:rsid w:val="007D45FC"/>
    <w:rsid w:val="007D5303"/>
    <w:rsid w:val="007E09EC"/>
    <w:rsid w:val="007E3394"/>
    <w:rsid w:val="007E381C"/>
    <w:rsid w:val="007E66B9"/>
    <w:rsid w:val="007F18F6"/>
    <w:rsid w:val="007F1A15"/>
    <w:rsid w:val="00805D18"/>
    <w:rsid w:val="00805EFA"/>
    <w:rsid w:val="00806B27"/>
    <w:rsid w:val="008102D2"/>
    <w:rsid w:val="00814A72"/>
    <w:rsid w:val="008151C0"/>
    <w:rsid w:val="008158B5"/>
    <w:rsid w:val="00817005"/>
    <w:rsid w:val="00821CD9"/>
    <w:rsid w:val="00822D05"/>
    <w:rsid w:val="008238E7"/>
    <w:rsid w:val="00825A41"/>
    <w:rsid w:val="00827AD6"/>
    <w:rsid w:val="00830016"/>
    <w:rsid w:val="00830585"/>
    <w:rsid w:val="0083361E"/>
    <w:rsid w:val="0083699D"/>
    <w:rsid w:val="00843AF9"/>
    <w:rsid w:val="0084451A"/>
    <w:rsid w:val="0085039F"/>
    <w:rsid w:val="00850F4C"/>
    <w:rsid w:val="00851D2A"/>
    <w:rsid w:val="008521D6"/>
    <w:rsid w:val="00852CA6"/>
    <w:rsid w:val="008543B3"/>
    <w:rsid w:val="00854B15"/>
    <w:rsid w:val="00861EE0"/>
    <w:rsid w:val="008626C3"/>
    <w:rsid w:val="0086555D"/>
    <w:rsid w:val="00866514"/>
    <w:rsid w:val="00867433"/>
    <w:rsid w:val="00870AA3"/>
    <w:rsid w:val="008720C9"/>
    <w:rsid w:val="008761E0"/>
    <w:rsid w:val="008807C3"/>
    <w:rsid w:val="00881110"/>
    <w:rsid w:val="00883F1D"/>
    <w:rsid w:val="008844A8"/>
    <w:rsid w:val="00886C79"/>
    <w:rsid w:val="00890BF1"/>
    <w:rsid w:val="00895CD9"/>
    <w:rsid w:val="00896E21"/>
    <w:rsid w:val="008A047C"/>
    <w:rsid w:val="008A186C"/>
    <w:rsid w:val="008A5963"/>
    <w:rsid w:val="008B4338"/>
    <w:rsid w:val="008B5F57"/>
    <w:rsid w:val="008C0989"/>
    <w:rsid w:val="008C2262"/>
    <w:rsid w:val="008C6072"/>
    <w:rsid w:val="008D1095"/>
    <w:rsid w:val="008D11D2"/>
    <w:rsid w:val="008D22F6"/>
    <w:rsid w:val="008D7592"/>
    <w:rsid w:val="008E1A75"/>
    <w:rsid w:val="008E7717"/>
    <w:rsid w:val="008F00A8"/>
    <w:rsid w:val="00900D35"/>
    <w:rsid w:val="00926A1A"/>
    <w:rsid w:val="0092710B"/>
    <w:rsid w:val="009339E0"/>
    <w:rsid w:val="00934D82"/>
    <w:rsid w:val="00941318"/>
    <w:rsid w:val="009460C4"/>
    <w:rsid w:val="00955B57"/>
    <w:rsid w:val="00960581"/>
    <w:rsid w:val="0096112C"/>
    <w:rsid w:val="00964FC4"/>
    <w:rsid w:val="0096500D"/>
    <w:rsid w:val="00971602"/>
    <w:rsid w:val="00976173"/>
    <w:rsid w:val="0097731E"/>
    <w:rsid w:val="00983BCB"/>
    <w:rsid w:val="00983E13"/>
    <w:rsid w:val="009849CB"/>
    <w:rsid w:val="00985DEA"/>
    <w:rsid w:val="0099367E"/>
    <w:rsid w:val="009A0C40"/>
    <w:rsid w:val="009A3949"/>
    <w:rsid w:val="009A7979"/>
    <w:rsid w:val="009B305C"/>
    <w:rsid w:val="009C060E"/>
    <w:rsid w:val="009C1DC1"/>
    <w:rsid w:val="009C6323"/>
    <w:rsid w:val="009D1F8D"/>
    <w:rsid w:val="009D4525"/>
    <w:rsid w:val="009E02E3"/>
    <w:rsid w:val="009E236E"/>
    <w:rsid w:val="009E47CD"/>
    <w:rsid w:val="009E529A"/>
    <w:rsid w:val="009E75D3"/>
    <w:rsid w:val="009E76FF"/>
    <w:rsid w:val="009F10D6"/>
    <w:rsid w:val="009F6A08"/>
    <w:rsid w:val="009F6D89"/>
    <w:rsid w:val="00A03C8A"/>
    <w:rsid w:val="00A03CF0"/>
    <w:rsid w:val="00A05B1B"/>
    <w:rsid w:val="00A07025"/>
    <w:rsid w:val="00A1098D"/>
    <w:rsid w:val="00A153B5"/>
    <w:rsid w:val="00A214F0"/>
    <w:rsid w:val="00A22611"/>
    <w:rsid w:val="00A228F6"/>
    <w:rsid w:val="00A27F4E"/>
    <w:rsid w:val="00A307CC"/>
    <w:rsid w:val="00A31E4A"/>
    <w:rsid w:val="00A33B02"/>
    <w:rsid w:val="00A34C68"/>
    <w:rsid w:val="00A35D6B"/>
    <w:rsid w:val="00A54CF4"/>
    <w:rsid w:val="00A64DCE"/>
    <w:rsid w:val="00A67563"/>
    <w:rsid w:val="00A80898"/>
    <w:rsid w:val="00A8295D"/>
    <w:rsid w:val="00A82E4F"/>
    <w:rsid w:val="00A8515B"/>
    <w:rsid w:val="00A91354"/>
    <w:rsid w:val="00A92778"/>
    <w:rsid w:val="00A95739"/>
    <w:rsid w:val="00A96411"/>
    <w:rsid w:val="00A96CA2"/>
    <w:rsid w:val="00AA0AEF"/>
    <w:rsid w:val="00AA16F4"/>
    <w:rsid w:val="00AA20FC"/>
    <w:rsid w:val="00AB2E6C"/>
    <w:rsid w:val="00AB41BE"/>
    <w:rsid w:val="00AC1E9D"/>
    <w:rsid w:val="00AC2315"/>
    <w:rsid w:val="00AC58BD"/>
    <w:rsid w:val="00AC69BA"/>
    <w:rsid w:val="00AC6E66"/>
    <w:rsid w:val="00AD5328"/>
    <w:rsid w:val="00AD72A2"/>
    <w:rsid w:val="00AE1002"/>
    <w:rsid w:val="00AE1CEA"/>
    <w:rsid w:val="00AE293A"/>
    <w:rsid w:val="00AF14AF"/>
    <w:rsid w:val="00AF179B"/>
    <w:rsid w:val="00AF2CB5"/>
    <w:rsid w:val="00AF51FA"/>
    <w:rsid w:val="00B05C3E"/>
    <w:rsid w:val="00B1029E"/>
    <w:rsid w:val="00B10A6D"/>
    <w:rsid w:val="00B16E06"/>
    <w:rsid w:val="00B16F29"/>
    <w:rsid w:val="00B20C62"/>
    <w:rsid w:val="00B273DC"/>
    <w:rsid w:val="00B30693"/>
    <w:rsid w:val="00B30FFD"/>
    <w:rsid w:val="00B42A3C"/>
    <w:rsid w:val="00B44029"/>
    <w:rsid w:val="00B4504B"/>
    <w:rsid w:val="00B45071"/>
    <w:rsid w:val="00B50F78"/>
    <w:rsid w:val="00B50F9D"/>
    <w:rsid w:val="00B53A22"/>
    <w:rsid w:val="00B6400E"/>
    <w:rsid w:val="00B65766"/>
    <w:rsid w:val="00B67C1D"/>
    <w:rsid w:val="00B82872"/>
    <w:rsid w:val="00B85F24"/>
    <w:rsid w:val="00B872BE"/>
    <w:rsid w:val="00B878A5"/>
    <w:rsid w:val="00B900A5"/>
    <w:rsid w:val="00B93A7D"/>
    <w:rsid w:val="00B949FD"/>
    <w:rsid w:val="00B94DE7"/>
    <w:rsid w:val="00B97C13"/>
    <w:rsid w:val="00BA228C"/>
    <w:rsid w:val="00BA33CA"/>
    <w:rsid w:val="00BA7064"/>
    <w:rsid w:val="00BA71AB"/>
    <w:rsid w:val="00BA746B"/>
    <w:rsid w:val="00BB010C"/>
    <w:rsid w:val="00BB29A7"/>
    <w:rsid w:val="00BB3478"/>
    <w:rsid w:val="00BB6993"/>
    <w:rsid w:val="00BC04A1"/>
    <w:rsid w:val="00BC0A0B"/>
    <w:rsid w:val="00BD4865"/>
    <w:rsid w:val="00BD7B66"/>
    <w:rsid w:val="00BE0375"/>
    <w:rsid w:val="00BE322B"/>
    <w:rsid w:val="00BE4E48"/>
    <w:rsid w:val="00BF3114"/>
    <w:rsid w:val="00C01602"/>
    <w:rsid w:val="00C0425E"/>
    <w:rsid w:val="00C04CAE"/>
    <w:rsid w:val="00C0779C"/>
    <w:rsid w:val="00C10C96"/>
    <w:rsid w:val="00C13268"/>
    <w:rsid w:val="00C155ED"/>
    <w:rsid w:val="00C163D5"/>
    <w:rsid w:val="00C17E03"/>
    <w:rsid w:val="00C31A2C"/>
    <w:rsid w:val="00C32A0D"/>
    <w:rsid w:val="00C35605"/>
    <w:rsid w:val="00C35FA6"/>
    <w:rsid w:val="00C363DB"/>
    <w:rsid w:val="00C401F4"/>
    <w:rsid w:val="00C42CC3"/>
    <w:rsid w:val="00C44DF0"/>
    <w:rsid w:val="00C47A94"/>
    <w:rsid w:val="00C47CD0"/>
    <w:rsid w:val="00C522FA"/>
    <w:rsid w:val="00C54E52"/>
    <w:rsid w:val="00C55B65"/>
    <w:rsid w:val="00C62165"/>
    <w:rsid w:val="00C74CC2"/>
    <w:rsid w:val="00C758A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266"/>
    <w:rsid w:val="00CC0C47"/>
    <w:rsid w:val="00CC104D"/>
    <w:rsid w:val="00CC40A9"/>
    <w:rsid w:val="00CC51F8"/>
    <w:rsid w:val="00CC5974"/>
    <w:rsid w:val="00CD1D80"/>
    <w:rsid w:val="00CD32A4"/>
    <w:rsid w:val="00CD3C6C"/>
    <w:rsid w:val="00CD562E"/>
    <w:rsid w:val="00CE1203"/>
    <w:rsid w:val="00CE2519"/>
    <w:rsid w:val="00CE5855"/>
    <w:rsid w:val="00CF2547"/>
    <w:rsid w:val="00CF64A6"/>
    <w:rsid w:val="00CF72D2"/>
    <w:rsid w:val="00D01B86"/>
    <w:rsid w:val="00D01D41"/>
    <w:rsid w:val="00D03CDC"/>
    <w:rsid w:val="00D052BA"/>
    <w:rsid w:val="00D0604A"/>
    <w:rsid w:val="00D150C6"/>
    <w:rsid w:val="00D15B78"/>
    <w:rsid w:val="00D160C1"/>
    <w:rsid w:val="00D204A3"/>
    <w:rsid w:val="00D20CA0"/>
    <w:rsid w:val="00D22DB9"/>
    <w:rsid w:val="00D3026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174F"/>
    <w:rsid w:val="00D8444B"/>
    <w:rsid w:val="00D85D41"/>
    <w:rsid w:val="00D91A1D"/>
    <w:rsid w:val="00D923EE"/>
    <w:rsid w:val="00D95D1E"/>
    <w:rsid w:val="00D96D2E"/>
    <w:rsid w:val="00DA33BC"/>
    <w:rsid w:val="00DA6839"/>
    <w:rsid w:val="00DB10DA"/>
    <w:rsid w:val="00DB4B27"/>
    <w:rsid w:val="00DB7C78"/>
    <w:rsid w:val="00DC031E"/>
    <w:rsid w:val="00DC2913"/>
    <w:rsid w:val="00DC2BD0"/>
    <w:rsid w:val="00DD4777"/>
    <w:rsid w:val="00DE31B1"/>
    <w:rsid w:val="00DE4FFA"/>
    <w:rsid w:val="00DF3BED"/>
    <w:rsid w:val="00E00305"/>
    <w:rsid w:val="00E06A01"/>
    <w:rsid w:val="00E06C4E"/>
    <w:rsid w:val="00E07117"/>
    <w:rsid w:val="00E07958"/>
    <w:rsid w:val="00E13A81"/>
    <w:rsid w:val="00E156CD"/>
    <w:rsid w:val="00E22CB3"/>
    <w:rsid w:val="00E47499"/>
    <w:rsid w:val="00E50039"/>
    <w:rsid w:val="00E54175"/>
    <w:rsid w:val="00E56622"/>
    <w:rsid w:val="00E71656"/>
    <w:rsid w:val="00E72A74"/>
    <w:rsid w:val="00E771B4"/>
    <w:rsid w:val="00E82ADC"/>
    <w:rsid w:val="00E915F9"/>
    <w:rsid w:val="00E9481F"/>
    <w:rsid w:val="00EA07EE"/>
    <w:rsid w:val="00EA3E3B"/>
    <w:rsid w:val="00EA55FA"/>
    <w:rsid w:val="00EA6A79"/>
    <w:rsid w:val="00EA7E0C"/>
    <w:rsid w:val="00EB0D70"/>
    <w:rsid w:val="00EB3693"/>
    <w:rsid w:val="00EB3B1E"/>
    <w:rsid w:val="00EB55C4"/>
    <w:rsid w:val="00EC10C5"/>
    <w:rsid w:val="00EC1DE0"/>
    <w:rsid w:val="00EC4425"/>
    <w:rsid w:val="00EC4EAC"/>
    <w:rsid w:val="00EC69C9"/>
    <w:rsid w:val="00ED17E3"/>
    <w:rsid w:val="00ED3A32"/>
    <w:rsid w:val="00ED64E2"/>
    <w:rsid w:val="00EE1398"/>
    <w:rsid w:val="00EE14DB"/>
    <w:rsid w:val="00EE1935"/>
    <w:rsid w:val="00EF23F9"/>
    <w:rsid w:val="00EF5F95"/>
    <w:rsid w:val="00EF6FB2"/>
    <w:rsid w:val="00F04FE5"/>
    <w:rsid w:val="00F11992"/>
    <w:rsid w:val="00F13FED"/>
    <w:rsid w:val="00F1624E"/>
    <w:rsid w:val="00F22730"/>
    <w:rsid w:val="00F23AC2"/>
    <w:rsid w:val="00F25988"/>
    <w:rsid w:val="00F269DF"/>
    <w:rsid w:val="00F26FEB"/>
    <w:rsid w:val="00F30016"/>
    <w:rsid w:val="00F3298C"/>
    <w:rsid w:val="00F355AF"/>
    <w:rsid w:val="00F35837"/>
    <w:rsid w:val="00F37E9C"/>
    <w:rsid w:val="00F43D5C"/>
    <w:rsid w:val="00F44723"/>
    <w:rsid w:val="00F44E9D"/>
    <w:rsid w:val="00F45B0F"/>
    <w:rsid w:val="00F45FE3"/>
    <w:rsid w:val="00F51C3A"/>
    <w:rsid w:val="00F605F3"/>
    <w:rsid w:val="00F60874"/>
    <w:rsid w:val="00F63947"/>
    <w:rsid w:val="00F64BAB"/>
    <w:rsid w:val="00F654E1"/>
    <w:rsid w:val="00F657C8"/>
    <w:rsid w:val="00F65E97"/>
    <w:rsid w:val="00F71255"/>
    <w:rsid w:val="00F76965"/>
    <w:rsid w:val="00F76B88"/>
    <w:rsid w:val="00F77D53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231"/>
    <w:rsid w:val="00FC3425"/>
    <w:rsid w:val="00FC59C5"/>
    <w:rsid w:val="00FC723A"/>
    <w:rsid w:val="00FD0CF7"/>
    <w:rsid w:val="00FD2880"/>
    <w:rsid w:val="00FD4A03"/>
    <w:rsid w:val="00FD5BA3"/>
    <w:rsid w:val="00FE1009"/>
    <w:rsid w:val="00FF0C27"/>
    <w:rsid w:val="00FF1C2B"/>
    <w:rsid w:val="00FF3022"/>
    <w:rsid w:val="00FF4A1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6B149"/>
  <w15:chartTrackingRefBased/>
  <w15:docId w15:val="{7ABB5876-1094-4290-B98B-60641293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271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1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rsid w:val="00CC026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numbering" w:customStyle="1" w:styleId="1">
    <w:name w:val="Список1"/>
    <w:rsid w:val="00423FAE"/>
    <w:pPr>
      <w:numPr>
        <w:numId w:val="2"/>
      </w:numPr>
    </w:pPr>
  </w:style>
  <w:style w:type="paragraph" w:customStyle="1" w:styleId="txt">
    <w:name w:val="txt"/>
    <w:basedOn w:val="a0"/>
    <w:rsid w:val="00476AC4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C44DF0"/>
    <w:pPr>
      <w:spacing w:before="100" w:beforeAutospacing="1" w:after="100" w:afterAutospacing="1"/>
    </w:pPr>
  </w:style>
  <w:style w:type="character" w:styleId="afa">
    <w:name w:val="Strong"/>
    <w:qFormat/>
    <w:locked/>
    <w:rsid w:val="00C44DF0"/>
    <w:rPr>
      <w:b/>
      <w:bCs/>
    </w:rPr>
  </w:style>
  <w:style w:type="paragraph" w:customStyle="1" w:styleId="21">
    <w:name w:val="Абзац списка2"/>
    <w:basedOn w:val="a0"/>
    <w:rsid w:val="00152A0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11">
    <w:name w:val="Заголовок 1 Знак"/>
    <w:link w:val="10"/>
    <w:rsid w:val="00271974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book-summary">
    <w:name w:val="book-summary"/>
    <w:basedOn w:val="a0"/>
    <w:rsid w:val="00271974"/>
    <w:pPr>
      <w:spacing w:before="100" w:beforeAutospacing="1" w:after="100" w:afterAutospacing="1"/>
    </w:pPr>
  </w:style>
  <w:style w:type="character" w:customStyle="1" w:styleId="ListLabel13">
    <w:name w:val="ListLabel 13"/>
    <w:rsid w:val="00A07025"/>
    <w:rPr>
      <w:rFonts w:cs="Courier New"/>
    </w:rPr>
  </w:style>
  <w:style w:type="paragraph" w:customStyle="1" w:styleId="afb">
    <w:name w:val="Содержимое таблицы"/>
    <w:basedOn w:val="a0"/>
    <w:rsid w:val="00A0702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A07025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070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0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10731</CharactersWithSpaces>
  <SharedDoc>false</SharedDoc>
  <HLinks>
    <vt:vector size="60" baseType="variant"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6</cp:revision>
  <cp:lastPrinted>2019-01-30T07:20:00Z</cp:lastPrinted>
  <dcterms:created xsi:type="dcterms:W3CDTF">2021-04-07T08:26:00Z</dcterms:created>
  <dcterms:modified xsi:type="dcterms:W3CDTF">2023-05-06T20:23:00Z</dcterms:modified>
</cp:coreProperties>
</file>