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DE" w:rsidRDefault="003471DE" w:rsidP="003471DE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3471DE" w:rsidRDefault="003471DE" w:rsidP="003471DE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3471DE" w:rsidRDefault="000E14B5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3471DE">
        <w:rPr>
          <w:b/>
          <w:sz w:val="24"/>
          <w:szCs w:val="24"/>
        </w:rPr>
        <w:t>А.С. ПУШКИНА»</w:t>
      </w:r>
    </w:p>
    <w:p w:rsidR="003471DE" w:rsidRDefault="003471DE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B3140" w:rsidRDefault="003B3140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B3140" w:rsidRPr="00625DC9" w:rsidRDefault="003B3140" w:rsidP="003B3140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>Б1.В</w:t>
      </w:r>
      <w:r w:rsidRPr="00625DC9">
        <w:rPr>
          <w:rFonts w:cs="Courier New"/>
          <w:b/>
          <w:sz w:val="24"/>
          <w:szCs w:val="24"/>
        </w:rPr>
        <w:t>.0</w:t>
      </w:r>
      <w:r>
        <w:rPr>
          <w:rFonts w:cs="Courier New"/>
          <w:b/>
          <w:sz w:val="24"/>
          <w:szCs w:val="24"/>
        </w:rPr>
        <w:t>2</w:t>
      </w:r>
      <w:r w:rsidRPr="00625DC9">
        <w:rPr>
          <w:rFonts w:cs="Courier New"/>
          <w:b/>
          <w:sz w:val="24"/>
          <w:szCs w:val="24"/>
        </w:rPr>
        <w:t xml:space="preserve"> </w:t>
      </w:r>
      <w:r>
        <w:rPr>
          <w:rFonts w:cs="Courier New"/>
          <w:b/>
          <w:sz w:val="24"/>
          <w:szCs w:val="24"/>
        </w:rPr>
        <w:t>ПРОФЕССИОНАЛЬНАЯ ДЕЯТЕЛЬНОСТЬ УЧИТЕЛЯ ИНОСТРАННОГО ЯЗЫКА</w:t>
      </w:r>
      <w:r w:rsidRPr="00625DC9">
        <w:rPr>
          <w:rFonts w:cs="Courier New"/>
          <w:b/>
          <w:sz w:val="24"/>
          <w:szCs w:val="24"/>
        </w:rPr>
        <w:t xml:space="preserve"> (МОДУЛЬ):</w:t>
      </w:r>
    </w:p>
    <w:p w:rsidR="003471DE" w:rsidRPr="003471DE" w:rsidRDefault="004E1924" w:rsidP="003471DE">
      <w:pPr>
        <w:pStyle w:val="51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Cs w:val="0"/>
          <w:i w:val="0"/>
          <w:sz w:val="28"/>
          <w:szCs w:val="28"/>
        </w:rPr>
        <w:t>Б1.В.02.ДВ.06</w:t>
      </w:r>
      <w:r w:rsidR="003471DE" w:rsidRPr="003471DE">
        <w:rPr>
          <w:rFonts w:ascii="Times New Roman" w:hAnsi="Times New Roman"/>
          <w:bCs w:val="0"/>
          <w:i w:val="0"/>
          <w:sz w:val="28"/>
          <w:szCs w:val="28"/>
        </w:rPr>
        <w:t>.0</w:t>
      </w:r>
      <w:r w:rsidR="00A12EC1">
        <w:rPr>
          <w:rFonts w:ascii="Times New Roman" w:hAnsi="Times New Roman"/>
          <w:bCs w:val="0"/>
          <w:i w:val="0"/>
          <w:sz w:val="28"/>
          <w:szCs w:val="28"/>
        </w:rPr>
        <w:t>1 ОБРАЗОВАТЕЛЬНЫЕ ТЕХНОЛОГИИ ОБУЧЕНИЯ ИНОСТРАННОМУ ЯЗЫКУ</w:t>
      </w:r>
    </w:p>
    <w:p w:rsidR="003471DE" w:rsidRDefault="003471DE" w:rsidP="003471DE">
      <w:pPr>
        <w:ind w:left="1152"/>
        <w:rPr>
          <w:bCs/>
          <w:sz w:val="28"/>
          <w:vertAlign w:val="subscript"/>
        </w:rPr>
      </w:pPr>
    </w:p>
    <w:p w:rsidR="003B3140" w:rsidRPr="00816F01" w:rsidRDefault="003B3140" w:rsidP="003B3140">
      <w:pPr>
        <w:jc w:val="center"/>
        <w:rPr>
          <w:sz w:val="24"/>
          <w:szCs w:val="24"/>
        </w:rPr>
      </w:pPr>
      <w:r w:rsidRPr="00816F01">
        <w:rPr>
          <w:bCs/>
          <w:sz w:val="24"/>
          <w:szCs w:val="24"/>
        </w:rPr>
        <w:t xml:space="preserve">Направление подготовки </w:t>
      </w:r>
      <w:r w:rsidRPr="00816F01">
        <w:rPr>
          <w:b/>
          <w:bCs/>
          <w:sz w:val="24"/>
          <w:szCs w:val="24"/>
        </w:rPr>
        <w:t xml:space="preserve">44.03.05 </w:t>
      </w:r>
      <w:r w:rsidRPr="00816F01">
        <w:rPr>
          <w:b/>
          <w:sz w:val="24"/>
          <w:szCs w:val="24"/>
        </w:rPr>
        <w:t>Педагогическое образование (с двумя профилями подготовки)</w:t>
      </w:r>
    </w:p>
    <w:p w:rsidR="003B3140" w:rsidRPr="00816F01" w:rsidRDefault="003B3140" w:rsidP="003B3140">
      <w:pPr>
        <w:jc w:val="center"/>
        <w:rPr>
          <w:sz w:val="24"/>
        </w:rPr>
      </w:pPr>
      <w:r w:rsidRPr="00333987">
        <w:rPr>
          <w:sz w:val="24"/>
        </w:rPr>
        <w:t>Направленность (профиль)</w:t>
      </w:r>
      <w:r w:rsidR="00EB6567">
        <w:rPr>
          <w:b/>
          <w:sz w:val="24"/>
        </w:rPr>
        <w:t xml:space="preserve"> Английский язык и французс</w:t>
      </w:r>
      <w:r w:rsidRPr="00816F01">
        <w:rPr>
          <w:b/>
          <w:sz w:val="24"/>
        </w:rPr>
        <w:t>кий язык</w:t>
      </w:r>
    </w:p>
    <w:p w:rsidR="00EB29D3" w:rsidRDefault="00EB29D3" w:rsidP="00EB29D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EB29D3" w:rsidRDefault="00EB29D3" w:rsidP="00EB29D3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212881">
        <w:rPr>
          <w:bCs/>
          <w:sz w:val="24"/>
          <w:szCs w:val="24"/>
        </w:rPr>
        <w:t>202</w:t>
      </w:r>
      <w:bookmarkStart w:id="0" w:name="_GoBack"/>
      <w:bookmarkEnd w:id="0"/>
      <w:r w:rsidR="00087509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3471DE" w:rsidRDefault="003471DE" w:rsidP="003471DE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471DE" w:rsidRDefault="003471DE" w:rsidP="003471D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471DE" w:rsidRDefault="003471DE" w:rsidP="003471DE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E33C6" w:rsidRDefault="00CE33C6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3471DE" w:rsidRDefault="00CE33C6" w:rsidP="00EB29D3">
      <w:pPr>
        <w:pStyle w:val="a3"/>
        <w:ind w:left="0"/>
        <w:jc w:val="center"/>
        <w:sectPr w:rsidR="003471D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087509">
        <w:t>2</w:t>
      </w:r>
    </w:p>
    <w:p w:rsidR="003471DE" w:rsidRDefault="003471DE" w:rsidP="003471DE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3471DE" w:rsidRDefault="003471DE" w:rsidP="003471DE">
      <w:pPr>
        <w:pStyle w:val="a6"/>
        <w:spacing w:line="240" w:lineRule="auto"/>
        <w:ind w:left="0"/>
        <w:rPr>
          <w:color w:val="000000"/>
          <w:sz w:val="16"/>
          <w:szCs w:val="16"/>
        </w:rPr>
      </w:pPr>
    </w:p>
    <w:p w:rsidR="003471DE" w:rsidRDefault="003471DE" w:rsidP="003471DE">
      <w:pPr>
        <w:pStyle w:val="a6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471DE" w:rsidRDefault="003471DE" w:rsidP="003471DE">
      <w:pPr>
        <w:spacing w:line="240" w:lineRule="auto"/>
        <w:rPr>
          <w:color w:val="000000"/>
          <w:sz w:val="16"/>
          <w:szCs w:val="16"/>
        </w:rPr>
      </w:pPr>
    </w:p>
    <w:tbl>
      <w:tblPr>
        <w:tblW w:w="9409" w:type="dxa"/>
        <w:tblInd w:w="122" w:type="dxa"/>
        <w:tblCellMar>
          <w:top w:w="55" w:type="dxa"/>
          <w:left w:w="122" w:type="dxa"/>
          <w:bottom w:w="55" w:type="dxa"/>
        </w:tblCellMar>
        <w:tblLook w:val="0000"/>
      </w:tblPr>
      <w:tblGrid>
        <w:gridCol w:w="1562"/>
        <w:gridCol w:w="2884"/>
        <w:gridCol w:w="4963"/>
      </w:tblGrid>
      <w:tr w:rsidR="003471DE" w:rsidTr="003B3140">
        <w:trPr>
          <w:trHeight w:val="409"/>
        </w:trPr>
        <w:tc>
          <w:tcPr>
            <w:tcW w:w="156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471DE" w:rsidRDefault="003471DE" w:rsidP="002D54A6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8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71DE" w:rsidRDefault="003471DE" w:rsidP="002D54A6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471DE" w:rsidRDefault="003471DE" w:rsidP="002D54A6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3" w:type="dxa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:rsidR="003471DE" w:rsidRDefault="003471DE" w:rsidP="002D54A6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471DE" w:rsidTr="003B3140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471DE" w:rsidRDefault="00A12EC1" w:rsidP="002D54A6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71DE" w:rsidRDefault="00A12EC1" w:rsidP="002D54A6">
            <w:pPr>
              <w:pStyle w:val="a7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12EC1">
              <w:rPr>
                <w:rFonts w:ascii="Times New Roman" w:hAnsi="Times New Roman"/>
                <w:sz w:val="24"/>
                <w:szCs w:val="24"/>
              </w:rPr>
              <w:t>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A12EC1" w:rsidRPr="00A12EC1" w:rsidRDefault="00EB29D3" w:rsidP="00EB29D3">
            <w:pPr>
              <w:pStyle w:val="a5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ИПК-</w:t>
            </w:r>
            <w:r w:rsidR="00A12EC1">
              <w:rPr>
                <w:color w:val="auto"/>
                <w:sz w:val="24"/>
                <w:szCs w:val="24"/>
              </w:rPr>
              <w:t>1</w:t>
            </w:r>
            <w:r w:rsidR="003471DE">
              <w:rPr>
                <w:color w:val="auto"/>
                <w:sz w:val="24"/>
                <w:szCs w:val="24"/>
              </w:rPr>
              <w:t>.1 Знать:</w:t>
            </w:r>
            <w:r w:rsidR="00F46D31">
              <w:t xml:space="preserve"> </w:t>
            </w:r>
            <w:r w:rsidR="00A12EC1" w:rsidRPr="00A12EC1">
              <w:rPr>
                <w:sz w:val="24"/>
                <w:szCs w:val="24"/>
              </w:rPr>
              <w:t>концептуальные</w:t>
            </w:r>
            <w:r w:rsidR="00A12EC1">
              <w:rPr>
                <w:sz w:val="24"/>
                <w:szCs w:val="24"/>
              </w:rPr>
              <w:t xml:space="preserve"> </w:t>
            </w:r>
            <w:r w:rsidR="00A12EC1" w:rsidRPr="00A12EC1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 xml:space="preserve"> </w:t>
            </w:r>
            <w:r w:rsidR="00A12EC1">
              <w:rPr>
                <w:sz w:val="24"/>
                <w:szCs w:val="24"/>
              </w:rPr>
              <w:t xml:space="preserve">и </w:t>
            </w:r>
            <w:r w:rsidR="00A12EC1" w:rsidRPr="00A12EC1">
              <w:rPr>
                <w:sz w:val="24"/>
                <w:szCs w:val="24"/>
              </w:rPr>
              <w:t>требования</w:t>
            </w:r>
            <w:r w:rsidR="00A12EC1">
              <w:rPr>
                <w:sz w:val="24"/>
                <w:szCs w:val="24"/>
              </w:rPr>
              <w:t xml:space="preserve"> </w:t>
            </w:r>
            <w:r w:rsidR="00A12EC1" w:rsidRPr="00A12EC1">
              <w:rPr>
                <w:sz w:val="24"/>
                <w:szCs w:val="24"/>
              </w:rPr>
              <w:t>к организации</w:t>
            </w:r>
            <w:r w:rsidR="00A12EC1">
              <w:rPr>
                <w:sz w:val="24"/>
                <w:szCs w:val="24"/>
              </w:rPr>
              <w:t xml:space="preserve"> </w:t>
            </w:r>
            <w:r w:rsidR="00A12EC1" w:rsidRPr="00A12EC1">
              <w:rPr>
                <w:sz w:val="24"/>
                <w:szCs w:val="24"/>
              </w:rPr>
              <w:t>образов</w:t>
            </w:r>
            <w:r w:rsidR="00A12EC1">
              <w:rPr>
                <w:sz w:val="24"/>
                <w:szCs w:val="24"/>
              </w:rPr>
              <w:t xml:space="preserve">ательного процесса </w:t>
            </w:r>
            <w:r w:rsidR="009E18E1">
              <w:rPr>
                <w:sz w:val="24"/>
                <w:szCs w:val="24"/>
              </w:rPr>
              <w:t>в обучении иностранному языку</w:t>
            </w:r>
            <w:r w:rsidR="00A12EC1" w:rsidRPr="00A12EC1">
              <w:rPr>
                <w:sz w:val="24"/>
                <w:szCs w:val="24"/>
              </w:rPr>
              <w:t>, определяемые ФГОС общего образования;</w:t>
            </w:r>
            <w:r w:rsidR="009E18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основы </w:t>
            </w:r>
            <w:r w:rsidR="00A12EC1" w:rsidRPr="00A12EC1">
              <w:rPr>
                <w:sz w:val="24"/>
                <w:szCs w:val="24"/>
              </w:rPr>
              <w:t>проектирования</w:t>
            </w:r>
            <w:r w:rsidR="009E18E1">
              <w:rPr>
                <w:sz w:val="24"/>
                <w:szCs w:val="24"/>
              </w:rPr>
              <w:t xml:space="preserve"> </w:t>
            </w:r>
            <w:r w:rsidR="00A12EC1" w:rsidRPr="00A12EC1">
              <w:rPr>
                <w:sz w:val="24"/>
                <w:szCs w:val="24"/>
              </w:rPr>
              <w:t>образовательного</w:t>
            </w:r>
            <w:r w:rsidR="009E18E1">
              <w:rPr>
                <w:sz w:val="24"/>
                <w:szCs w:val="24"/>
              </w:rPr>
              <w:t xml:space="preserve"> </w:t>
            </w:r>
            <w:r w:rsidR="00A12EC1" w:rsidRPr="00A12EC1">
              <w:rPr>
                <w:sz w:val="24"/>
                <w:szCs w:val="24"/>
              </w:rPr>
              <w:t>процесса</w:t>
            </w:r>
            <w:r>
              <w:rPr>
                <w:sz w:val="24"/>
                <w:szCs w:val="24"/>
              </w:rPr>
              <w:t xml:space="preserve"> </w:t>
            </w:r>
            <w:r w:rsidR="009E18E1">
              <w:rPr>
                <w:sz w:val="24"/>
                <w:szCs w:val="24"/>
              </w:rPr>
              <w:t>обучени</w:t>
            </w:r>
            <w:r>
              <w:rPr>
                <w:sz w:val="24"/>
                <w:szCs w:val="24"/>
              </w:rPr>
              <w:t>я</w:t>
            </w:r>
            <w:r w:rsidR="009E18E1">
              <w:rPr>
                <w:sz w:val="24"/>
                <w:szCs w:val="24"/>
              </w:rPr>
              <w:t xml:space="preserve"> иностранному языку </w:t>
            </w:r>
            <w:r w:rsidR="00A12EC1" w:rsidRPr="00A12EC1">
              <w:rPr>
                <w:sz w:val="24"/>
                <w:szCs w:val="24"/>
              </w:rPr>
              <w:t>в</w:t>
            </w:r>
            <w:r w:rsidR="009E18E1">
              <w:rPr>
                <w:sz w:val="24"/>
                <w:szCs w:val="24"/>
              </w:rPr>
              <w:t xml:space="preserve"> </w:t>
            </w:r>
            <w:r w:rsidR="00A12EC1" w:rsidRPr="00A12EC1">
              <w:rPr>
                <w:sz w:val="24"/>
                <w:szCs w:val="24"/>
              </w:rPr>
              <w:t>общеобразовательной школе, подходы к планированию образовательной деятельности;</w:t>
            </w:r>
            <w:r w:rsidR="009E18E1">
              <w:rPr>
                <w:sz w:val="24"/>
                <w:szCs w:val="24"/>
              </w:rPr>
              <w:t xml:space="preserve"> </w:t>
            </w:r>
            <w:r w:rsidR="00A12EC1" w:rsidRPr="00A12EC1">
              <w:rPr>
                <w:sz w:val="24"/>
                <w:szCs w:val="24"/>
              </w:rPr>
              <w:t>содержа</w:t>
            </w:r>
            <w:r w:rsidR="009E18E1">
              <w:rPr>
                <w:sz w:val="24"/>
                <w:szCs w:val="24"/>
              </w:rPr>
              <w:t>ние школьного предмета «Иностранный язык</w:t>
            </w:r>
            <w:r w:rsidR="00A12EC1" w:rsidRPr="00A12EC1">
              <w:rPr>
                <w:sz w:val="24"/>
                <w:szCs w:val="24"/>
              </w:rPr>
              <w:t>»; формы, методы и средства обучения</w:t>
            </w:r>
            <w:r w:rsidR="009E18E1">
              <w:rPr>
                <w:sz w:val="24"/>
                <w:szCs w:val="24"/>
              </w:rPr>
              <w:t xml:space="preserve"> иностранному языку</w:t>
            </w:r>
            <w:r w:rsidR="00A12EC1" w:rsidRPr="00A12EC1">
              <w:rPr>
                <w:sz w:val="24"/>
                <w:szCs w:val="24"/>
              </w:rPr>
              <w:t>, современные образовательные технологии, методические закономерности их</w:t>
            </w:r>
          </w:p>
          <w:p w:rsidR="003471DE" w:rsidRPr="00A12EC1" w:rsidRDefault="009E18E1" w:rsidP="00EB29D3">
            <w:pPr>
              <w:pStyle w:val="a5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выбора.</w:t>
            </w:r>
          </w:p>
          <w:p w:rsidR="009E18E1" w:rsidRPr="009E18E1" w:rsidRDefault="00EB29D3" w:rsidP="00EB29D3">
            <w:pPr>
              <w:shd w:val="clear" w:color="auto" w:fill="FFFFFF"/>
              <w:ind w:firstLine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bCs/>
                <w:sz w:val="24"/>
                <w:szCs w:val="24"/>
              </w:rPr>
              <w:t>ИПК-</w:t>
            </w:r>
            <w:r w:rsidR="00A12EC1">
              <w:rPr>
                <w:bCs/>
                <w:sz w:val="24"/>
                <w:szCs w:val="24"/>
              </w:rPr>
              <w:t>1</w:t>
            </w:r>
            <w:r w:rsidR="009E18E1">
              <w:rPr>
                <w:bCs/>
                <w:sz w:val="24"/>
                <w:szCs w:val="24"/>
              </w:rPr>
              <w:t>.2 Уметь: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проектировать элементы образовательной программы, рабочую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про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грамму учителя по иностранному языку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; формулировать дидактические цели и задачи обучения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иностранному языку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и реализовывать их в образовательном процессе; планировать, моделировать и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реализовывать различные организационные форм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ы в процессе обучения иностранному языку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(урок, экскурсию, домашнюю, внеклассную и внеурочную работу); обосновывать выбор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методов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обучения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иностранному языку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и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образовательных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технологий,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применять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их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в</w:t>
            </w:r>
          </w:p>
          <w:p w:rsidR="009E18E1" w:rsidRPr="009E18E1" w:rsidRDefault="009E18E1" w:rsidP="00EB29D3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образовательной практике, исходя из особенностей содержания учебного материала,</w:t>
            </w:r>
          </w:p>
          <w:p w:rsidR="003471DE" w:rsidRPr="009E18E1" w:rsidRDefault="009E18E1" w:rsidP="00EB29D3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возраста и образовательных потребностей обучаемых; планировать и комплексно</w:t>
            </w:r>
            <w:r w:rsidR="00EB29D3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применять различ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ные средства обучения иностранному языку</w:t>
            </w:r>
            <w:r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.</w:t>
            </w:r>
          </w:p>
          <w:p w:rsidR="003471DE" w:rsidRPr="009E18E1" w:rsidRDefault="00EB29D3" w:rsidP="00EB29D3">
            <w:pPr>
              <w:shd w:val="clear" w:color="auto" w:fill="FFFFFF"/>
              <w:ind w:left="0" w:firstLine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bCs/>
                <w:sz w:val="24"/>
                <w:szCs w:val="24"/>
              </w:rPr>
              <w:t>ИПК-</w:t>
            </w:r>
            <w:r w:rsidR="00A12EC1">
              <w:rPr>
                <w:bCs/>
                <w:sz w:val="24"/>
                <w:szCs w:val="24"/>
              </w:rPr>
              <w:t>1</w:t>
            </w:r>
            <w:r w:rsidR="003471DE">
              <w:rPr>
                <w:bCs/>
                <w:sz w:val="24"/>
                <w:szCs w:val="24"/>
              </w:rPr>
              <w:t xml:space="preserve">.3 Владеть: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умениями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по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планированию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и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проектированию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методами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обучения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иностранному языку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и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современными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образовательными технологиями.</w:t>
            </w:r>
          </w:p>
        </w:tc>
      </w:tr>
      <w:tr w:rsidR="009E18E1" w:rsidTr="003B3140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9E18E1" w:rsidRDefault="009E18E1" w:rsidP="002D54A6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9E18E1" w:rsidRDefault="009E18E1" w:rsidP="002D54A6">
            <w:pPr>
              <w:pStyle w:val="a7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E18E1">
              <w:rPr>
                <w:rFonts w:ascii="Times New Roman" w:hAnsi="Times New Roman"/>
                <w:sz w:val="24"/>
                <w:szCs w:val="24"/>
              </w:rPr>
              <w:t>пособен использовать современные методы и технологии обучения и диагностики</w:t>
            </w:r>
          </w:p>
        </w:tc>
        <w:tc>
          <w:tcPr>
            <w:tcW w:w="496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9E18E1" w:rsidRPr="00D84650" w:rsidRDefault="00EB29D3" w:rsidP="00EB29D3">
            <w:pPr>
              <w:shd w:val="clear" w:color="auto" w:fill="FFFFFF"/>
              <w:ind w:firstLine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sz w:val="24"/>
                <w:szCs w:val="24"/>
              </w:rPr>
              <w:t>ИПК-</w:t>
            </w:r>
            <w:r w:rsidR="00D84650">
              <w:rPr>
                <w:sz w:val="24"/>
                <w:szCs w:val="24"/>
              </w:rPr>
              <w:t>6.1 Знать: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основные понятия теории информатизации общества, сущностные характеристики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информатизации образования, информационной культуры;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типологию и особенности информационных технологий в образова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нии, дидактические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требования к созданию и применению электронных образовательных ресурсов; возможности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lastRenderedPageBreak/>
              <w:t>пр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актической реализации обучения,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ориентированного на развитие личности ученика, в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условиях использования информационных технологий;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принципы и возможности открытого образования в современном инф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о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рмационном обществе;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дидактические и методические основы преподавания 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иностранного языка.</w:t>
            </w:r>
          </w:p>
          <w:p w:rsidR="00D84650" w:rsidRPr="00D84650" w:rsidRDefault="00EB29D3" w:rsidP="00EB29D3">
            <w:pPr>
              <w:shd w:val="clear" w:color="auto" w:fill="FFFFFF"/>
              <w:ind w:firstLine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sz w:val="24"/>
                <w:szCs w:val="24"/>
              </w:rPr>
              <w:t>ИПК-</w:t>
            </w:r>
            <w:r w:rsidR="00D84650">
              <w:rPr>
                <w:sz w:val="24"/>
                <w:szCs w:val="24"/>
              </w:rPr>
              <w:t>6.2 Уметь: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разрабатывать и использовать в школьном образовательном процессе информационные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ресурсы учебного назначения;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использовать аудиовизуальные и интерактивные технологии обучения в преподавании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иностранного языка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; использовать мультимедиа и коммуникационные технологии для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реализации активных методов обучения и самостоятельной деятельности учащихся;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создавать педагогически целесообразную и психологически безопасную информационную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образовательную среду;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определять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эфф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ективные методы, приемы и формы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обучения на уроках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иностранного языка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;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осуществлять отбор и конструирование методов интерактивного обучения на основе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компетентностного</w:t>
            </w:r>
            <w:proofErr w:type="spellEnd"/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подхода.</w:t>
            </w:r>
          </w:p>
          <w:p w:rsidR="00D84650" w:rsidRDefault="00EB29D3" w:rsidP="00EB29D3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ИПК-</w:t>
            </w:r>
            <w:r w:rsidR="00D84650">
              <w:rPr>
                <w:color w:val="auto"/>
                <w:sz w:val="24"/>
                <w:szCs w:val="24"/>
              </w:rPr>
              <w:t>6.3 Владеть:</w:t>
            </w:r>
            <w:r w:rsidR="00D84650">
              <w:t xml:space="preserve"> </w:t>
            </w:r>
            <w:r w:rsidR="00D84650" w:rsidRPr="00D84650">
              <w:rPr>
                <w:color w:val="auto"/>
                <w:sz w:val="24"/>
                <w:szCs w:val="24"/>
              </w:rPr>
              <w:t>различными средствами коммуникации в профессиональн</w:t>
            </w:r>
            <w:r w:rsidR="00D84650">
              <w:rPr>
                <w:color w:val="auto"/>
                <w:sz w:val="24"/>
                <w:szCs w:val="24"/>
              </w:rPr>
              <w:t xml:space="preserve">ой педагогической деятельности; </w:t>
            </w:r>
            <w:r w:rsidR="00D84650" w:rsidRPr="00D84650">
              <w:rPr>
                <w:color w:val="auto"/>
                <w:sz w:val="24"/>
                <w:szCs w:val="24"/>
              </w:rPr>
              <w:t>различными способами проектирования и создани</w:t>
            </w:r>
            <w:r w:rsidR="00D84650">
              <w:rPr>
                <w:color w:val="auto"/>
                <w:sz w:val="24"/>
                <w:szCs w:val="24"/>
              </w:rPr>
              <w:t xml:space="preserve">я учебных материалов средствами информационных технологий; </w:t>
            </w:r>
            <w:r w:rsidR="00D84650" w:rsidRPr="00D84650">
              <w:rPr>
                <w:color w:val="auto"/>
                <w:sz w:val="24"/>
                <w:szCs w:val="24"/>
              </w:rPr>
              <w:t>опытом организации взаимодействия в инфор</w:t>
            </w:r>
            <w:r w:rsidR="00D84650">
              <w:rPr>
                <w:color w:val="auto"/>
                <w:sz w:val="24"/>
                <w:szCs w:val="24"/>
              </w:rPr>
              <w:t xml:space="preserve">мационно-образовательной среде; </w:t>
            </w:r>
            <w:r w:rsidR="00D84650" w:rsidRPr="00D84650">
              <w:rPr>
                <w:color w:val="auto"/>
                <w:sz w:val="24"/>
                <w:szCs w:val="24"/>
              </w:rPr>
              <w:t xml:space="preserve">навыками проектирования и проведения занятий по </w:t>
            </w:r>
            <w:r w:rsidR="00D84650">
              <w:rPr>
                <w:color w:val="auto"/>
                <w:sz w:val="24"/>
                <w:szCs w:val="24"/>
              </w:rPr>
              <w:t xml:space="preserve">иностранному языку </w:t>
            </w:r>
            <w:r w:rsidR="00D84650" w:rsidRPr="00D84650">
              <w:rPr>
                <w:color w:val="auto"/>
                <w:sz w:val="24"/>
                <w:szCs w:val="24"/>
              </w:rPr>
              <w:t>на разных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D84650">
              <w:rPr>
                <w:color w:val="auto"/>
                <w:sz w:val="24"/>
                <w:szCs w:val="24"/>
              </w:rPr>
              <w:t xml:space="preserve">ступенях школьного обучения; </w:t>
            </w:r>
            <w:r w:rsidR="00D84650" w:rsidRPr="00D84650">
              <w:rPr>
                <w:color w:val="auto"/>
                <w:sz w:val="24"/>
                <w:szCs w:val="24"/>
              </w:rPr>
              <w:t>навыками организации творческой деятельности школьников во внеклассной и внешкольной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D84650">
              <w:rPr>
                <w:color w:val="auto"/>
                <w:sz w:val="24"/>
                <w:szCs w:val="24"/>
              </w:rPr>
              <w:t xml:space="preserve">работе; </w:t>
            </w:r>
            <w:r w:rsidR="00D84650" w:rsidRPr="00D84650">
              <w:rPr>
                <w:color w:val="auto"/>
                <w:sz w:val="24"/>
                <w:szCs w:val="24"/>
              </w:rPr>
              <w:t>методами формирования художественно-творческой ак</w:t>
            </w:r>
            <w:r w:rsidR="00D84650">
              <w:rPr>
                <w:color w:val="auto"/>
                <w:sz w:val="24"/>
                <w:szCs w:val="24"/>
              </w:rPr>
              <w:t xml:space="preserve">тивности школьников на занятиях по иностранному языку; </w:t>
            </w:r>
            <w:r w:rsidR="00D84650" w:rsidRPr="00D84650">
              <w:rPr>
                <w:color w:val="auto"/>
                <w:sz w:val="24"/>
                <w:szCs w:val="24"/>
              </w:rPr>
              <w:t>средствами и методами организации самообразования школьников</w:t>
            </w:r>
            <w:r w:rsidR="00D84650">
              <w:rPr>
                <w:color w:val="auto"/>
                <w:sz w:val="24"/>
                <w:szCs w:val="24"/>
              </w:rPr>
              <w:t>.</w:t>
            </w:r>
          </w:p>
        </w:tc>
      </w:tr>
    </w:tbl>
    <w:p w:rsidR="000F4085" w:rsidRDefault="000F4085" w:rsidP="003471DE">
      <w:pPr>
        <w:jc w:val="center"/>
        <w:rPr>
          <w:sz w:val="24"/>
          <w:szCs w:val="24"/>
        </w:rPr>
      </w:pPr>
    </w:p>
    <w:p w:rsidR="003B3140" w:rsidRDefault="003B3140" w:rsidP="003471DE">
      <w:pPr>
        <w:jc w:val="center"/>
        <w:rPr>
          <w:sz w:val="24"/>
          <w:szCs w:val="24"/>
        </w:rPr>
      </w:pPr>
    </w:p>
    <w:p w:rsidR="00F46D31" w:rsidRPr="00F46D31" w:rsidRDefault="00F46D31" w:rsidP="00F46D31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F46D31">
        <w:rPr>
          <w:b/>
          <w:bCs/>
          <w:kern w:val="0"/>
          <w:sz w:val="24"/>
          <w:szCs w:val="24"/>
        </w:rPr>
        <w:t xml:space="preserve">2. </w:t>
      </w:r>
      <w:r w:rsidRPr="00F46D31">
        <w:rPr>
          <w:b/>
          <w:bCs/>
          <w:caps/>
          <w:kern w:val="0"/>
          <w:sz w:val="24"/>
          <w:szCs w:val="24"/>
        </w:rPr>
        <w:t>Место дисциплины в структуре ОП</w:t>
      </w:r>
    </w:p>
    <w:p w:rsidR="003B3140" w:rsidRDefault="003B3140" w:rsidP="008E495B">
      <w:pPr>
        <w:pStyle w:val="western"/>
        <w:shd w:val="clear" w:color="auto" w:fill="auto"/>
        <w:spacing w:before="0" w:line="240" w:lineRule="auto"/>
        <w:ind w:firstLine="709"/>
        <w:jc w:val="both"/>
        <w:rPr>
          <w:bCs/>
          <w:color w:val="auto"/>
          <w:sz w:val="24"/>
          <w:szCs w:val="24"/>
          <w:u w:val="single"/>
        </w:rPr>
      </w:pPr>
    </w:p>
    <w:p w:rsidR="008E495B" w:rsidRPr="008E495B" w:rsidRDefault="008E495B" w:rsidP="008E495B">
      <w:pPr>
        <w:pStyle w:val="western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8E495B">
        <w:rPr>
          <w:bCs/>
          <w:color w:val="auto"/>
          <w:sz w:val="24"/>
          <w:szCs w:val="24"/>
          <w:u w:val="single"/>
        </w:rPr>
        <w:t>Цель курса</w:t>
      </w:r>
      <w:r w:rsidRPr="008E495B">
        <w:rPr>
          <w:color w:val="auto"/>
          <w:sz w:val="24"/>
          <w:szCs w:val="24"/>
        </w:rPr>
        <w:t>:</w:t>
      </w:r>
      <w:r w:rsidR="00EB29D3">
        <w:rPr>
          <w:color w:val="auto"/>
          <w:sz w:val="24"/>
          <w:szCs w:val="24"/>
        </w:rPr>
        <w:t xml:space="preserve"> </w:t>
      </w:r>
      <w:r w:rsidR="00EB29D3" w:rsidRPr="00EB29D3">
        <w:rPr>
          <w:color w:val="auto"/>
          <w:sz w:val="24"/>
          <w:szCs w:val="24"/>
        </w:rPr>
        <w:t>создание условий</w:t>
      </w:r>
      <w:r w:rsidR="00EB29D3">
        <w:rPr>
          <w:color w:val="auto"/>
          <w:sz w:val="24"/>
          <w:szCs w:val="24"/>
        </w:rPr>
        <w:t xml:space="preserve"> для освоения учащимися образовательных технологий обучения иностранному языку в школе</w:t>
      </w:r>
      <w:r w:rsidRPr="008E495B">
        <w:rPr>
          <w:color w:val="auto"/>
          <w:sz w:val="24"/>
          <w:szCs w:val="24"/>
        </w:rPr>
        <w:t>.</w:t>
      </w:r>
    </w:p>
    <w:p w:rsidR="008E495B" w:rsidRPr="008E495B" w:rsidRDefault="008E495B" w:rsidP="008E495B">
      <w:pPr>
        <w:ind w:firstLine="709"/>
        <w:rPr>
          <w:sz w:val="24"/>
          <w:szCs w:val="24"/>
        </w:rPr>
      </w:pPr>
      <w:r w:rsidRPr="008E495B">
        <w:rPr>
          <w:bCs/>
          <w:sz w:val="24"/>
          <w:szCs w:val="24"/>
          <w:u w:val="single"/>
        </w:rPr>
        <w:t>Задачи курса</w:t>
      </w:r>
      <w:r w:rsidRPr="008E495B">
        <w:rPr>
          <w:sz w:val="24"/>
          <w:szCs w:val="24"/>
        </w:rPr>
        <w:t>:</w:t>
      </w:r>
    </w:p>
    <w:p w:rsidR="008E495B" w:rsidRPr="008E495B" w:rsidRDefault="008E495B" w:rsidP="008E495B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8E495B">
        <w:rPr>
          <w:sz w:val="24"/>
          <w:szCs w:val="24"/>
        </w:rPr>
        <w:lastRenderedPageBreak/>
        <w:t xml:space="preserve">создать у обучающихся широкую теоретическую базу, раскрывающую особенности современной методики преподавания иностранных языков; </w:t>
      </w:r>
    </w:p>
    <w:p w:rsidR="008E495B" w:rsidRPr="008E495B" w:rsidRDefault="008E495B" w:rsidP="008E495B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8E495B">
        <w:rPr>
          <w:sz w:val="24"/>
          <w:szCs w:val="24"/>
        </w:rPr>
        <w:t>познакомить обучающихся с основными технологиями, методами и приемами обучения иностранным языкам;</w:t>
      </w:r>
    </w:p>
    <w:p w:rsidR="008E495B" w:rsidRPr="008E495B" w:rsidRDefault="008E495B" w:rsidP="008E495B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8E495B">
        <w:rPr>
          <w:sz w:val="24"/>
          <w:szCs w:val="24"/>
        </w:rPr>
        <w:t>на базе теоретических знаний развивать у студентов методологическое мышление, помогающее им, используя разнообразные образовательные технологии, успешно решать профессиональные задачи в различных педагогических ситуациях.</w:t>
      </w:r>
    </w:p>
    <w:p w:rsidR="00F46D31" w:rsidRDefault="00F46D31" w:rsidP="00F46D3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  <w:r w:rsidRPr="00F46D31">
        <w:rPr>
          <w:color w:val="000000"/>
          <w:kern w:val="0"/>
          <w:sz w:val="24"/>
          <w:szCs w:val="24"/>
        </w:rPr>
        <w:t>Дисциплин</w:t>
      </w:r>
      <w:r w:rsidR="0018605D">
        <w:rPr>
          <w:color w:val="000000"/>
          <w:kern w:val="0"/>
          <w:sz w:val="24"/>
          <w:szCs w:val="24"/>
        </w:rPr>
        <w:t>а «</w:t>
      </w:r>
      <w:r w:rsidR="00851C6D" w:rsidRPr="00851C6D">
        <w:rPr>
          <w:sz w:val="24"/>
          <w:szCs w:val="24"/>
        </w:rPr>
        <w:t>Образовательные технологии обучения иностранным языкам»</w:t>
      </w:r>
      <w:r w:rsidR="00851C6D">
        <w:rPr>
          <w:color w:val="000000"/>
          <w:kern w:val="0"/>
          <w:sz w:val="24"/>
          <w:szCs w:val="24"/>
        </w:rPr>
        <w:t xml:space="preserve"> </w:t>
      </w:r>
      <w:r w:rsidRPr="00F46D31">
        <w:rPr>
          <w:color w:val="000000"/>
          <w:kern w:val="0"/>
          <w:sz w:val="24"/>
          <w:szCs w:val="24"/>
        </w:rPr>
        <w:t>призвана расширять и углублять знания обучающихся в области педагогического общения. Успешное освоение дисциплин</w:t>
      </w:r>
      <w:r w:rsidR="0018605D">
        <w:rPr>
          <w:color w:val="000000"/>
          <w:kern w:val="0"/>
          <w:sz w:val="24"/>
          <w:szCs w:val="24"/>
        </w:rPr>
        <w:t xml:space="preserve">ы </w:t>
      </w:r>
      <w:r w:rsidRPr="00F46D31">
        <w:rPr>
          <w:color w:val="000000"/>
          <w:kern w:val="0"/>
          <w:sz w:val="24"/>
          <w:szCs w:val="24"/>
        </w:rPr>
        <w:t xml:space="preserve"> обеспечивает подготовку к решению сложных задач в рамках педагогической деятельности.</w:t>
      </w:r>
    </w:p>
    <w:p w:rsidR="00EB29D3" w:rsidRDefault="00EB29D3" w:rsidP="00F46D3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Дисциплина входит в модуль дисциплин по выбору «</w:t>
      </w:r>
      <w:r w:rsidRPr="00EB29D3">
        <w:rPr>
          <w:color w:val="000000"/>
          <w:kern w:val="0"/>
          <w:sz w:val="24"/>
          <w:szCs w:val="24"/>
        </w:rPr>
        <w:t>Профессиональная деятельность учителя иностранного языка</w:t>
      </w:r>
      <w:r>
        <w:rPr>
          <w:color w:val="000000"/>
          <w:kern w:val="0"/>
          <w:sz w:val="24"/>
          <w:szCs w:val="24"/>
        </w:rPr>
        <w:t>» части образовательной программы, формируемой участниками образовательных отношений.</w:t>
      </w:r>
      <w:r w:rsidR="00125A7B">
        <w:rPr>
          <w:color w:val="000000"/>
          <w:kern w:val="0"/>
          <w:sz w:val="24"/>
          <w:szCs w:val="24"/>
        </w:rPr>
        <w:t xml:space="preserve"> Для изучения дисциплины у учащихся должны быть частично развиты компетенции, указанные в п. 1, на основе изучения предшествующей дисциплины </w:t>
      </w:r>
      <w:r w:rsidR="00125A7B" w:rsidRPr="00125A7B">
        <w:rPr>
          <w:color w:val="000000"/>
          <w:kern w:val="0"/>
          <w:sz w:val="24"/>
          <w:szCs w:val="24"/>
        </w:rPr>
        <w:t>Б1.О.04.05</w:t>
      </w:r>
      <w:r w:rsidR="00125A7B">
        <w:rPr>
          <w:color w:val="000000"/>
          <w:kern w:val="0"/>
          <w:sz w:val="24"/>
          <w:szCs w:val="24"/>
        </w:rPr>
        <w:t xml:space="preserve"> «</w:t>
      </w:r>
      <w:r w:rsidR="00125A7B" w:rsidRPr="00125A7B">
        <w:rPr>
          <w:color w:val="000000"/>
          <w:kern w:val="0"/>
          <w:sz w:val="24"/>
          <w:szCs w:val="24"/>
        </w:rPr>
        <w:t>Инклюзивное образование детей с ограниченными возможностями здоровья</w:t>
      </w:r>
      <w:r w:rsidR="00125A7B">
        <w:rPr>
          <w:color w:val="000000"/>
          <w:kern w:val="0"/>
          <w:sz w:val="24"/>
          <w:szCs w:val="24"/>
        </w:rPr>
        <w:t>». От успешного освоения дисциплины «</w:t>
      </w:r>
      <w:r w:rsidR="00125A7B" w:rsidRPr="00851C6D">
        <w:rPr>
          <w:sz w:val="24"/>
          <w:szCs w:val="24"/>
        </w:rPr>
        <w:t>Образовательные технологии обучения иностранным языкам»</w:t>
      </w:r>
      <w:r w:rsidR="00125A7B">
        <w:rPr>
          <w:sz w:val="24"/>
          <w:szCs w:val="24"/>
        </w:rPr>
        <w:t xml:space="preserve"> зависит дальнейшее развитие указанных компетенций в рамках последующих дисциплин </w:t>
      </w:r>
      <w:r w:rsidR="00125A7B" w:rsidRPr="00125A7B">
        <w:rPr>
          <w:sz w:val="24"/>
          <w:szCs w:val="24"/>
        </w:rPr>
        <w:t>Б1.В.02.ДВ.07.01</w:t>
      </w:r>
      <w:r w:rsidR="00125A7B">
        <w:rPr>
          <w:sz w:val="24"/>
          <w:szCs w:val="24"/>
        </w:rPr>
        <w:t xml:space="preserve"> «</w:t>
      </w:r>
      <w:r w:rsidR="00125A7B" w:rsidRPr="00125A7B">
        <w:rPr>
          <w:sz w:val="24"/>
          <w:szCs w:val="24"/>
        </w:rPr>
        <w:t>Информационные технологии в обучении иностранным языкам</w:t>
      </w:r>
      <w:r w:rsidR="00125A7B">
        <w:rPr>
          <w:sz w:val="24"/>
          <w:szCs w:val="24"/>
        </w:rPr>
        <w:t xml:space="preserve">», </w:t>
      </w:r>
      <w:r w:rsidR="00125A7B" w:rsidRPr="00125A7B">
        <w:rPr>
          <w:sz w:val="24"/>
          <w:szCs w:val="24"/>
        </w:rPr>
        <w:t>Б1.В.02.ДВ.07.02</w:t>
      </w:r>
      <w:r w:rsidR="00125A7B">
        <w:rPr>
          <w:sz w:val="24"/>
          <w:szCs w:val="24"/>
        </w:rPr>
        <w:t xml:space="preserve">  «</w:t>
      </w:r>
      <w:r w:rsidR="00125A7B" w:rsidRPr="00125A7B">
        <w:rPr>
          <w:sz w:val="24"/>
          <w:szCs w:val="24"/>
        </w:rPr>
        <w:t>Организация дистанционного обучения иностранному языку</w:t>
      </w:r>
      <w:r w:rsidR="00125A7B">
        <w:rPr>
          <w:sz w:val="24"/>
          <w:szCs w:val="24"/>
        </w:rPr>
        <w:t>», а также успешное завершение т</w:t>
      </w:r>
      <w:r w:rsidR="00125A7B" w:rsidRPr="00125A7B">
        <w:rPr>
          <w:sz w:val="24"/>
          <w:szCs w:val="24"/>
        </w:rPr>
        <w:t>ехнологическ</w:t>
      </w:r>
      <w:r w:rsidR="00125A7B">
        <w:rPr>
          <w:sz w:val="24"/>
          <w:szCs w:val="24"/>
        </w:rPr>
        <w:t>ой</w:t>
      </w:r>
      <w:r w:rsidR="00125A7B" w:rsidRPr="00125A7B">
        <w:rPr>
          <w:sz w:val="24"/>
          <w:szCs w:val="24"/>
        </w:rPr>
        <w:t xml:space="preserve"> (проектно-технологическ</w:t>
      </w:r>
      <w:r w:rsidR="00125A7B">
        <w:rPr>
          <w:sz w:val="24"/>
          <w:szCs w:val="24"/>
        </w:rPr>
        <w:t>ой</w:t>
      </w:r>
      <w:r w:rsidR="00125A7B" w:rsidRPr="00125A7B">
        <w:rPr>
          <w:sz w:val="24"/>
          <w:szCs w:val="24"/>
        </w:rPr>
        <w:t>)</w:t>
      </w:r>
      <w:r w:rsidR="00125A7B">
        <w:rPr>
          <w:sz w:val="24"/>
          <w:szCs w:val="24"/>
        </w:rPr>
        <w:t xml:space="preserve"> и преддипломной</w:t>
      </w:r>
      <w:r w:rsidR="00125A7B" w:rsidRPr="00125A7B">
        <w:rPr>
          <w:sz w:val="24"/>
          <w:szCs w:val="24"/>
        </w:rPr>
        <w:t xml:space="preserve"> практик</w:t>
      </w:r>
      <w:r w:rsidR="00125A7B">
        <w:rPr>
          <w:sz w:val="24"/>
          <w:szCs w:val="24"/>
        </w:rPr>
        <w:t>, подготовка и сдача государственного экзамена.</w:t>
      </w:r>
    </w:p>
    <w:p w:rsidR="0018605D" w:rsidRDefault="0018605D" w:rsidP="0018605D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8"/>
          <w:szCs w:val="28"/>
        </w:rPr>
      </w:pPr>
    </w:p>
    <w:p w:rsidR="003B3140" w:rsidRPr="0018605D" w:rsidRDefault="003B3140" w:rsidP="0018605D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8"/>
          <w:szCs w:val="28"/>
        </w:rPr>
      </w:pPr>
    </w:p>
    <w:p w:rsidR="0018605D" w:rsidRPr="0018605D" w:rsidRDefault="0018605D" w:rsidP="0018605D">
      <w:pPr>
        <w:widowControl/>
        <w:tabs>
          <w:tab w:val="clear" w:pos="788"/>
        </w:tabs>
        <w:spacing w:line="360" w:lineRule="auto"/>
        <w:ind w:left="0" w:firstLine="0"/>
        <w:jc w:val="left"/>
        <w:rPr>
          <w:kern w:val="0"/>
          <w:sz w:val="24"/>
          <w:szCs w:val="24"/>
        </w:rPr>
      </w:pPr>
      <w:r w:rsidRPr="0018605D">
        <w:rPr>
          <w:b/>
          <w:bCs/>
          <w:kern w:val="0"/>
          <w:sz w:val="24"/>
          <w:szCs w:val="24"/>
        </w:rPr>
        <w:t xml:space="preserve">3. </w:t>
      </w:r>
      <w:r w:rsidRPr="0018605D">
        <w:rPr>
          <w:b/>
          <w:bCs/>
          <w:caps/>
          <w:kern w:val="0"/>
          <w:sz w:val="24"/>
          <w:szCs w:val="24"/>
        </w:rPr>
        <w:t>Объем дисциплины и виды учебной работы</w:t>
      </w:r>
    </w:p>
    <w:p w:rsidR="0018605D" w:rsidRPr="0018605D" w:rsidRDefault="0018605D" w:rsidP="0018605D">
      <w:pPr>
        <w:widowControl/>
        <w:tabs>
          <w:tab w:val="clear" w:pos="788"/>
        </w:tabs>
        <w:spacing w:line="240" w:lineRule="auto"/>
        <w:ind w:left="0" w:firstLine="720"/>
        <w:rPr>
          <w:kern w:val="0"/>
          <w:sz w:val="24"/>
          <w:szCs w:val="24"/>
        </w:rPr>
      </w:pPr>
      <w:r w:rsidRPr="0018605D">
        <w:rPr>
          <w:kern w:val="0"/>
          <w:sz w:val="24"/>
          <w:szCs w:val="24"/>
        </w:rPr>
        <w:t xml:space="preserve">Общая трудоемкость </w:t>
      </w:r>
      <w:r w:rsidR="00851C6D">
        <w:rPr>
          <w:kern w:val="0"/>
          <w:sz w:val="24"/>
          <w:szCs w:val="24"/>
        </w:rPr>
        <w:t>освоения дисциплины составляет 2 зачетные единицы, 72</w:t>
      </w:r>
      <w:r w:rsidRPr="0018605D">
        <w:rPr>
          <w:kern w:val="0"/>
          <w:sz w:val="24"/>
          <w:szCs w:val="24"/>
        </w:rPr>
        <w:t xml:space="preserve"> академических часа. (1 зачетная единица соответствует 36 академическим часам)</w:t>
      </w:r>
    </w:p>
    <w:p w:rsidR="003B3140" w:rsidRDefault="003B3140" w:rsidP="002C351E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2C351E" w:rsidRDefault="002C351E" w:rsidP="002C351E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00" w:type="dxa"/>
        <w:tblInd w:w="101" w:type="dxa"/>
        <w:tblCellMar>
          <w:left w:w="122" w:type="dxa"/>
        </w:tblCellMar>
        <w:tblLook w:val="0000"/>
      </w:tblPr>
      <w:tblGrid>
        <w:gridCol w:w="6352"/>
        <w:gridCol w:w="1473"/>
        <w:gridCol w:w="1475"/>
      </w:tblGrid>
      <w:tr w:rsidR="002C351E" w:rsidTr="00125A7B">
        <w:trPr>
          <w:trHeight w:val="247"/>
        </w:trPr>
        <w:tc>
          <w:tcPr>
            <w:tcW w:w="635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48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</w:t>
            </w:r>
            <w:r w:rsidR="00125A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  <w:r w:rsidR="00125A7B">
              <w:rPr>
                <w:sz w:val="24"/>
                <w:szCs w:val="24"/>
              </w:rPr>
              <w:t>.</w:t>
            </w:r>
          </w:p>
        </w:tc>
      </w:tr>
      <w:tr w:rsidR="002C351E" w:rsidTr="00125A7B">
        <w:trPr>
          <w:trHeight w:val="247"/>
        </w:trPr>
        <w:tc>
          <w:tcPr>
            <w:tcW w:w="635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widowControl/>
              <w:spacing w:line="240" w:lineRule="auto"/>
              <w:ind w:hanging="2"/>
              <w:jc w:val="center"/>
              <w:rPr>
                <w:sz w:val="20"/>
                <w:szCs w:val="24"/>
              </w:rPr>
            </w:pPr>
            <w:r w:rsidRPr="00D759AC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2C351E" w:rsidTr="00125A7B">
        <w:trPr>
          <w:trHeight w:val="239"/>
        </w:trPr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2C351E" w:rsidRDefault="002C351E" w:rsidP="002D54A6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2C351E" w:rsidRDefault="004E1924" w:rsidP="002D54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C351E" w:rsidRDefault="004E1924" w:rsidP="002D54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C351E" w:rsidRDefault="002C351E" w:rsidP="002D54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C351E" w:rsidRDefault="00125A7B" w:rsidP="002D54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</w:t>
            </w:r>
            <w:r w:rsidR="004E1924">
              <w:rPr>
                <w:sz w:val="24"/>
                <w:szCs w:val="24"/>
              </w:rPr>
              <w:t>20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C351E" w:rsidRDefault="002C351E" w:rsidP="002D54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C351E">
              <w:rPr>
                <w:sz w:val="24"/>
                <w:szCs w:val="24"/>
              </w:rPr>
              <w:t>-</w:t>
            </w:r>
            <w:r w:rsidRPr="002C351E">
              <w:rPr>
                <w:sz w:val="24"/>
                <w:szCs w:val="24"/>
                <w:lang w:val="en-US"/>
              </w:rPr>
              <w:t>/</w:t>
            </w:r>
            <w:r w:rsidR="004E1924">
              <w:rPr>
                <w:sz w:val="24"/>
                <w:szCs w:val="24"/>
              </w:rPr>
              <w:t>6</w:t>
            </w: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2C351E" w:rsidRDefault="004E1924" w:rsidP="002D54A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(зачёт</w:t>
            </w:r>
            <w:r w:rsidR="004E1924">
              <w:rPr>
                <w:b/>
                <w:sz w:val="24"/>
                <w:szCs w:val="24"/>
              </w:rPr>
              <w:t xml:space="preserve"> с оценкой</w:t>
            </w:r>
            <w:r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2C351E" w:rsidRDefault="00125A7B" w:rsidP="002D54A6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C351E" w:rsidRDefault="002C351E" w:rsidP="002D54A6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2C351E" w:rsidTr="002D54A6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C351E" w:rsidRDefault="002C351E" w:rsidP="002C351E">
            <w:pPr>
              <w:pStyle w:val="a5"/>
              <w:spacing w:line="240" w:lineRule="auto"/>
              <w:ind w:hanging="3"/>
            </w:pPr>
          </w:p>
        </w:tc>
      </w:tr>
      <w:tr w:rsidR="002C351E" w:rsidTr="002D54A6">
        <w:trPr>
          <w:trHeight w:val="173"/>
        </w:trPr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2C351E" w:rsidRDefault="002C351E" w:rsidP="002D54A6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r w:rsidR="00677638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2C351E" w:rsidRDefault="00851C6D" w:rsidP="00677638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72</w:t>
            </w:r>
            <w:r w:rsidR="00677638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>2</w:t>
            </w:r>
            <w:r w:rsidR="002C351E">
              <w:rPr>
                <w:color w:val="auto"/>
                <w:sz w:val="24"/>
                <w:szCs w:val="24"/>
              </w:rPr>
              <w:t xml:space="preserve">                           </w:t>
            </w:r>
          </w:p>
        </w:tc>
      </w:tr>
    </w:tbl>
    <w:p w:rsidR="0018605D" w:rsidRDefault="0018605D" w:rsidP="0018605D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3B3140" w:rsidRPr="0018605D" w:rsidRDefault="003B3140" w:rsidP="0018605D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18605D" w:rsidRPr="0018605D" w:rsidRDefault="0018605D" w:rsidP="0018605D">
      <w:pPr>
        <w:keepNext/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18605D">
        <w:rPr>
          <w:b/>
          <w:bCs/>
          <w:kern w:val="0"/>
          <w:sz w:val="24"/>
          <w:szCs w:val="24"/>
        </w:rPr>
        <w:t xml:space="preserve">4. </w:t>
      </w:r>
      <w:r w:rsidRPr="0018605D">
        <w:rPr>
          <w:b/>
          <w:bCs/>
          <w:caps/>
          <w:kern w:val="0"/>
          <w:sz w:val="24"/>
          <w:szCs w:val="24"/>
        </w:rPr>
        <w:t>Содержание дисциплины</w:t>
      </w:r>
    </w:p>
    <w:p w:rsidR="003B3140" w:rsidRDefault="003B3140" w:rsidP="0018605D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</w:rPr>
      </w:pPr>
    </w:p>
    <w:p w:rsidR="0018605D" w:rsidRPr="0018605D" w:rsidRDefault="0018605D" w:rsidP="0018605D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</w:rPr>
      </w:pPr>
      <w:r w:rsidRPr="0018605D">
        <w:rPr>
          <w:kern w:val="0"/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</w:t>
      </w:r>
      <w:r w:rsidRPr="0018605D">
        <w:rPr>
          <w:kern w:val="0"/>
          <w:sz w:val="24"/>
          <w:szCs w:val="24"/>
        </w:rPr>
        <w:lastRenderedPageBreak/>
        <w:t>учетом региональных особенностей профессиональной деятельности выпускников и потребностей работодателей).</w:t>
      </w:r>
    </w:p>
    <w:p w:rsidR="0018605D" w:rsidRDefault="0018605D" w:rsidP="00F46D3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</w:p>
    <w:p w:rsidR="00EE74EF" w:rsidRDefault="00EE74EF" w:rsidP="00EE74E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4.1. </w:t>
      </w:r>
      <w:r w:rsidR="005F6A93">
        <w:rPr>
          <w:b/>
          <w:bCs/>
          <w:sz w:val="24"/>
          <w:szCs w:val="24"/>
        </w:rPr>
        <w:t>Блоки (разделы) дисциплины</w:t>
      </w:r>
    </w:p>
    <w:p w:rsidR="00EE74EF" w:rsidRDefault="00EE74EF" w:rsidP="00EE74E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471" w:type="dxa"/>
        <w:tblInd w:w="108" w:type="dxa"/>
        <w:tblLook w:val="0000"/>
      </w:tblPr>
      <w:tblGrid>
        <w:gridCol w:w="823"/>
        <w:gridCol w:w="2750"/>
        <w:gridCol w:w="5898"/>
      </w:tblGrid>
      <w:tr w:rsidR="00EE74EF" w:rsidTr="003B3140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74EF" w:rsidRDefault="00EE74EF" w:rsidP="002D54A6">
            <w:pPr>
              <w:pStyle w:val="a5"/>
              <w:ind w:left="-419" w:firstLine="4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</w:p>
          <w:p w:rsidR="00EE74EF" w:rsidRDefault="00EE74EF" w:rsidP="002D54A6">
            <w:pPr>
              <w:pStyle w:val="a5"/>
              <w:ind w:left="-419" w:firstLine="42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74EF" w:rsidRDefault="00EE74EF" w:rsidP="002D54A6">
            <w:pPr>
              <w:pStyle w:val="a5"/>
              <w:ind w:firstLine="0"/>
              <w:jc w:val="center"/>
            </w:pPr>
            <w:r>
              <w:rPr>
                <w:b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74EF" w:rsidRDefault="00EE74EF" w:rsidP="002D54A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блока</w:t>
            </w:r>
          </w:p>
        </w:tc>
      </w:tr>
      <w:tr w:rsidR="00EE74EF" w:rsidTr="003B3140">
        <w:tc>
          <w:tcPr>
            <w:tcW w:w="9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5F6A93" w:rsidRDefault="00EE74EF" w:rsidP="005F6A93">
            <w:pPr>
              <w:jc w:val="center"/>
              <w:rPr>
                <w:b/>
                <w:sz w:val="22"/>
                <w:szCs w:val="22"/>
              </w:rPr>
            </w:pPr>
            <w:r w:rsidRPr="00EE74EF">
              <w:rPr>
                <w:b/>
                <w:sz w:val="22"/>
                <w:szCs w:val="22"/>
              </w:rPr>
              <w:t xml:space="preserve">Блок № 1 </w:t>
            </w:r>
            <w:r w:rsidRPr="00EE74EF">
              <w:rPr>
                <w:b/>
                <w:sz w:val="24"/>
                <w:szCs w:val="24"/>
              </w:rPr>
              <w:t>Введение в кур</w:t>
            </w:r>
            <w:r w:rsidR="0061681E">
              <w:rPr>
                <w:b/>
                <w:sz w:val="24"/>
                <w:szCs w:val="24"/>
              </w:rPr>
              <w:t>с «</w:t>
            </w:r>
            <w:r w:rsidR="0061681E" w:rsidRPr="0061681E">
              <w:rPr>
                <w:b/>
                <w:sz w:val="24"/>
                <w:szCs w:val="24"/>
              </w:rPr>
              <w:t>Образовательные технологии обучения иностранным языкам</w:t>
            </w:r>
            <w:r w:rsidRPr="0061681E">
              <w:rPr>
                <w:b/>
                <w:sz w:val="24"/>
                <w:szCs w:val="24"/>
              </w:rPr>
              <w:t>»</w:t>
            </w:r>
          </w:p>
        </w:tc>
      </w:tr>
      <w:tr w:rsidR="00EE74EF" w:rsidTr="003B3140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EE74EF" w:rsidP="002D54A6">
            <w:pPr>
              <w:ind w:firstLine="251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851C6D" w:rsidRDefault="00851C6D" w:rsidP="002D54A6">
            <w:pPr>
              <w:ind w:hanging="6"/>
              <w:rPr>
                <w:sz w:val="24"/>
                <w:szCs w:val="24"/>
              </w:rPr>
            </w:pPr>
            <w:r w:rsidRPr="00851C6D">
              <w:rPr>
                <w:color w:val="000000"/>
                <w:sz w:val="24"/>
                <w:szCs w:val="24"/>
              </w:rPr>
              <w:t>Инновационные методы обучения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EE74EF" w:rsidRDefault="00B0474A" w:rsidP="00EE74EF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>Программированное обучение, развивающее обучение, проблемное обучение, эвристическое обучение, личностно-ориентированное обучение, продуктивное обучение.</w:t>
            </w:r>
          </w:p>
        </w:tc>
      </w:tr>
      <w:tr w:rsidR="00EE74EF" w:rsidTr="003B3140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EE74EF" w:rsidP="002D54A6">
            <w:pPr>
              <w:ind w:firstLine="251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851C6D" w:rsidP="002D54A6">
            <w:pPr>
              <w:ind w:hanging="6"/>
              <w:rPr>
                <w:sz w:val="24"/>
                <w:szCs w:val="24"/>
              </w:rPr>
            </w:pPr>
            <w:r w:rsidRPr="00851C6D">
              <w:rPr>
                <w:sz w:val="24"/>
                <w:szCs w:val="24"/>
              </w:rPr>
              <w:t xml:space="preserve">Деловые, </w:t>
            </w:r>
            <w:proofErr w:type="spellStart"/>
            <w:r w:rsidRPr="00851C6D">
              <w:rPr>
                <w:sz w:val="24"/>
                <w:szCs w:val="24"/>
              </w:rPr>
              <w:t>орг</w:t>
            </w:r>
            <w:r>
              <w:rPr>
                <w:sz w:val="24"/>
                <w:szCs w:val="24"/>
              </w:rPr>
              <w:t>анизационно-деятельностные</w:t>
            </w:r>
            <w:proofErr w:type="spellEnd"/>
            <w:r>
              <w:rPr>
                <w:sz w:val="24"/>
                <w:szCs w:val="24"/>
              </w:rPr>
              <w:t xml:space="preserve"> игры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EE74EF" w:rsidRDefault="00B0474A" w:rsidP="00EE74EF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 xml:space="preserve">Разновидности и порядок проведения деловых игр. </w:t>
            </w:r>
            <w:proofErr w:type="spellStart"/>
            <w:r w:rsidRPr="00B0474A">
              <w:rPr>
                <w:kern w:val="0"/>
                <w:sz w:val="24"/>
                <w:szCs w:val="24"/>
              </w:rPr>
              <w:t>Организационно-деятельностные</w:t>
            </w:r>
            <w:proofErr w:type="spellEnd"/>
            <w:r w:rsidRPr="00B0474A">
              <w:rPr>
                <w:kern w:val="0"/>
                <w:sz w:val="24"/>
                <w:szCs w:val="24"/>
              </w:rPr>
              <w:t xml:space="preserve"> игры.</w:t>
            </w:r>
          </w:p>
        </w:tc>
      </w:tr>
      <w:tr w:rsidR="00EE74EF" w:rsidTr="003B3140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EE74EF" w:rsidP="002D54A6">
            <w:pPr>
              <w:ind w:firstLine="251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851C6D" w:rsidRDefault="00851C6D" w:rsidP="002D54A6">
            <w:pPr>
              <w:ind w:hanging="6"/>
              <w:rPr>
                <w:sz w:val="24"/>
                <w:szCs w:val="24"/>
              </w:rPr>
            </w:pPr>
            <w:r w:rsidRPr="00851C6D">
              <w:rPr>
                <w:bCs/>
                <w:sz w:val="24"/>
                <w:szCs w:val="24"/>
                <w:lang w:eastAsia="en-US"/>
              </w:rPr>
              <w:t>Имитационные игры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EE74EF" w:rsidRDefault="00B0474A" w:rsidP="00EE74EF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>Имитационные игры и этапы проведения. Принципы построения имитационных игр.</w:t>
            </w:r>
          </w:p>
        </w:tc>
      </w:tr>
      <w:tr w:rsidR="00EE74EF" w:rsidRPr="00EE74EF" w:rsidTr="003B3140">
        <w:tc>
          <w:tcPr>
            <w:tcW w:w="9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EE74EF" w:rsidRDefault="00EE74EF" w:rsidP="002D54A6">
            <w:pPr>
              <w:pStyle w:val="a5"/>
              <w:ind w:firstLine="25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Блок</w:t>
            </w:r>
            <w:r w:rsidRPr="00EE74EF">
              <w:rPr>
                <w:b/>
                <w:sz w:val="22"/>
                <w:szCs w:val="22"/>
              </w:rPr>
              <w:t xml:space="preserve"> №2 </w:t>
            </w:r>
            <w:r w:rsidR="0061681E" w:rsidRPr="0061681E">
              <w:rPr>
                <w:b/>
                <w:sz w:val="22"/>
                <w:szCs w:val="22"/>
              </w:rPr>
              <w:t>Методы активизации у</w:t>
            </w:r>
            <w:r w:rsidR="0061681E">
              <w:rPr>
                <w:b/>
                <w:sz w:val="22"/>
                <w:szCs w:val="22"/>
              </w:rPr>
              <w:t>чебного процесса</w:t>
            </w:r>
          </w:p>
        </w:tc>
      </w:tr>
      <w:tr w:rsidR="00EE74EF" w:rsidTr="003B3140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61681E" w:rsidP="002D54A6">
            <w:pPr>
              <w:ind w:firstLine="251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61681E" w:rsidP="002D54A6">
            <w:pPr>
              <w:ind w:hanging="6"/>
              <w:rPr>
                <w:sz w:val="24"/>
                <w:szCs w:val="24"/>
              </w:rPr>
            </w:pPr>
            <w:r w:rsidRPr="00851C6D">
              <w:rPr>
                <w:sz w:val="24"/>
                <w:szCs w:val="24"/>
              </w:rPr>
              <w:t>Методы активизации учебного процесса: ситуационный анализ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7A3B26" w:rsidRDefault="00B0474A" w:rsidP="002D54A6">
            <w:pPr>
              <w:pStyle w:val="a5"/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Ситуационный анализ (</w:t>
            </w:r>
            <w:proofErr w:type="spellStart"/>
            <w:r w:rsidRPr="00B0474A">
              <w:rPr>
                <w:sz w:val="24"/>
                <w:szCs w:val="24"/>
              </w:rPr>
              <w:t>case-study</w:t>
            </w:r>
            <w:proofErr w:type="spellEnd"/>
            <w:r w:rsidRPr="00B0474A">
              <w:rPr>
                <w:sz w:val="24"/>
                <w:szCs w:val="24"/>
              </w:rPr>
              <w:t>). Типы ситуаций. Типы кейсов при обучении.</w:t>
            </w:r>
          </w:p>
        </w:tc>
      </w:tr>
      <w:tr w:rsidR="00EE74EF" w:rsidTr="003B3140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61681E" w:rsidP="002D54A6">
            <w:pPr>
              <w:ind w:firstLine="251"/>
            </w:pPr>
            <w:r>
              <w:rPr>
                <w:spacing w:val="-8"/>
                <w:sz w:val="22"/>
                <w:szCs w:val="22"/>
              </w:rPr>
              <w:t>5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61681E" w:rsidP="002D54A6">
            <w:pPr>
              <w:ind w:hanging="6"/>
              <w:rPr>
                <w:sz w:val="24"/>
                <w:szCs w:val="24"/>
              </w:rPr>
            </w:pPr>
            <w:r w:rsidRPr="00851C6D">
              <w:rPr>
                <w:sz w:val="24"/>
                <w:szCs w:val="24"/>
              </w:rPr>
              <w:t>Методы активизации учебного процесса: ролевые игры, применение ассоциаций и метафор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7A3B26" w:rsidRDefault="00B0474A" w:rsidP="007A3B26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 xml:space="preserve">Характеристика ролевых игр. Типы ролевых игр. Применение ассоциаций и метафор. Виды аналогий. </w:t>
            </w:r>
            <w:proofErr w:type="spellStart"/>
            <w:r w:rsidRPr="00B0474A">
              <w:rPr>
                <w:kern w:val="0"/>
                <w:sz w:val="24"/>
                <w:szCs w:val="24"/>
              </w:rPr>
              <w:t>Синектическая</w:t>
            </w:r>
            <w:proofErr w:type="spellEnd"/>
            <w:r w:rsidRPr="00B0474A">
              <w:rPr>
                <w:kern w:val="0"/>
                <w:sz w:val="24"/>
                <w:szCs w:val="24"/>
              </w:rPr>
              <w:t xml:space="preserve"> сессия.</w:t>
            </w:r>
          </w:p>
        </w:tc>
      </w:tr>
      <w:tr w:rsidR="00EE74EF" w:rsidTr="003B3140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61681E" w:rsidP="002D54A6">
            <w:pPr>
              <w:ind w:firstLine="251"/>
            </w:pPr>
            <w:r>
              <w:rPr>
                <w:spacing w:val="-8"/>
                <w:sz w:val="22"/>
                <w:szCs w:val="22"/>
              </w:rPr>
              <w:t>6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61681E" w:rsidP="002D54A6">
            <w:pPr>
              <w:ind w:hanging="6"/>
              <w:rPr>
                <w:sz w:val="24"/>
                <w:szCs w:val="24"/>
              </w:rPr>
            </w:pPr>
            <w:r w:rsidRPr="00851C6D">
              <w:rPr>
                <w:sz w:val="24"/>
                <w:szCs w:val="24"/>
              </w:rPr>
              <w:t>Методы активизации учебного процесса: утопические игры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7A3B26" w:rsidRDefault="00B0474A" w:rsidP="007A3B26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>Сущность метода. Основн</w:t>
            </w:r>
            <w:r>
              <w:rPr>
                <w:kern w:val="0"/>
                <w:sz w:val="24"/>
                <w:szCs w:val="24"/>
              </w:rPr>
              <w:t>ые приемы. Виды утопических игр</w:t>
            </w:r>
            <w:r w:rsidR="007A3B26" w:rsidRPr="007A3B26">
              <w:rPr>
                <w:kern w:val="0"/>
                <w:sz w:val="24"/>
                <w:szCs w:val="24"/>
              </w:rPr>
              <w:t>.</w:t>
            </w:r>
          </w:p>
        </w:tc>
      </w:tr>
      <w:tr w:rsidR="00EE74EF" w:rsidTr="003B3140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61681E" w:rsidP="002D54A6">
            <w:pPr>
              <w:ind w:firstLine="251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61681E" w:rsidP="002D54A6">
            <w:pPr>
              <w:ind w:hanging="6"/>
              <w:rPr>
                <w:sz w:val="24"/>
                <w:szCs w:val="24"/>
              </w:rPr>
            </w:pPr>
            <w:r w:rsidRPr="0061681E">
              <w:rPr>
                <w:sz w:val="24"/>
                <w:szCs w:val="24"/>
              </w:rPr>
              <w:t>Методы активизации учебного процесса: мозговой штурм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7A3B26" w:rsidRDefault="00B0474A" w:rsidP="007A3B26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>Функции технологии «Моз</w:t>
            </w:r>
            <w:r>
              <w:rPr>
                <w:kern w:val="0"/>
                <w:sz w:val="24"/>
                <w:szCs w:val="24"/>
              </w:rPr>
              <w:t>говой штурм». Этапы проведения. Разновидности мозгового штурма</w:t>
            </w:r>
            <w:r w:rsidRPr="00B0474A">
              <w:rPr>
                <w:kern w:val="0"/>
                <w:sz w:val="24"/>
                <w:szCs w:val="24"/>
              </w:rPr>
              <w:t>.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 w:rsidRPr="00B0474A">
              <w:rPr>
                <w:kern w:val="0"/>
                <w:sz w:val="24"/>
                <w:szCs w:val="24"/>
              </w:rPr>
              <w:t>Достоинства и недостатки данного метода.</w:t>
            </w:r>
          </w:p>
        </w:tc>
      </w:tr>
      <w:tr w:rsidR="0061681E" w:rsidTr="003B3140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681E" w:rsidRDefault="0061681E" w:rsidP="002D54A6">
            <w:pPr>
              <w:ind w:firstLine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681E" w:rsidRPr="002A6559" w:rsidRDefault="002A6559" w:rsidP="002D54A6">
            <w:pPr>
              <w:ind w:hanging="6"/>
              <w:rPr>
                <w:sz w:val="24"/>
                <w:szCs w:val="24"/>
              </w:rPr>
            </w:pPr>
            <w:r w:rsidRPr="002A6559">
              <w:rPr>
                <w:rFonts w:eastAsia="ArialMT"/>
                <w:sz w:val="24"/>
                <w:szCs w:val="24"/>
              </w:rPr>
              <w:t>Методы активизации учебного процесса: дебаты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81E" w:rsidRPr="007A3B26" w:rsidRDefault="00B0474A" w:rsidP="007A3B26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>Дебаты - это наука убеждать. Схемы, используемые  в процессе убеждения. Принципы проведения дебатов. Форматы дебатов. Действующие лица. Формулировка темы. План действий.</w:t>
            </w:r>
          </w:p>
        </w:tc>
      </w:tr>
      <w:tr w:rsidR="0061681E" w:rsidTr="003B3140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681E" w:rsidRDefault="0061681E" w:rsidP="002D54A6">
            <w:pPr>
              <w:ind w:firstLine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681E" w:rsidRPr="0061681E" w:rsidRDefault="002A6559" w:rsidP="002D54A6">
            <w:pPr>
              <w:ind w:hanging="6"/>
              <w:rPr>
                <w:sz w:val="24"/>
                <w:szCs w:val="24"/>
              </w:rPr>
            </w:pPr>
            <w:r w:rsidRPr="002A6559">
              <w:rPr>
                <w:sz w:val="24"/>
                <w:szCs w:val="24"/>
              </w:rPr>
              <w:t>Методы активизации учебного процесса: эффективные коммуникации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81E" w:rsidRPr="007A3B26" w:rsidRDefault="00B0474A" w:rsidP="007A3B26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 xml:space="preserve">Функции общения. Стереотипы восприятия. </w:t>
            </w:r>
            <w:proofErr w:type="spellStart"/>
            <w:r w:rsidRPr="00B0474A">
              <w:rPr>
                <w:kern w:val="0"/>
                <w:sz w:val="24"/>
                <w:szCs w:val="24"/>
              </w:rPr>
              <w:t>Эмпатия</w:t>
            </w:r>
            <w:proofErr w:type="spellEnd"/>
            <w:r w:rsidRPr="00B0474A">
              <w:rPr>
                <w:kern w:val="0"/>
                <w:sz w:val="24"/>
                <w:szCs w:val="24"/>
              </w:rPr>
              <w:t>. Рефлексия. Аттракция. Игры для эффективной коммуникации.</w:t>
            </w:r>
          </w:p>
        </w:tc>
      </w:tr>
      <w:tr w:rsidR="0061681E" w:rsidTr="003B3140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681E" w:rsidRDefault="0061681E" w:rsidP="002D54A6">
            <w:pPr>
              <w:ind w:firstLine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681E" w:rsidRPr="0061681E" w:rsidRDefault="002A6559" w:rsidP="002D54A6">
            <w:pPr>
              <w:ind w:hanging="6"/>
              <w:rPr>
                <w:sz w:val="24"/>
                <w:szCs w:val="24"/>
              </w:rPr>
            </w:pPr>
            <w:r w:rsidRPr="002A6559">
              <w:rPr>
                <w:sz w:val="24"/>
                <w:szCs w:val="24"/>
              </w:rPr>
              <w:t>Методы активизации учебного процесса: круглый стол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81E" w:rsidRPr="007A3B26" w:rsidRDefault="00B0474A" w:rsidP="007A3B26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>Стили и виды общения. Методика проведения конференции. Культура делового общения. Способы постановки проблемы. Изложение позиции. Сообщение, доклад. Обмен мнениями. Обоснование, доказательство и аргументация. Обобщение и выводы</w:t>
            </w:r>
          </w:p>
        </w:tc>
      </w:tr>
      <w:tr w:rsidR="0061681E" w:rsidTr="003B3140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681E" w:rsidRDefault="0061681E" w:rsidP="002D54A6">
            <w:pPr>
              <w:ind w:firstLine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681E" w:rsidRPr="002A6559" w:rsidRDefault="002A6559" w:rsidP="002D54A6">
            <w:pPr>
              <w:ind w:hanging="6"/>
              <w:rPr>
                <w:sz w:val="24"/>
                <w:szCs w:val="24"/>
              </w:rPr>
            </w:pPr>
            <w:r w:rsidRPr="002A6559">
              <w:rPr>
                <w:rFonts w:eastAsia="ArialMT"/>
                <w:sz w:val="24"/>
                <w:szCs w:val="24"/>
              </w:rPr>
              <w:t xml:space="preserve">Функции и роли преподавателя в процессе применения инновационных </w:t>
            </w:r>
            <w:r w:rsidRPr="002A6559">
              <w:rPr>
                <w:rFonts w:eastAsia="ArialMT"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81E" w:rsidRPr="007A3B26" w:rsidRDefault="00B0474A" w:rsidP="007A3B26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lastRenderedPageBreak/>
              <w:t xml:space="preserve">Функции и роли преподавателя в процессе применения инновационных технологий. </w:t>
            </w:r>
            <w:proofErr w:type="spellStart"/>
            <w:r w:rsidRPr="00B0474A">
              <w:rPr>
                <w:kern w:val="0"/>
                <w:sz w:val="24"/>
                <w:szCs w:val="24"/>
              </w:rPr>
              <w:t>Преподаватель-игротехник</w:t>
            </w:r>
            <w:proofErr w:type="spellEnd"/>
            <w:r w:rsidRPr="00B0474A">
              <w:rPr>
                <w:kern w:val="0"/>
                <w:sz w:val="24"/>
                <w:szCs w:val="24"/>
              </w:rPr>
              <w:t xml:space="preserve">, инструктор и консультант, организатор игры, коммуникатор, </w:t>
            </w:r>
            <w:proofErr w:type="spellStart"/>
            <w:r w:rsidRPr="00B0474A">
              <w:rPr>
                <w:kern w:val="0"/>
                <w:sz w:val="24"/>
                <w:szCs w:val="24"/>
              </w:rPr>
              <w:t>фасилитатор</w:t>
            </w:r>
            <w:proofErr w:type="spellEnd"/>
            <w:r w:rsidRPr="00B0474A">
              <w:rPr>
                <w:kern w:val="0"/>
                <w:sz w:val="24"/>
                <w:szCs w:val="24"/>
              </w:rPr>
              <w:t xml:space="preserve">, </w:t>
            </w:r>
            <w:r w:rsidRPr="00B0474A">
              <w:rPr>
                <w:kern w:val="0"/>
                <w:sz w:val="24"/>
                <w:szCs w:val="24"/>
              </w:rPr>
              <w:lastRenderedPageBreak/>
              <w:t xml:space="preserve">психолог. Игротехнические знания и умения эффективного преподавателя. </w:t>
            </w:r>
            <w:proofErr w:type="spellStart"/>
            <w:r w:rsidRPr="00B0474A">
              <w:rPr>
                <w:kern w:val="0"/>
                <w:sz w:val="24"/>
                <w:szCs w:val="24"/>
              </w:rPr>
              <w:t>Модерация</w:t>
            </w:r>
            <w:proofErr w:type="spellEnd"/>
            <w:r w:rsidRPr="00B0474A">
              <w:rPr>
                <w:kern w:val="0"/>
                <w:sz w:val="24"/>
                <w:szCs w:val="24"/>
              </w:rPr>
              <w:t>- этапы, содержание, требования.</w:t>
            </w:r>
          </w:p>
        </w:tc>
      </w:tr>
    </w:tbl>
    <w:p w:rsidR="00EE74EF" w:rsidRDefault="00EE74EF" w:rsidP="00EE74E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EE74EF" w:rsidRDefault="00EE74EF" w:rsidP="005F6A93">
      <w:pPr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4.2. Примерная тем</w:t>
      </w:r>
      <w:r w:rsidR="005F6A93">
        <w:rPr>
          <w:b/>
          <w:color w:val="000000"/>
          <w:sz w:val="24"/>
          <w:szCs w:val="24"/>
        </w:rPr>
        <w:t>атика курсовых работ (проектов)</w:t>
      </w:r>
    </w:p>
    <w:p w:rsidR="002C351E" w:rsidRPr="002C351E" w:rsidRDefault="00EE74EF" w:rsidP="005F6A93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Курсовая работа по дисциплине не предусмотрена учебным планом.</w:t>
      </w:r>
    </w:p>
    <w:p w:rsidR="002C351E" w:rsidRPr="002C351E" w:rsidRDefault="002C351E" w:rsidP="002C351E">
      <w:pPr>
        <w:widowControl/>
        <w:tabs>
          <w:tab w:val="clear" w:pos="788"/>
        </w:tabs>
        <w:spacing w:line="240" w:lineRule="auto"/>
        <w:ind w:left="0" w:firstLine="0"/>
        <w:jc w:val="center"/>
        <w:rPr>
          <w:kern w:val="0"/>
          <w:sz w:val="28"/>
          <w:szCs w:val="28"/>
        </w:rPr>
      </w:pPr>
    </w:p>
    <w:p w:rsidR="007730D4" w:rsidRDefault="002C351E" w:rsidP="007730D4">
      <w:pPr>
        <w:spacing w:line="240" w:lineRule="auto"/>
        <w:ind w:firstLine="0"/>
        <w:rPr>
          <w:b/>
          <w:sz w:val="24"/>
          <w:szCs w:val="24"/>
        </w:rPr>
      </w:pPr>
      <w:r w:rsidRPr="002C351E">
        <w:rPr>
          <w:b/>
          <w:bCs/>
          <w:kern w:val="0"/>
          <w:sz w:val="24"/>
          <w:szCs w:val="24"/>
        </w:rPr>
        <w:t xml:space="preserve">4.3. </w:t>
      </w:r>
      <w:r w:rsidR="007730D4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  <w:r w:rsidR="005F6A93">
        <w:rPr>
          <w:b/>
          <w:sz w:val="24"/>
          <w:szCs w:val="24"/>
        </w:rPr>
        <w:t xml:space="preserve"> </w:t>
      </w:r>
      <w:r w:rsidR="007730D4">
        <w:rPr>
          <w:b/>
          <w:sz w:val="24"/>
          <w:szCs w:val="24"/>
        </w:rPr>
        <w:t>Практическая подготовка</w:t>
      </w:r>
    </w:p>
    <w:tbl>
      <w:tblPr>
        <w:tblW w:w="9459" w:type="dxa"/>
        <w:tblInd w:w="161" w:type="dxa"/>
        <w:tblCellMar>
          <w:left w:w="122" w:type="dxa"/>
        </w:tblCellMar>
        <w:tblLook w:val="0000"/>
      </w:tblPr>
      <w:tblGrid>
        <w:gridCol w:w="576"/>
        <w:gridCol w:w="2204"/>
        <w:gridCol w:w="1735"/>
        <w:gridCol w:w="2226"/>
        <w:gridCol w:w="2718"/>
      </w:tblGrid>
      <w:tr w:rsidR="007730D4" w:rsidTr="003B3140">
        <w:trPr>
          <w:trHeight w:val="415"/>
        </w:trPr>
        <w:tc>
          <w:tcPr>
            <w:tcW w:w="57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0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61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718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7730D4" w:rsidRDefault="007730D4" w:rsidP="003B3140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3257C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13257C" w:rsidTr="003B3140">
        <w:trPr>
          <w:trHeight w:val="415"/>
        </w:trPr>
        <w:tc>
          <w:tcPr>
            <w:tcW w:w="576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3B3140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7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3257C" w:rsidTr="003B3140">
        <w:trPr>
          <w:trHeight w:val="422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Инновационные методы обучения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kern w:val="0"/>
                <w:sz w:val="24"/>
                <w:szCs w:val="24"/>
              </w:rPr>
              <w:t>Составить библиографический список литературы по теме.</w:t>
            </w:r>
          </w:p>
          <w:p w:rsidR="007730D4" w:rsidRDefault="0013257C" w:rsidP="005F6A93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3257C">
              <w:rPr>
                <w:bCs/>
                <w:color w:val="auto"/>
                <w:kern w:val="0"/>
                <w:sz w:val="24"/>
                <w:szCs w:val="24"/>
                <w:lang w:eastAsia="zh-CN"/>
              </w:rPr>
              <w:t xml:space="preserve">Выбрать один из источников </w:t>
            </w:r>
            <w:r w:rsidR="005F6A93">
              <w:rPr>
                <w:bCs/>
                <w:color w:val="auto"/>
                <w:kern w:val="0"/>
                <w:sz w:val="24"/>
                <w:szCs w:val="24"/>
                <w:lang w:eastAsia="zh-CN"/>
              </w:rPr>
              <w:t>из</w:t>
            </w:r>
            <w:r w:rsidRPr="0013257C">
              <w:rPr>
                <w:bCs/>
                <w:color w:val="auto"/>
                <w:kern w:val="0"/>
                <w:sz w:val="24"/>
                <w:szCs w:val="24"/>
                <w:lang w:eastAsia="zh-CN"/>
              </w:rPr>
              <w:t xml:space="preserve"> списк</w:t>
            </w:r>
            <w:r w:rsidR="005F6A93">
              <w:rPr>
                <w:bCs/>
                <w:color w:val="auto"/>
                <w:kern w:val="0"/>
                <w:sz w:val="24"/>
                <w:szCs w:val="24"/>
                <w:lang w:eastAsia="zh-CN"/>
              </w:rPr>
              <w:t>а</w:t>
            </w:r>
            <w:r w:rsidRPr="0013257C">
              <w:rPr>
                <w:bCs/>
                <w:color w:val="auto"/>
                <w:kern w:val="0"/>
                <w:sz w:val="24"/>
                <w:szCs w:val="24"/>
                <w:lang w:eastAsia="zh-CN"/>
              </w:rPr>
              <w:t xml:space="preserve"> </w:t>
            </w:r>
            <w:r w:rsidR="005F6A93">
              <w:rPr>
                <w:bCs/>
                <w:color w:val="auto"/>
                <w:kern w:val="0"/>
                <w:sz w:val="24"/>
                <w:szCs w:val="24"/>
                <w:lang w:eastAsia="zh-CN"/>
              </w:rPr>
              <w:t xml:space="preserve">литературы </w:t>
            </w:r>
            <w:r w:rsidRPr="0013257C">
              <w:rPr>
                <w:bCs/>
                <w:color w:val="auto"/>
                <w:kern w:val="0"/>
                <w:sz w:val="24"/>
                <w:szCs w:val="24"/>
                <w:lang w:eastAsia="zh-CN"/>
              </w:rPr>
              <w:t>и законспектировать раздел, соответствующий теме лекции.</w:t>
            </w:r>
          </w:p>
        </w:tc>
      </w:tr>
      <w:tr w:rsidR="0013257C" w:rsidTr="003B3140">
        <w:trPr>
          <w:trHeight w:val="446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7730D4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 xml:space="preserve">Деловые, </w:t>
            </w:r>
            <w:proofErr w:type="spellStart"/>
            <w:r w:rsidRPr="00B0474A">
              <w:rPr>
                <w:sz w:val="24"/>
                <w:szCs w:val="24"/>
              </w:rPr>
              <w:t>организационно-деятельностные</w:t>
            </w:r>
            <w:proofErr w:type="spellEnd"/>
            <w:r w:rsidRPr="00B0474A">
              <w:rPr>
                <w:sz w:val="24"/>
                <w:szCs w:val="24"/>
              </w:rPr>
              <w:t xml:space="preserve"> игры.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</w:t>
            </w:r>
            <w:r w:rsidR="002D54A6">
              <w:rPr>
                <w:color w:val="auto"/>
                <w:sz w:val="24"/>
                <w:szCs w:val="24"/>
              </w:rPr>
              <w:t>рофессиональных задач</w:t>
            </w:r>
          </w:p>
        </w:tc>
        <w:tc>
          <w:tcPr>
            <w:tcW w:w="2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B0474A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0474A">
              <w:rPr>
                <w:color w:val="auto"/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13257C" w:rsidTr="003B3140">
        <w:trPr>
          <w:trHeight w:val="514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7730D4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Имитационные игры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16D0B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решение профессиональных </w:t>
            </w:r>
            <w:r w:rsidR="002D54A6">
              <w:rPr>
                <w:color w:val="auto"/>
                <w:sz w:val="24"/>
                <w:szCs w:val="24"/>
              </w:rPr>
              <w:t xml:space="preserve">задач </w:t>
            </w:r>
          </w:p>
        </w:tc>
        <w:tc>
          <w:tcPr>
            <w:tcW w:w="2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B0474A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0474A">
              <w:rPr>
                <w:color w:val="auto"/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13257C" w:rsidTr="003B3140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 xml:space="preserve">Методы активизации учебного процесса: </w:t>
            </w:r>
            <w:r w:rsidRPr="00B0474A">
              <w:rPr>
                <w:sz w:val="24"/>
                <w:szCs w:val="24"/>
              </w:rPr>
              <w:lastRenderedPageBreak/>
              <w:t>ситуационный анализ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2D54A6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D54A6">
              <w:rPr>
                <w:color w:val="auto"/>
                <w:sz w:val="24"/>
                <w:szCs w:val="24"/>
              </w:rPr>
              <w:lastRenderedPageBreak/>
              <w:t>Изучение дополнительной литературы по те</w:t>
            </w:r>
            <w:r>
              <w:rPr>
                <w:color w:val="auto"/>
                <w:sz w:val="24"/>
                <w:szCs w:val="24"/>
              </w:rPr>
              <w:t>ме. Подготовка  и проведение кейса</w:t>
            </w:r>
            <w:r w:rsidRPr="002D54A6">
              <w:rPr>
                <w:color w:val="auto"/>
                <w:sz w:val="24"/>
                <w:szCs w:val="24"/>
              </w:rPr>
              <w:t>.</w:t>
            </w:r>
          </w:p>
        </w:tc>
      </w:tr>
      <w:tr w:rsidR="0013257C" w:rsidTr="003B3140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B0474A" w:rsidP="007730D4">
            <w:pPr>
              <w:ind w:left="0"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Методы активизации учебного процесса: ролевые игры, применение ассоциаций и метафор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</w:t>
            </w:r>
            <w:r w:rsidR="002D54A6">
              <w:rPr>
                <w:color w:val="auto"/>
                <w:sz w:val="24"/>
                <w:szCs w:val="24"/>
              </w:rPr>
              <w:t>рофессиональных задач</w:t>
            </w:r>
          </w:p>
        </w:tc>
        <w:tc>
          <w:tcPr>
            <w:tcW w:w="2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Подготовиться к опросу по материалам лекции.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2D54A6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D54A6">
              <w:rPr>
                <w:color w:val="auto"/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7730D4" w:rsidTr="003B3140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Методы активизации учебного процесса: утопические игры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решение профессиональных </w:t>
            </w:r>
            <w:r w:rsidR="002D54A6">
              <w:rPr>
                <w:color w:val="auto"/>
                <w:sz w:val="24"/>
                <w:szCs w:val="24"/>
              </w:rPr>
              <w:t>задач</w:t>
            </w:r>
            <w:r w:rsidR="00216D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Выполнить упражнения.</w:t>
            </w:r>
          </w:p>
          <w:p w:rsidR="007730D4" w:rsidRPr="002D54A6" w:rsidRDefault="002D54A6" w:rsidP="0013257C">
            <w:pPr>
              <w:pStyle w:val="a5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D54A6">
              <w:rPr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7730D4" w:rsidTr="003B3140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Методы активизации учебного процесса: мозговой штурм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13257C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</w:t>
            </w:r>
            <w:r w:rsidR="002D54A6">
              <w:rPr>
                <w:color w:val="auto"/>
                <w:sz w:val="24"/>
                <w:szCs w:val="24"/>
              </w:rPr>
              <w:t>рофессиональных задач</w:t>
            </w:r>
          </w:p>
        </w:tc>
        <w:tc>
          <w:tcPr>
            <w:tcW w:w="2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2D54A6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D54A6">
              <w:rPr>
                <w:color w:val="auto"/>
                <w:sz w:val="24"/>
                <w:szCs w:val="24"/>
              </w:rPr>
              <w:t>Изучение дополнительной литературы по те</w:t>
            </w:r>
            <w:r>
              <w:rPr>
                <w:color w:val="auto"/>
                <w:sz w:val="24"/>
                <w:szCs w:val="24"/>
              </w:rPr>
              <w:t>ме. Подготовка  и проведение мозгового штурма</w:t>
            </w:r>
            <w:r w:rsidRPr="002D54A6">
              <w:rPr>
                <w:color w:val="auto"/>
                <w:sz w:val="24"/>
                <w:szCs w:val="24"/>
              </w:rPr>
              <w:t>.</w:t>
            </w:r>
          </w:p>
        </w:tc>
      </w:tr>
      <w:tr w:rsidR="007730D4" w:rsidTr="003B3140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Методы активизации учебного процесса: дебаты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13257C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</w:t>
            </w:r>
            <w:r w:rsidR="002D54A6">
              <w:rPr>
                <w:color w:val="auto"/>
                <w:sz w:val="24"/>
                <w:szCs w:val="24"/>
              </w:rPr>
              <w:t>рофессиональных задач</w:t>
            </w:r>
          </w:p>
        </w:tc>
        <w:tc>
          <w:tcPr>
            <w:tcW w:w="2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Подготовить анализ текста.</w:t>
            </w:r>
          </w:p>
          <w:p w:rsidR="007730D4" w:rsidRDefault="002D54A6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D54A6">
              <w:rPr>
                <w:color w:val="auto"/>
                <w:sz w:val="24"/>
                <w:szCs w:val="24"/>
              </w:rPr>
              <w:t>Изучение дополнительной литературы по те</w:t>
            </w:r>
            <w:r>
              <w:rPr>
                <w:color w:val="auto"/>
                <w:sz w:val="24"/>
                <w:szCs w:val="24"/>
              </w:rPr>
              <w:t>ме. Подготовка  и проведение дебатов</w:t>
            </w:r>
            <w:r w:rsidRPr="002D54A6">
              <w:rPr>
                <w:color w:val="auto"/>
                <w:sz w:val="24"/>
                <w:szCs w:val="24"/>
              </w:rPr>
              <w:t>.</w:t>
            </w:r>
          </w:p>
        </w:tc>
      </w:tr>
      <w:tr w:rsidR="00B0474A" w:rsidTr="003B3140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B0474A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Pr="00B0474A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Методы активизации учебного процесса: эффективные коммуникации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Подготовить анализ текста.</w:t>
            </w:r>
          </w:p>
          <w:p w:rsidR="00B0474A" w:rsidRPr="0013257C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B0474A" w:rsidTr="003B3140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B0474A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Pr="00B0474A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Методы активизации учебного процесса: круглый стол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Подготовить анализ текста.</w:t>
            </w:r>
          </w:p>
          <w:p w:rsidR="00B0474A" w:rsidRPr="0013257C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Изучение дополнительной литературы по те</w:t>
            </w:r>
            <w:r>
              <w:rPr>
                <w:bCs/>
                <w:spacing w:val="-3"/>
                <w:kern w:val="0"/>
                <w:sz w:val="24"/>
                <w:szCs w:val="24"/>
              </w:rPr>
              <w:t>ме. Подготовка  и проведение круглого стола</w:t>
            </w:r>
            <w:r w:rsidRPr="002D54A6">
              <w:rPr>
                <w:bCs/>
                <w:spacing w:val="-3"/>
                <w:kern w:val="0"/>
                <w:sz w:val="24"/>
                <w:szCs w:val="24"/>
              </w:rPr>
              <w:t>.</w:t>
            </w:r>
          </w:p>
        </w:tc>
      </w:tr>
      <w:tr w:rsidR="00B0474A" w:rsidTr="003B3140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B0474A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Pr="00B0474A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Функции и роли преподавателя в процессе применения инновационных технологий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B0474A" w:rsidRPr="0013257C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>
              <w:rPr>
                <w:bCs/>
                <w:spacing w:val="-3"/>
                <w:kern w:val="0"/>
                <w:sz w:val="24"/>
                <w:szCs w:val="24"/>
              </w:rPr>
              <w:t>Подготовить  презентацию.</w:t>
            </w:r>
          </w:p>
        </w:tc>
      </w:tr>
    </w:tbl>
    <w:p w:rsidR="007730D4" w:rsidRDefault="007730D4" w:rsidP="007730D4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7730D4" w:rsidRDefault="007730D4" w:rsidP="007730D4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13257C" w:rsidRDefault="0013257C" w:rsidP="0013257C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2D54A6" w:rsidRDefault="002D54A6" w:rsidP="002D54A6">
      <w:pPr>
        <w:spacing w:line="240" w:lineRule="auto"/>
        <w:ind w:firstLine="0"/>
        <w:rPr>
          <w:sz w:val="24"/>
          <w:szCs w:val="24"/>
        </w:rPr>
      </w:pPr>
    </w:p>
    <w:p w:rsidR="002D54A6" w:rsidRPr="002D54A6" w:rsidRDefault="002D54A6" w:rsidP="002D54A6">
      <w:pPr>
        <w:spacing w:line="240" w:lineRule="auto"/>
        <w:ind w:firstLine="0"/>
        <w:rPr>
          <w:b/>
          <w:sz w:val="24"/>
          <w:szCs w:val="24"/>
        </w:rPr>
      </w:pPr>
      <w:r w:rsidRPr="002D54A6">
        <w:rPr>
          <w:b/>
          <w:sz w:val="24"/>
          <w:szCs w:val="24"/>
        </w:rPr>
        <w:t>5.1.Методические рекомендации по организации самостоятельной работы студентов (подготовка к практическим занятиям)</w:t>
      </w:r>
    </w:p>
    <w:p w:rsidR="002D54A6" w:rsidRPr="002D54A6" w:rsidRDefault="005F6A93" w:rsidP="002D54A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2D54A6" w:rsidRPr="002D54A6">
        <w:rPr>
          <w:sz w:val="24"/>
          <w:szCs w:val="24"/>
        </w:rPr>
        <w:t>Самостоятельная работа студентов осуществляется в трех направлениях:</w:t>
      </w:r>
    </w:p>
    <w:p w:rsidR="002D54A6" w:rsidRDefault="002D54A6" w:rsidP="002D54A6">
      <w:pPr>
        <w:pStyle w:val="a8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углубление и расширение теоретических знаний за счет индивидуально управляемого чтения и конспектирования рекомендованной литературы;</w:t>
      </w:r>
    </w:p>
    <w:p w:rsidR="002D54A6" w:rsidRDefault="002D54A6" w:rsidP="002D54A6">
      <w:pPr>
        <w:pStyle w:val="a8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формирование умений осуществлять связь теоретических положений с практикой путем решения профессионально значимых методических задач в процессе подготовки к практическим занятиям;</w:t>
      </w:r>
    </w:p>
    <w:p w:rsidR="002D54A6" w:rsidRPr="002D54A6" w:rsidRDefault="002D54A6" w:rsidP="002D54A6">
      <w:pPr>
        <w:pStyle w:val="a8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формирование умения осуществлять выбор содержания, методов и средств обучения, адекватных поставленным целям и задачам в конкретных условиях.</w:t>
      </w:r>
    </w:p>
    <w:p w:rsidR="002D54A6" w:rsidRPr="002D54A6" w:rsidRDefault="002D54A6" w:rsidP="002D54A6">
      <w:pPr>
        <w:spacing w:line="240" w:lineRule="auto"/>
        <w:ind w:firstLine="0"/>
        <w:jc w:val="center"/>
        <w:rPr>
          <w:sz w:val="24"/>
          <w:szCs w:val="24"/>
        </w:rPr>
      </w:pPr>
      <w:r w:rsidRPr="002D54A6">
        <w:rPr>
          <w:sz w:val="24"/>
          <w:szCs w:val="24"/>
        </w:rPr>
        <w:t>Самостоятельная работа включает следующие виды деятельности студентов: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работа с лекционным курсом, с терминологическим словарем;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подготовка сообщений и докладов по темам курса;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самостоятельное изучение и анализ дополнительной литературы;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 xml:space="preserve">подготовка развернутого, аргументированного высказывания для участия в игре, </w:t>
      </w:r>
      <w:r w:rsidRPr="002D54A6">
        <w:rPr>
          <w:sz w:val="24"/>
          <w:szCs w:val="24"/>
        </w:rPr>
        <w:lastRenderedPageBreak/>
        <w:t>коллоквиуме, круглом столе, опросе;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подготовка дидактических материалов, наглядных средств для практических занятий;</w:t>
      </w:r>
    </w:p>
    <w:p w:rsidR="002D54A6" w:rsidRP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подготовка к зачету</w:t>
      </w:r>
      <w:r w:rsidRPr="002D54A6">
        <w:rPr>
          <w:sz w:val="24"/>
          <w:szCs w:val="24"/>
        </w:rPr>
        <w:t>.</w:t>
      </w:r>
    </w:p>
    <w:p w:rsidR="00184A2A" w:rsidRDefault="0013257C" w:rsidP="0013257C">
      <w:pPr>
        <w:pStyle w:val="a9"/>
        <w:spacing w:after="0"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b/>
          <w:kern w:val="0"/>
          <w:sz w:val="24"/>
          <w:szCs w:val="24"/>
        </w:rPr>
      </w:pPr>
      <w:r w:rsidRPr="002D54A6">
        <w:rPr>
          <w:b/>
          <w:kern w:val="0"/>
          <w:sz w:val="24"/>
          <w:szCs w:val="24"/>
        </w:rPr>
        <w:t>5.2. Темы докладов для самостоятельной работы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1. Структура системы образования Российской Федерации.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2. Органы управления системой образования в РФ.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3. Реформы системы образования в РФ, вызванные Болонским процессом.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4.Этнические и культурные особенности взаимодействия преподавателя и студента.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5.Классические зарубежные методы обучения.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6. Классические отечественные методы обучения.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7. Инновационные методы обучения.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8. Проектная технология.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9.Технология языкового портфеля.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10. Игровые технологии.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11.Технология обучения в сотрудничестве.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12. Технология модульного обучения.</w:t>
      </w:r>
    </w:p>
    <w:p w:rsidR="00216D0B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13. Методы активизации учебного процесса.</w:t>
      </w:r>
    </w:p>
    <w:p w:rsidR="00184A2A" w:rsidRDefault="00184A2A" w:rsidP="00216D0B">
      <w:pPr>
        <w:pStyle w:val="a9"/>
        <w:spacing w:after="0" w:line="240" w:lineRule="auto"/>
        <w:ind w:left="0" w:firstLine="0"/>
        <w:rPr>
          <w:b/>
          <w:sz w:val="24"/>
          <w:szCs w:val="24"/>
        </w:rPr>
      </w:pPr>
    </w:p>
    <w:p w:rsidR="003B3140" w:rsidRPr="00216D0B" w:rsidRDefault="003B3140" w:rsidP="00216D0B">
      <w:pPr>
        <w:pStyle w:val="a9"/>
        <w:spacing w:after="0" w:line="240" w:lineRule="auto"/>
        <w:ind w:left="0" w:firstLine="0"/>
        <w:rPr>
          <w:b/>
          <w:sz w:val="24"/>
          <w:szCs w:val="24"/>
        </w:rPr>
      </w:pPr>
    </w:p>
    <w:p w:rsidR="00184A2A" w:rsidRDefault="00184A2A" w:rsidP="00184A2A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184A2A" w:rsidRDefault="00184A2A" w:rsidP="00184A2A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184A2A" w:rsidRDefault="00184A2A" w:rsidP="00184A2A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606" w:type="dxa"/>
        <w:tblLook w:val="0000"/>
      </w:tblPr>
      <w:tblGrid>
        <w:gridCol w:w="671"/>
        <w:gridCol w:w="3832"/>
        <w:gridCol w:w="5103"/>
      </w:tblGrid>
      <w:tr w:rsidR="00184A2A" w:rsidTr="003B3140">
        <w:trPr>
          <w:trHeight w:val="582"/>
          <w:tblHeader/>
        </w:trPr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A2A" w:rsidRDefault="00184A2A" w:rsidP="002D54A6">
            <w:pPr>
              <w:pStyle w:val="a5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84A2A" w:rsidRDefault="00184A2A" w:rsidP="002D54A6">
            <w:pPr>
              <w:pStyle w:val="a5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8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A2A" w:rsidRDefault="00184A2A" w:rsidP="002D54A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84A2A" w:rsidRDefault="00184A2A" w:rsidP="002D54A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184A2A" w:rsidTr="003B3140">
        <w:tc>
          <w:tcPr>
            <w:tcW w:w="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184A2A" w:rsidP="002D54A6">
            <w:pPr>
              <w:pStyle w:val="a5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2D54A6" w:rsidP="002D54A6">
            <w:pPr>
              <w:pStyle w:val="a5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4A2A" w:rsidRPr="00AA0DDA" w:rsidRDefault="005F6A93" w:rsidP="005F6A9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A0DDA">
              <w:rPr>
                <w:sz w:val="24"/>
                <w:szCs w:val="24"/>
              </w:rPr>
              <w:t>стный/письменный опрос</w:t>
            </w:r>
            <w:r w:rsidR="00AA0DDA" w:rsidRPr="00AA0DDA">
              <w:rPr>
                <w:sz w:val="24"/>
                <w:szCs w:val="24"/>
              </w:rPr>
              <w:t xml:space="preserve"> по материалам предыдущей лекции</w:t>
            </w:r>
          </w:p>
        </w:tc>
      </w:tr>
      <w:tr w:rsidR="00184A2A" w:rsidTr="003B3140">
        <w:tc>
          <w:tcPr>
            <w:tcW w:w="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184A2A" w:rsidP="002D54A6">
            <w:pPr>
              <w:pStyle w:val="a5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2D54A6" w:rsidP="002D54A6">
            <w:pPr>
              <w:pStyle w:val="a5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4A2A" w:rsidRDefault="00AA0DDA" w:rsidP="002D54A6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Микроконтрольные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r w:rsidRPr="00AA0DDA">
              <w:rPr>
                <w:color w:val="auto"/>
                <w:sz w:val="22"/>
                <w:szCs w:val="22"/>
              </w:rPr>
              <w:t>работ</w:t>
            </w:r>
            <w:r>
              <w:rPr>
                <w:color w:val="auto"/>
                <w:sz w:val="22"/>
                <w:szCs w:val="22"/>
              </w:rPr>
              <w:t>ы</w:t>
            </w:r>
          </w:p>
        </w:tc>
      </w:tr>
      <w:tr w:rsidR="00184A2A" w:rsidTr="003B3140">
        <w:tc>
          <w:tcPr>
            <w:tcW w:w="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5F6A93" w:rsidP="002D54A6">
            <w:pPr>
              <w:pStyle w:val="a5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2D54A6" w:rsidP="002D54A6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4A2A" w:rsidRDefault="00AA0DDA" w:rsidP="002D54A6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М</w:t>
            </w:r>
            <w:r w:rsidR="002D54A6">
              <w:rPr>
                <w:color w:val="auto"/>
                <w:sz w:val="22"/>
                <w:szCs w:val="22"/>
              </w:rPr>
              <w:t>икропрепод</w:t>
            </w:r>
            <w:r>
              <w:rPr>
                <w:color w:val="auto"/>
                <w:sz w:val="22"/>
                <w:szCs w:val="22"/>
              </w:rPr>
              <w:t>а</w:t>
            </w:r>
            <w:r w:rsidR="002D54A6">
              <w:rPr>
                <w:color w:val="auto"/>
                <w:sz w:val="22"/>
                <w:szCs w:val="22"/>
              </w:rPr>
              <w:t>вание</w:t>
            </w:r>
            <w:proofErr w:type="spellEnd"/>
          </w:p>
        </w:tc>
      </w:tr>
    </w:tbl>
    <w:p w:rsidR="00184A2A" w:rsidRDefault="00184A2A" w:rsidP="00184A2A">
      <w:pPr>
        <w:pStyle w:val="a9"/>
        <w:spacing w:after="0" w:line="240" w:lineRule="auto"/>
        <w:ind w:left="0" w:firstLine="788"/>
        <w:rPr>
          <w:sz w:val="24"/>
          <w:szCs w:val="24"/>
        </w:rPr>
      </w:pPr>
    </w:p>
    <w:p w:rsidR="007730D4" w:rsidRDefault="007730D4" w:rsidP="007730D4">
      <w:pPr>
        <w:spacing w:line="240" w:lineRule="auto"/>
        <w:ind w:firstLine="0"/>
        <w:rPr>
          <w:b/>
          <w:sz w:val="24"/>
          <w:szCs w:val="24"/>
        </w:rPr>
      </w:pPr>
    </w:p>
    <w:p w:rsidR="00184A2A" w:rsidRDefault="00184A2A" w:rsidP="00184A2A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A0DDA" w:rsidRDefault="00AA0DDA" w:rsidP="00184A2A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611" w:type="dxa"/>
        <w:tblInd w:w="-5" w:type="dxa"/>
        <w:tblLayout w:type="fixed"/>
        <w:tblLook w:val="0000"/>
      </w:tblPr>
      <w:tblGrid>
        <w:gridCol w:w="539"/>
        <w:gridCol w:w="2349"/>
        <w:gridCol w:w="1537"/>
        <w:gridCol w:w="1358"/>
        <w:gridCol w:w="730"/>
        <w:gridCol w:w="1113"/>
        <w:gridCol w:w="1985"/>
      </w:tblGrid>
      <w:tr w:rsidR="005F6A93" w:rsidRPr="003513A8" w:rsidTr="003B3140">
        <w:trPr>
          <w:cantSplit/>
          <w:trHeight w:val="7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360" w:lineRule="auto"/>
              <w:ind w:left="0" w:right="-108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№ п/п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Авторы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Место издания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Год издания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Наличие</w:t>
            </w:r>
          </w:p>
        </w:tc>
      </w:tr>
      <w:tr w:rsidR="005F6A93" w:rsidRPr="003513A8" w:rsidTr="003B3140">
        <w:trPr>
          <w:cantSplit/>
          <w:trHeight w:val="519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napToGrid w:val="0"/>
              <w:spacing w:line="36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proofErr w:type="spellStart"/>
            <w:r w:rsidRPr="003513A8">
              <w:rPr>
                <w:b/>
                <w:kern w:val="0"/>
                <w:sz w:val="24"/>
                <w:szCs w:val="24"/>
              </w:rPr>
              <w:t>Печат</w:t>
            </w:r>
            <w:r>
              <w:rPr>
                <w:b/>
                <w:kern w:val="0"/>
                <w:sz w:val="24"/>
                <w:szCs w:val="24"/>
              </w:rPr>
              <w:t>-</w:t>
            </w:r>
            <w:r w:rsidRPr="003513A8">
              <w:rPr>
                <w:b/>
                <w:kern w:val="0"/>
                <w:sz w:val="24"/>
                <w:szCs w:val="24"/>
              </w:rPr>
              <w:t>ные</w:t>
            </w:r>
            <w:proofErr w:type="spellEnd"/>
            <w:r w:rsidRPr="003513A8">
              <w:rPr>
                <w:b/>
                <w:kern w:val="0"/>
                <w:sz w:val="24"/>
                <w:szCs w:val="24"/>
              </w:rPr>
              <w:t xml:space="preserve"> издания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в ЭБС, адрес в сети Интернет</w:t>
            </w:r>
          </w:p>
        </w:tc>
      </w:tr>
      <w:tr w:rsidR="005F6A93" w:rsidRPr="003513A8" w:rsidTr="003B314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kern w:val="0"/>
                <w:sz w:val="24"/>
                <w:szCs w:val="24"/>
              </w:rPr>
              <w:t>1.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5F6A9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5F6A93">
              <w:rPr>
                <w:kern w:val="0"/>
                <w:sz w:val="24"/>
                <w:szCs w:val="24"/>
              </w:rPr>
              <w:t>Инновационные образовательные технологии: учебник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proofErr w:type="spellStart"/>
            <w:r>
              <w:rPr>
                <w:kern w:val="0"/>
                <w:sz w:val="24"/>
                <w:szCs w:val="24"/>
              </w:rPr>
              <w:t>Кашапов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М.М. и др.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5F6A93">
            <w:pPr>
              <w:widowControl/>
              <w:tabs>
                <w:tab w:val="clear" w:pos="788"/>
              </w:tabs>
              <w:spacing w:line="240" w:lineRule="auto"/>
              <w:ind w:left="-25" w:right="-62" w:firstLine="0"/>
              <w:jc w:val="left"/>
              <w:rPr>
                <w:kern w:val="0"/>
                <w:sz w:val="24"/>
                <w:szCs w:val="24"/>
              </w:rPr>
            </w:pPr>
            <w:r w:rsidRPr="005F6A93">
              <w:rPr>
                <w:kern w:val="0"/>
                <w:sz w:val="24"/>
                <w:szCs w:val="24"/>
              </w:rPr>
              <w:t xml:space="preserve">Ярославль: </w:t>
            </w:r>
            <w:r>
              <w:rPr>
                <w:kern w:val="0"/>
                <w:sz w:val="24"/>
                <w:szCs w:val="24"/>
              </w:rPr>
              <w:t>Я</w:t>
            </w:r>
            <w:r w:rsidRPr="005F6A93">
              <w:rPr>
                <w:kern w:val="0"/>
                <w:sz w:val="24"/>
                <w:szCs w:val="24"/>
              </w:rPr>
              <w:t>рослав</w:t>
            </w:r>
            <w:r>
              <w:rPr>
                <w:kern w:val="0"/>
                <w:sz w:val="24"/>
                <w:szCs w:val="24"/>
              </w:rPr>
              <w:t>.</w:t>
            </w:r>
            <w:r w:rsidRPr="005F6A93">
              <w:rPr>
                <w:kern w:val="0"/>
                <w:sz w:val="24"/>
                <w:szCs w:val="24"/>
              </w:rPr>
              <w:t xml:space="preserve"> гос</w:t>
            </w:r>
            <w:r>
              <w:rPr>
                <w:kern w:val="0"/>
                <w:sz w:val="24"/>
                <w:szCs w:val="24"/>
              </w:rPr>
              <w:t>.</w:t>
            </w:r>
            <w:r w:rsidRPr="005F6A93">
              <w:rPr>
                <w:kern w:val="0"/>
                <w:sz w:val="24"/>
                <w:szCs w:val="24"/>
              </w:rPr>
              <w:t xml:space="preserve"> ун</w:t>
            </w:r>
            <w:r>
              <w:rPr>
                <w:kern w:val="0"/>
                <w:sz w:val="24"/>
                <w:szCs w:val="24"/>
              </w:rPr>
              <w:t>-</w:t>
            </w:r>
            <w:r w:rsidRPr="005F6A93">
              <w:rPr>
                <w:kern w:val="0"/>
                <w:sz w:val="24"/>
                <w:szCs w:val="24"/>
              </w:rPr>
              <w:t>т им. П.Г. Демидова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2021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5F6A93">
              <w:rPr>
                <w:kern w:val="0"/>
                <w:sz w:val="24"/>
                <w:szCs w:val="24"/>
              </w:rPr>
              <w:t>https://biblioclub.ru/index.php?page=book_red&amp;id=611315</w:t>
            </w:r>
          </w:p>
        </w:tc>
      </w:tr>
      <w:tr w:rsidR="005F6A93" w:rsidRPr="003513A8" w:rsidTr="003B314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kern w:val="0"/>
                <w:sz w:val="24"/>
                <w:szCs w:val="24"/>
              </w:rPr>
              <w:t>2.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5F6A93">
              <w:rPr>
                <w:kern w:val="0"/>
                <w:sz w:val="24"/>
                <w:szCs w:val="24"/>
              </w:rPr>
              <w:t>Информационные технологии в педагогическом образовании: учебник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Киселев Г.М., Бочкова Р.В.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5F6A9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5F6A93">
              <w:rPr>
                <w:kern w:val="0"/>
                <w:sz w:val="24"/>
                <w:szCs w:val="24"/>
              </w:rPr>
              <w:t>Москва: Дашков и К°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5F6A93">
              <w:rPr>
                <w:kern w:val="0"/>
                <w:sz w:val="24"/>
                <w:szCs w:val="24"/>
              </w:rPr>
              <w:t>https://biblioclub.ru/index.php?page=book_red&amp;id=573270</w:t>
            </w:r>
          </w:p>
        </w:tc>
      </w:tr>
      <w:tr w:rsidR="005F6A93" w:rsidRPr="003513A8" w:rsidTr="003B314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kern w:val="0"/>
                <w:sz w:val="24"/>
                <w:szCs w:val="24"/>
              </w:rPr>
              <w:t>3.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5F6A9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5F6A93">
              <w:rPr>
                <w:kern w:val="0"/>
                <w:sz w:val="24"/>
                <w:szCs w:val="24"/>
              </w:rPr>
              <w:t xml:space="preserve">Образовательные системы и педагогические </w:t>
            </w:r>
            <w:r w:rsidRPr="005F6A93">
              <w:rPr>
                <w:kern w:val="0"/>
                <w:sz w:val="24"/>
                <w:szCs w:val="24"/>
              </w:rPr>
              <w:lastRenderedPageBreak/>
              <w:t>технологии: учебно-методический комплекс дисциплины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5F6A93">
            <w:pPr>
              <w:widowControl/>
              <w:tabs>
                <w:tab w:val="clear" w:pos="788"/>
              </w:tabs>
              <w:spacing w:line="240" w:lineRule="auto"/>
              <w:ind w:left="0" w:right="-49" w:firstLine="0"/>
              <w:jc w:val="left"/>
              <w:rPr>
                <w:kern w:val="0"/>
                <w:sz w:val="24"/>
                <w:szCs w:val="24"/>
              </w:rPr>
            </w:pPr>
            <w:proofErr w:type="spellStart"/>
            <w:r>
              <w:rPr>
                <w:kern w:val="0"/>
                <w:sz w:val="24"/>
                <w:szCs w:val="24"/>
              </w:rPr>
              <w:lastRenderedPageBreak/>
              <w:t>Цибульнико-ва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В.Е.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М.: МПГУ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5F6A93">
              <w:rPr>
                <w:kern w:val="0"/>
                <w:sz w:val="24"/>
                <w:szCs w:val="24"/>
              </w:rPr>
              <w:t>https://biblioclub.ru/index.php?page=book_red&amp;id=</w:t>
            </w:r>
            <w:r w:rsidRPr="005F6A93">
              <w:rPr>
                <w:kern w:val="0"/>
                <w:sz w:val="24"/>
                <w:szCs w:val="24"/>
              </w:rPr>
              <w:lastRenderedPageBreak/>
              <w:t>469568</w:t>
            </w:r>
          </w:p>
        </w:tc>
      </w:tr>
      <w:tr w:rsidR="005F6A93" w:rsidRPr="003513A8" w:rsidTr="003B314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kern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6E5DA1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6E5DA1">
              <w:rPr>
                <w:kern w:val="0"/>
                <w:sz w:val="24"/>
                <w:szCs w:val="24"/>
              </w:rPr>
              <w:t>Эффективные образовательные технологии: учебное пособие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6E5DA1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proofErr w:type="spellStart"/>
            <w:r>
              <w:rPr>
                <w:kern w:val="0"/>
                <w:sz w:val="24"/>
                <w:szCs w:val="24"/>
              </w:rPr>
              <w:t>Сафонцев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С.А.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6E5DA1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6E5DA1">
              <w:rPr>
                <w:kern w:val="0"/>
                <w:sz w:val="24"/>
                <w:szCs w:val="24"/>
              </w:rPr>
              <w:t>Ростов-на-Дону</w:t>
            </w:r>
            <w:r>
              <w:rPr>
                <w:kern w:val="0"/>
                <w:sz w:val="24"/>
                <w:szCs w:val="24"/>
              </w:rPr>
              <w:t xml:space="preserve">: Южный </w:t>
            </w:r>
            <w:proofErr w:type="spellStart"/>
            <w:r>
              <w:rPr>
                <w:kern w:val="0"/>
                <w:sz w:val="24"/>
                <w:szCs w:val="24"/>
              </w:rPr>
              <w:t>фед</w:t>
            </w:r>
            <w:proofErr w:type="spellEnd"/>
            <w:r>
              <w:rPr>
                <w:kern w:val="0"/>
                <w:sz w:val="24"/>
                <w:szCs w:val="24"/>
              </w:rPr>
              <w:t>. ун-т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6E5DA1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A93" w:rsidRPr="003513A8" w:rsidRDefault="005F6A93" w:rsidP="007153AC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93" w:rsidRPr="003513A8" w:rsidRDefault="006E5DA1" w:rsidP="007153AC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6E5DA1">
              <w:rPr>
                <w:kern w:val="0"/>
                <w:sz w:val="24"/>
                <w:szCs w:val="24"/>
              </w:rPr>
              <w:t>https://biblioclub.ru/index.php?page=book_red&amp;id=493298</w:t>
            </w:r>
          </w:p>
        </w:tc>
      </w:tr>
    </w:tbl>
    <w:p w:rsidR="002C351E" w:rsidRDefault="002C351E" w:rsidP="002C351E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</w:p>
    <w:p w:rsidR="003B3140" w:rsidRPr="002C351E" w:rsidRDefault="003B3140" w:rsidP="002C351E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</w:p>
    <w:p w:rsidR="00216D0B" w:rsidRPr="00216D0B" w:rsidRDefault="00216D0B" w:rsidP="00216D0B">
      <w:pPr>
        <w:pStyle w:val="1"/>
        <w:numPr>
          <w:ilvl w:val="0"/>
          <w:numId w:val="6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216D0B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216D0B" w:rsidRDefault="00216D0B" w:rsidP="00216D0B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DC6A3F" w:rsidRPr="00104B95" w:rsidRDefault="00DC6A3F" w:rsidP="00DC6A3F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1. Единое окно доступа к образовательным ресурсам. – Режим доступа: http://window.edu.ru </w:t>
      </w:r>
    </w:p>
    <w:p w:rsidR="00DC6A3F" w:rsidRPr="00104B95" w:rsidRDefault="00DC6A3F" w:rsidP="00DC6A3F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2. Научная электронная библиотека</w:t>
      </w:r>
      <w:r>
        <w:rPr>
          <w:rFonts w:cs="Times New Roman"/>
          <w:sz w:val="24"/>
          <w:szCs w:val="24"/>
        </w:rPr>
        <w:t xml:space="preserve"> «</w:t>
      </w:r>
      <w:proofErr w:type="spellStart"/>
      <w:r>
        <w:rPr>
          <w:rFonts w:cs="Times New Roman"/>
          <w:sz w:val="24"/>
          <w:szCs w:val="24"/>
        </w:rPr>
        <w:t>eLibrary</w:t>
      </w:r>
      <w:proofErr w:type="spellEnd"/>
      <w:r>
        <w:rPr>
          <w:rFonts w:cs="Times New Roman"/>
          <w:sz w:val="24"/>
          <w:szCs w:val="24"/>
        </w:rPr>
        <w:t>»</w:t>
      </w:r>
      <w:r w:rsidRPr="00104B95">
        <w:rPr>
          <w:rFonts w:cs="Times New Roman"/>
          <w:sz w:val="24"/>
          <w:szCs w:val="24"/>
        </w:rPr>
        <w:t>. – Режим доступа: https://elibrary.ru</w:t>
      </w:r>
    </w:p>
    <w:p w:rsidR="00DC6A3F" w:rsidRPr="00104B95" w:rsidRDefault="00DC6A3F" w:rsidP="00DC6A3F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3. Научная электронная библиотек</w:t>
      </w:r>
      <w:r>
        <w:rPr>
          <w:rFonts w:cs="Times New Roman"/>
          <w:sz w:val="24"/>
          <w:szCs w:val="24"/>
        </w:rPr>
        <w:t>а «</w:t>
      </w:r>
      <w:proofErr w:type="spellStart"/>
      <w:r>
        <w:rPr>
          <w:rFonts w:cs="Times New Roman"/>
          <w:sz w:val="24"/>
          <w:szCs w:val="24"/>
        </w:rPr>
        <w:t>КиберЛенинка</w:t>
      </w:r>
      <w:proofErr w:type="spellEnd"/>
      <w:r>
        <w:rPr>
          <w:rFonts w:cs="Times New Roman"/>
          <w:sz w:val="24"/>
          <w:szCs w:val="24"/>
        </w:rPr>
        <w:t>»</w:t>
      </w:r>
      <w:r w:rsidRPr="00104B95">
        <w:rPr>
          <w:rFonts w:cs="Times New Roman"/>
          <w:sz w:val="24"/>
          <w:szCs w:val="24"/>
        </w:rPr>
        <w:t>. – Режим доступа: https://cyberleninka.ru/</w:t>
      </w:r>
    </w:p>
    <w:p w:rsidR="00DC6A3F" w:rsidRPr="00104B95" w:rsidRDefault="00DC6A3F" w:rsidP="00DC6A3F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4. ЭБС «Университетская библиотека онлайн». – Режим доступа: http://www.biblioclub.ru/</w:t>
      </w:r>
    </w:p>
    <w:p w:rsidR="00DC6A3F" w:rsidRPr="00104B95" w:rsidRDefault="00DC6A3F" w:rsidP="00DC6A3F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5. Российская государственная библиотека. – Режим доступа: http://www.rsl.ru/ </w:t>
      </w:r>
    </w:p>
    <w:p w:rsidR="00DC6A3F" w:rsidRPr="00104B95" w:rsidRDefault="00DC6A3F" w:rsidP="00DC6A3F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6.</w:t>
      </w:r>
      <w:r w:rsidRPr="00104B95">
        <w:rPr>
          <w:rFonts w:cs="Times New Roman"/>
          <w:sz w:val="24"/>
          <w:szCs w:val="24"/>
        </w:rPr>
        <w:tab/>
        <w:t xml:space="preserve">Ресурсы англоязычного портала международного виртуального сообщества лингвистов и преподавателей иностранного языка. – Режим доступа: http://linguistlist.org </w:t>
      </w:r>
    </w:p>
    <w:p w:rsidR="00DC6A3F" w:rsidRPr="00104B95" w:rsidRDefault="00DC6A3F" w:rsidP="00DC6A3F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7.</w:t>
      </w:r>
      <w:r w:rsidRPr="00104B95">
        <w:rPr>
          <w:rFonts w:cs="Times New Roman"/>
          <w:sz w:val="24"/>
          <w:szCs w:val="24"/>
        </w:rPr>
        <w:tab/>
        <w:t xml:space="preserve">Федеральный портал «Российское образование». – Режим доступа: http://www.edu.ru </w:t>
      </w:r>
    </w:p>
    <w:p w:rsidR="00DC6A3F" w:rsidRPr="00104B95" w:rsidRDefault="00DC6A3F" w:rsidP="00DC6A3F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8.</w:t>
      </w:r>
      <w:r w:rsidRPr="00104B95">
        <w:rPr>
          <w:rFonts w:cs="Times New Roman"/>
          <w:sz w:val="24"/>
          <w:szCs w:val="24"/>
        </w:rPr>
        <w:tab/>
        <w:t xml:space="preserve">Портал «Федерального института педагогических измерений». – Режим доступа: http://www.fipi.ru </w:t>
      </w:r>
    </w:p>
    <w:p w:rsidR="00DC6A3F" w:rsidRPr="00104B95" w:rsidRDefault="00DC6A3F" w:rsidP="00DC6A3F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9. Энциклопедия «</w:t>
      </w:r>
      <w:proofErr w:type="spellStart"/>
      <w:r w:rsidRPr="00104B95">
        <w:rPr>
          <w:rFonts w:cs="Times New Roman"/>
          <w:sz w:val="24"/>
          <w:szCs w:val="24"/>
        </w:rPr>
        <w:t>Британника</w:t>
      </w:r>
      <w:proofErr w:type="spellEnd"/>
      <w:r w:rsidRPr="00104B95">
        <w:rPr>
          <w:rFonts w:cs="Times New Roman"/>
          <w:sz w:val="24"/>
          <w:szCs w:val="24"/>
        </w:rPr>
        <w:t xml:space="preserve">». – Режим доступа: http://global.britannica.com/ </w:t>
      </w:r>
    </w:p>
    <w:p w:rsidR="00DC6A3F" w:rsidRPr="00104B95" w:rsidRDefault="00DC6A3F" w:rsidP="00DC6A3F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10. Ресурсный онлайн-центр Департамента экзаменов по английскому языку Кембриджского университета. – Режим доступа: https://www.cambridgeenglish.org/teaching-english/ </w:t>
      </w:r>
    </w:p>
    <w:p w:rsidR="00DC6A3F" w:rsidRPr="00104B95" w:rsidRDefault="00DC6A3F" w:rsidP="00DC6A3F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11.</w:t>
      </w:r>
      <w:r w:rsidRPr="00104B95">
        <w:rPr>
          <w:rFonts w:cs="Times New Roman"/>
          <w:sz w:val="24"/>
          <w:szCs w:val="24"/>
        </w:rPr>
        <w:tab/>
        <w:t xml:space="preserve">Сетевое образовательное сообщество, всероссийский интернет-педсовет – Режим доступа: https://www.pedsovet.org </w:t>
      </w:r>
    </w:p>
    <w:p w:rsidR="00DC6A3F" w:rsidRPr="00104B95" w:rsidRDefault="00DC6A3F" w:rsidP="00DC6A3F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12.</w:t>
      </w:r>
      <w:r w:rsidRPr="00104B95">
        <w:rPr>
          <w:rFonts w:cs="Times New Roman"/>
          <w:sz w:val="24"/>
          <w:szCs w:val="24"/>
        </w:rPr>
        <w:tab/>
        <w:t>Сайт для учителей. – Режим доступа: https://kopilkaurokov.ru/</w:t>
      </w:r>
    </w:p>
    <w:p w:rsidR="00DC6A3F" w:rsidRDefault="00DC6A3F" w:rsidP="00DC6A3F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13.  Ресурсная база образовательной корпорации «Макмиллан </w:t>
      </w:r>
      <w:proofErr w:type="spellStart"/>
      <w:r w:rsidRPr="00104B95">
        <w:rPr>
          <w:rFonts w:cs="Times New Roman"/>
          <w:sz w:val="24"/>
          <w:szCs w:val="24"/>
        </w:rPr>
        <w:t>эдюкейшн</w:t>
      </w:r>
      <w:proofErr w:type="spellEnd"/>
      <w:r w:rsidRPr="00104B95">
        <w:rPr>
          <w:rFonts w:cs="Times New Roman"/>
          <w:sz w:val="24"/>
          <w:szCs w:val="24"/>
        </w:rPr>
        <w:t>» для учителей иностранных языков. – Режим доступа: https://www.onestopenglish.com/</w:t>
      </w:r>
    </w:p>
    <w:p w:rsidR="00DC6A3F" w:rsidRDefault="00DC6A3F" w:rsidP="00DC6A3F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14. Реестр примерных основных общеобразовательных программ. – Режим доступа: </w:t>
      </w:r>
      <w:r w:rsidRPr="00104B95">
        <w:rPr>
          <w:rFonts w:cs="Times New Roman"/>
          <w:sz w:val="24"/>
          <w:szCs w:val="24"/>
        </w:rPr>
        <w:t>https://fgosreestr.ru/</w:t>
      </w:r>
    </w:p>
    <w:p w:rsidR="00DC6A3F" w:rsidRDefault="00DC6A3F" w:rsidP="00DC6A3F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15. Портал </w:t>
      </w:r>
      <w:r w:rsidRPr="00104B95">
        <w:rPr>
          <w:rFonts w:cs="Times New Roman"/>
          <w:sz w:val="24"/>
          <w:szCs w:val="24"/>
        </w:rPr>
        <w:t>Национальн</w:t>
      </w:r>
      <w:r>
        <w:rPr>
          <w:rFonts w:cs="Times New Roman"/>
          <w:sz w:val="24"/>
          <w:szCs w:val="24"/>
        </w:rPr>
        <w:t>ой</w:t>
      </w:r>
      <w:r w:rsidRPr="00104B95">
        <w:rPr>
          <w:rFonts w:cs="Times New Roman"/>
          <w:sz w:val="24"/>
          <w:szCs w:val="24"/>
        </w:rPr>
        <w:t xml:space="preserve"> ассоциаци</w:t>
      </w:r>
      <w:r>
        <w:rPr>
          <w:rFonts w:cs="Times New Roman"/>
          <w:sz w:val="24"/>
          <w:szCs w:val="24"/>
        </w:rPr>
        <w:t>и</w:t>
      </w:r>
      <w:r w:rsidRPr="00104B95">
        <w:rPr>
          <w:rFonts w:cs="Times New Roman"/>
          <w:sz w:val="24"/>
          <w:szCs w:val="24"/>
        </w:rPr>
        <w:t xml:space="preserve"> развития образования и науки</w:t>
      </w:r>
      <w:r>
        <w:rPr>
          <w:rFonts w:cs="Times New Roman"/>
          <w:sz w:val="24"/>
          <w:szCs w:val="24"/>
        </w:rPr>
        <w:t xml:space="preserve"> с перечнем ФГОС. – Режим доступа: </w:t>
      </w:r>
      <w:r w:rsidRPr="00DC6A3F">
        <w:rPr>
          <w:rFonts w:cs="Times New Roman"/>
          <w:sz w:val="24"/>
          <w:szCs w:val="24"/>
        </w:rPr>
        <w:t>https://fgos.ru/</w:t>
      </w:r>
    </w:p>
    <w:p w:rsidR="00DC6A3F" w:rsidRDefault="00DC6A3F" w:rsidP="00DC6A3F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16. Онлайн-глоссарий по педагогике. – Режим доступа: </w:t>
      </w:r>
      <w:r w:rsidRPr="00BD46F4">
        <w:rPr>
          <w:rFonts w:cs="Times New Roman"/>
          <w:sz w:val="24"/>
          <w:szCs w:val="24"/>
        </w:rPr>
        <w:t>https://spravochnick.ru/pedagogika/</w:t>
      </w:r>
    </w:p>
    <w:p w:rsidR="00DC6A3F" w:rsidRDefault="00DC6A3F" w:rsidP="00DC6A3F">
      <w:pPr>
        <w:ind w:left="0" w:firstLine="0"/>
        <w:rPr>
          <w:kern w:val="0"/>
          <w:sz w:val="24"/>
          <w:szCs w:val="24"/>
        </w:rPr>
      </w:pPr>
    </w:p>
    <w:p w:rsidR="003B3140" w:rsidRDefault="003B3140" w:rsidP="00DC6A3F">
      <w:pPr>
        <w:ind w:left="0" w:firstLine="0"/>
        <w:rPr>
          <w:kern w:val="0"/>
          <w:sz w:val="24"/>
          <w:szCs w:val="24"/>
        </w:rPr>
      </w:pPr>
    </w:p>
    <w:p w:rsidR="00DC6A3F" w:rsidRDefault="00DC6A3F" w:rsidP="00DC6A3F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DC6A3F" w:rsidRDefault="00DC6A3F" w:rsidP="00DC6A3F">
      <w:pPr>
        <w:widowControl/>
        <w:spacing w:line="240" w:lineRule="auto"/>
        <w:ind w:firstLine="0"/>
        <w:rPr>
          <w:sz w:val="24"/>
          <w:szCs w:val="24"/>
        </w:rPr>
      </w:pPr>
    </w:p>
    <w:p w:rsidR="00DC6A3F" w:rsidRDefault="00DC6A3F" w:rsidP="00DC6A3F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DC6A3F" w:rsidRDefault="00DC6A3F" w:rsidP="00DC6A3F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DC6A3F" w:rsidRDefault="00DC6A3F" w:rsidP="00DC6A3F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обучаемого;</w:t>
      </w:r>
    </w:p>
    <w:p w:rsidR="00DC6A3F" w:rsidRDefault="00DC6A3F" w:rsidP="00DC6A3F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C6A3F" w:rsidRDefault="00DC6A3F" w:rsidP="00DC6A3F">
      <w:pPr>
        <w:widowControl/>
        <w:spacing w:line="240" w:lineRule="auto"/>
        <w:ind w:firstLine="567"/>
        <w:rPr>
          <w:sz w:val="24"/>
          <w:szCs w:val="24"/>
        </w:rPr>
      </w:pPr>
    </w:p>
    <w:p w:rsidR="00DC6A3F" w:rsidRDefault="00DC6A3F" w:rsidP="00DC6A3F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DC6A3F" w:rsidRDefault="00DC6A3F" w:rsidP="00DC6A3F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DC6A3F" w:rsidRDefault="00DC6A3F" w:rsidP="00DC6A3F">
      <w:pPr>
        <w:widowControl/>
        <w:numPr>
          <w:ilvl w:val="0"/>
          <w:numId w:val="10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DC6A3F" w:rsidRDefault="00DC6A3F" w:rsidP="00DC6A3F">
      <w:pPr>
        <w:widowControl/>
        <w:numPr>
          <w:ilvl w:val="0"/>
          <w:numId w:val="10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DC6A3F" w:rsidRDefault="00DC6A3F" w:rsidP="00DC6A3F">
      <w:pPr>
        <w:widowControl/>
        <w:numPr>
          <w:ilvl w:val="0"/>
          <w:numId w:val="10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DC6A3F" w:rsidRDefault="00DC6A3F" w:rsidP="00DC6A3F">
      <w:pPr>
        <w:widowControl/>
        <w:numPr>
          <w:ilvl w:val="0"/>
          <w:numId w:val="10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DC6A3F" w:rsidRDefault="00DC6A3F" w:rsidP="00DC6A3F">
      <w:pPr>
        <w:widowControl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DC6A3F" w:rsidRDefault="00DC6A3F" w:rsidP="00DC6A3F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DC6A3F" w:rsidRDefault="00DC6A3F" w:rsidP="00DC6A3F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DC6A3F" w:rsidRDefault="00DC6A3F" w:rsidP="00DC6A3F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DC6A3F" w:rsidRDefault="00DC6A3F" w:rsidP="00DC6A3F">
      <w:pPr>
        <w:spacing w:line="240" w:lineRule="auto"/>
        <w:rPr>
          <w:b/>
          <w:bCs/>
          <w:sz w:val="24"/>
          <w:szCs w:val="24"/>
        </w:rPr>
      </w:pPr>
    </w:p>
    <w:p w:rsidR="003B3140" w:rsidRDefault="003B3140" w:rsidP="00DC6A3F">
      <w:pPr>
        <w:spacing w:line="240" w:lineRule="auto"/>
        <w:rPr>
          <w:b/>
          <w:bCs/>
          <w:sz w:val="24"/>
          <w:szCs w:val="24"/>
        </w:rPr>
      </w:pPr>
    </w:p>
    <w:p w:rsidR="00DC6A3F" w:rsidRDefault="00DC6A3F" w:rsidP="00DC6A3F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DC6A3F" w:rsidRDefault="00DC6A3F" w:rsidP="00DC6A3F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DC6A3F" w:rsidRDefault="00DC6A3F" w:rsidP="00DC6A3F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C6A3F" w:rsidRDefault="00DC6A3F" w:rsidP="00DC6A3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C6A3F" w:rsidRDefault="00DC6A3F" w:rsidP="00DC6A3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C6A3F" w:rsidRDefault="00DC6A3F" w:rsidP="00DC6A3F"/>
    <w:p w:rsidR="00DC6A3F" w:rsidRDefault="00DC6A3F" w:rsidP="00DC6A3F"/>
    <w:p w:rsidR="00DC6A3F" w:rsidRPr="003471DE" w:rsidRDefault="00DC6A3F" w:rsidP="00DC6A3F">
      <w:pPr>
        <w:ind w:left="0" w:firstLine="0"/>
        <w:rPr>
          <w:sz w:val="24"/>
          <w:szCs w:val="24"/>
        </w:rPr>
      </w:pPr>
    </w:p>
    <w:sectPr w:rsidR="00DC6A3F" w:rsidRPr="003471DE" w:rsidSect="001F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AA505F0"/>
    <w:multiLevelType w:val="multilevel"/>
    <w:tmpl w:val="0C66F870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8C5C7D"/>
    <w:multiLevelType w:val="hybridMultilevel"/>
    <w:tmpl w:val="0292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F2FC0"/>
    <w:multiLevelType w:val="hybridMultilevel"/>
    <w:tmpl w:val="26D6460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32DF4200"/>
    <w:multiLevelType w:val="multilevel"/>
    <w:tmpl w:val="81005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9C3359B"/>
    <w:multiLevelType w:val="hybridMultilevel"/>
    <w:tmpl w:val="96D4DF3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07F92"/>
    <w:rsid w:val="00087509"/>
    <w:rsid w:val="000E14B5"/>
    <w:rsid w:val="000F4085"/>
    <w:rsid w:val="00125A7B"/>
    <w:rsid w:val="0013257C"/>
    <w:rsid w:val="00184A2A"/>
    <w:rsid w:val="0018605D"/>
    <w:rsid w:val="001F210D"/>
    <w:rsid w:val="00212881"/>
    <w:rsid w:val="00216D0B"/>
    <w:rsid w:val="002A6559"/>
    <w:rsid w:val="002B6F3A"/>
    <w:rsid w:val="002C351E"/>
    <w:rsid w:val="002D54A6"/>
    <w:rsid w:val="003471DE"/>
    <w:rsid w:val="003B3140"/>
    <w:rsid w:val="004E1924"/>
    <w:rsid w:val="005F6A93"/>
    <w:rsid w:val="0061681E"/>
    <w:rsid w:val="00677638"/>
    <w:rsid w:val="006E5DA1"/>
    <w:rsid w:val="007730D4"/>
    <w:rsid w:val="007A3B26"/>
    <w:rsid w:val="00802FAA"/>
    <w:rsid w:val="00851C6D"/>
    <w:rsid w:val="008E495B"/>
    <w:rsid w:val="00907F92"/>
    <w:rsid w:val="009E18E1"/>
    <w:rsid w:val="00A12EC1"/>
    <w:rsid w:val="00AA0DDA"/>
    <w:rsid w:val="00B0474A"/>
    <w:rsid w:val="00CE33C6"/>
    <w:rsid w:val="00CE701D"/>
    <w:rsid w:val="00D759AC"/>
    <w:rsid w:val="00D84650"/>
    <w:rsid w:val="00DC6A3F"/>
    <w:rsid w:val="00EB29D3"/>
    <w:rsid w:val="00EB6567"/>
    <w:rsid w:val="00EE74EF"/>
    <w:rsid w:val="00F4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DE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DDA"/>
    <w:pPr>
      <w:keepNext/>
      <w:keepLines/>
      <w:widowControl/>
      <w:tabs>
        <w:tab w:val="clear" w:pos="788"/>
      </w:tabs>
      <w:spacing w:before="200" w:line="240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link w:val="51"/>
    <w:uiPriority w:val="99"/>
    <w:qFormat/>
    <w:locked/>
    <w:rsid w:val="003471DE"/>
    <w:rPr>
      <w:rFonts w:cs="Times New Roman"/>
      <w:b/>
      <w:bCs/>
      <w:i/>
      <w:iCs/>
      <w:sz w:val="26"/>
      <w:szCs w:val="26"/>
      <w:lang w:eastAsia="ru-RU"/>
    </w:rPr>
  </w:style>
  <w:style w:type="paragraph" w:customStyle="1" w:styleId="51">
    <w:name w:val="Заголовок 51"/>
    <w:basedOn w:val="a"/>
    <w:next w:val="a"/>
    <w:link w:val="Heading5Char"/>
    <w:uiPriority w:val="99"/>
    <w:qFormat/>
    <w:locked/>
    <w:rsid w:val="003471DE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asciiTheme="minorHAnsi" w:eastAsiaTheme="minorHAnsi" w:hAnsiTheme="minorHAnsi"/>
      <w:b/>
      <w:bCs/>
      <w:i/>
      <w:iCs/>
      <w:kern w:val="0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3471DE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471D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name w:val="Для таблиц"/>
    <w:basedOn w:val="a"/>
    <w:uiPriority w:val="99"/>
    <w:qFormat/>
    <w:rsid w:val="003471DE"/>
    <w:pPr>
      <w:widowControl/>
      <w:suppressAutoHyphens w:val="0"/>
    </w:pPr>
    <w:rPr>
      <w:color w:val="00000A"/>
      <w:lang w:eastAsia="ru-RU"/>
    </w:rPr>
  </w:style>
  <w:style w:type="paragraph" w:customStyle="1" w:styleId="a6">
    <w:name w:val="список с точками"/>
    <w:basedOn w:val="a"/>
    <w:uiPriority w:val="99"/>
    <w:qFormat/>
    <w:rsid w:val="003471DE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7">
    <w:name w:val="Содержимое таблицы"/>
    <w:basedOn w:val="a"/>
    <w:uiPriority w:val="99"/>
    <w:qFormat/>
    <w:rsid w:val="003471DE"/>
    <w:pPr>
      <w:widowControl/>
      <w:suppressLineNumbers/>
    </w:pPr>
    <w:rPr>
      <w:rFonts w:ascii="Liberation Serif" w:hAnsi="Liberation Serif" w:cs="FreeSans"/>
    </w:rPr>
  </w:style>
  <w:style w:type="paragraph" w:customStyle="1" w:styleId="Default">
    <w:name w:val="Default"/>
    <w:qFormat/>
    <w:rsid w:val="003471DE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46D31"/>
    <w:pPr>
      <w:ind w:left="720"/>
      <w:contextualSpacing/>
    </w:pPr>
  </w:style>
  <w:style w:type="paragraph" w:customStyle="1" w:styleId="WW-">
    <w:name w:val="WW-Базовый"/>
    <w:uiPriority w:val="99"/>
    <w:qFormat/>
    <w:rsid w:val="00EE74EF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13257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3257C"/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customStyle="1" w:styleId="-">
    <w:name w:val="Интернет-ссылка"/>
    <w:basedOn w:val="a0"/>
    <w:uiPriority w:val="99"/>
    <w:rsid w:val="00216D0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qFormat/>
    <w:rsid w:val="00216D0B"/>
    <w:pPr>
      <w:ind w:left="720" w:firstLine="0"/>
      <w:contextualSpacing/>
    </w:pPr>
    <w:rPr>
      <w:rFonts w:cs="Mangal"/>
      <w:szCs w:val="21"/>
    </w:rPr>
  </w:style>
  <w:style w:type="paragraph" w:customStyle="1" w:styleId="western">
    <w:name w:val="western"/>
    <w:basedOn w:val="a"/>
    <w:rsid w:val="008E495B"/>
    <w:pPr>
      <w:widowControl/>
      <w:shd w:val="clear" w:color="auto" w:fill="FFFFFF"/>
      <w:tabs>
        <w:tab w:val="clear" w:pos="788"/>
      </w:tabs>
      <w:spacing w:before="280" w:line="360" w:lineRule="auto"/>
      <w:ind w:left="0" w:firstLine="0"/>
      <w:jc w:val="left"/>
    </w:pPr>
    <w:rPr>
      <w:color w:val="000000"/>
      <w:kern w:val="0"/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8E49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495B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character" w:styleId="ab">
    <w:name w:val="Hyperlink"/>
    <w:basedOn w:val="a0"/>
    <w:rsid w:val="00AA0DDA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A0D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PSA</cp:lastModifiedBy>
  <cp:revision>19</cp:revision>
  <dcterms:created xsi:type="dcterms:W3CDTF">2021-04-13T10:58:00Z</dcterms:created>
  <dcterms:modified xsi:type="dcterms:W3CDTF">2023-05-09T19:44:00Z</dcterms:modified>
</cp:coreProperties>
</file>